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C4" w:rsidRPr="00550E78" w:rsidRDefault="004B1DC4" w:rsidP="004B1DC4">
      <w:pPr>
        <w:shd w:val="clear" w:color="auto" w:fill="FFFFFF"/>
        <w:jc w:val="center"/>
        <w:rPr>
          <w:rFonts w:ascii="Times New Roman" w:eastAsia="Times New Roman" w:hAnsi="Times New Roman" w:cs="Times New Roman"/>
          <w:b/>
          <w:bCs/>
          <w:color w:val="000000"/>
          <w:sz w:val="28"/>
          <w:szCs w:val="28"/>
          <w:lang w:eastAsia="ru-RU"/>
        </w:rPr>
      </w:pPr>
      <w:r w:rsidRPr="00550E78">
        <w:rPr>
          <w:rFonts w:ascii="Times New Roman" w:hAnsi="Times New Roman" w:cs="Times New Roman"/>
          <w:b/>
          <w:color w:val="000000"/>
          <w:sz w:val="28"/>
          <w:szCs w:val="28"/>
        </w:rPr>
        <w:t>Аннотации к рабочим программам АООП ООО 1-4 классы (</w:t>
      </w:r>
      <w:proofErr w:type="spellStart"/>
      <w:r w:rsidRPr="00550E78">
        <w:rPr>
          <w:rFonts w:ascii="Times New Roman" w:hAnsi="Times New Roman" w:cs="Times New Roman"/>
          <w:b/>
          <w:color w:val="000000"/>
          <w:sz w:val="28"/>
          <w:szCs w:val="28"/>
        </w:rPr>
        <w:t>фгос</w:t>
      </w:r>
      <w:proofErr w:type="spellEnd"/>
      <w:r w:rsidRPr="00550E78">
        <w:rPr>
          <w:rFonts w:ascii="Times New Roman" w:hAnsi="Times New Roman" w:cs="Times New Roman"/>
          <w:b/>
          <w:color w:val="000000"/>
          <w:sz w:val="28"/>
          <w:szCs w:val="28"/>
        </w:rPr>
        <w:t>) М</w:t>
      </w:r>
      <w:r w:rsidR="006B308D">
        <w:rPr>
          <w:rFonts w:ascii="Times New Roman" w:hAnsi="Times New Roman" w:cs="Times New Roman"/>
          <w:b/>
          <w:color w:val="000000"/>
          <w:sz w:val="28"/>
          <w:szCs w:val="28"/>
        </w:rPr>
        <w:t>Б</w:t>
      </w:r>
      <w:r w:rsidRPr="00550E78">
        <w:rPr>
          <w:rFonts w:ascii="Times New Roman" w:hAnsi="Times New Roman" w:cs="Times New Roman"/>
          <w:b/>
          <w:color w:val="000000"/>
          <w:sz w:val="28"/>
          <w:szCs w:val="28"/>
        </w:rPr>
        <w:t>ОУ «СОШ №</w:t>
      </w:r>
      <w:r w:rsidR="006B308D">
        <w:rPr>
          <w:rFonts w:ascii="Times New Roman" w:hAnsi="Times New Roman" w:cs="Times New Roman"/>
          <w:b/>
          <w:color w:val="000000"/>
          <w:sz w:val="28"/>
          <w:szCs w:val="28"/>
        </w:rPr>
        <w:t>2</w:t>
      </w:r>
      <w:r w:rsidRPr="00550E78">
        <w:rPr>
          <w:rFonts w:ascii="Times New Roman" w:hAnsi="Times New Roman" w:cs="Times New Roman"/>
          <w:b/>
          <w:color w:val="000000"/>
          <w:sz w:val="28"/>
          <w:szCs w:val="28"/>
        </w:rPr>
        <w:t xml:space="preserve">» </w:t>
      </w:r>
      <w:proofErr w:type="spellStart"/>
      <w:r w:rsidRPr="00550E78">
        <w:rPr>
          <w:rFonts w:ascii="Times New Roman" w:hAnsi="Times New Roman" w:cs="Times New Roman"/>
          <w:b/>
          <w:color w:val="000000"/>
          <w:sz w:val="28"/>
          <w:szCs w:val="28"/>
        </w:rPr>
        <w:t>г.Буйнакска</w:t>
      </w:r>
      <w:proofErr w:type="spellEnd"/>
    </w:p>
    <w:p w:rsidR="004B1DC4" w:rsidRPr="00550E78" w:rsidRDefault="004B1DC4" w:rsidP="00E849E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849EB" w:rsidRPr="00550E78" w:rsidRDefault="00E849EB" w:rsidP="00E849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Аннотация к курсу математика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Рабочая программа на уровень начального общего образования разработана на основе: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Федерального закона от 29 декабря 2012 г. № 273- ФЗ «Об образовании в РФ»; примерной программы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 И. Моро, М. А. Бантовой, Г. В. Бельтюковой, С. И. Волковой, С. В. Степановой «Математика». (М.: «Просвещение», </w:t>
      </w:r>
      <w:proofErr w:type="gramStart"/>
      <w:r w:rsidRPr="00550E78">
        <w:rPr>
          <w:rFonts w:ascii="Times New Roman" w:eastAsia="Times New Roman" w:hAnsi="Times New Roman" w:cs="Times New Roman"/>
          <w:color w:val="000000"/>
          <w:sz w:val="28"/>
          <w:szCs w:val="28"/>
          <w:lang w:eastAsia="ru-RU"/>
        </w:rPr>
        <w:t>2012)(</w:t>
      </w:r>
      <w:proofErr w:type="gramEnd"/>
      <w:r w:rsidRPr="00550E78">
        <w:rPr>
          <w:rFonts w:ascii="Times New Roman" w:eastAsia="Times New Roman" w:hAnsi="Times New Roman" w:cs="Times New Roman"/>
          <w:color w:val="000000"/>
          <w:sz w:val="28"/>
          <w:szCs w:val="28"/>
          <w:lang w:eastAsia="ru-RU"/>
        </w:rPr>
        <w:t>учебно-методический комплект «Школа России»).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Изучение </w:t>
      </w:r>
      <w:proofErr w:type="gramStart"/>
      <w:r w:rsidRPr="00550E78">
        <w:rPr>
          <w:rFonts w:ascii="Times New Roman" w:eastAsia="Times New Roman" w:hAnsi="Times New Roman" w:cs="Times New Roman"/>
          <w:color w:val="000000"/>
          <w:sz w:val="28"/>
          <w:szCs w:val="28"/>
          <w:lang w:eastAsia="ru-RU"/>
        </w:rPr>
        <w:t>математики  в</w:t>
      </w:r>
      <w:proofErr w:type="gramEnd"/>
      <w:r w:rsidRPr="00550E78">
        <w:rPr>
          <w:rFonts w:ascii="Times New Roman" w:eastAsia="Times New Roman" w:hAnsi="Times New Roman" w:cs="Times New Roman"/>
          <w:color w:val="000000"/>
          <w:sz w:val="28"/>
          <w:szCs w:val="28"/>
          <w:lang w:eastAsia="ru-RU"/>
        </w:rPr>
        <w:t xml:space="preserve"> начальной  школе  направлено на достижение следующих </w:t>
      </w:r>
      <w:r w:rsidRPr="00550E78">
        <w:rPr>
          <w:rFonts w:ascii="Times New Roman" w:eastAsia="Times New Roman" w:hAnsi="Times New Roman" w:cs="Times New Roman"/>
          <w:b/>
          <w:bCs/>
          <w:color w:val="000000"/>
          <w:sz w:val="28"/>
          <w:szCs w:val="28"/>
          <w:lang w:eastAsia="ru-RU"/>
        </w:rPr>
        <w:t>целей:</w:t>
      </w:r>
    </w:p>
    <w:p w:rsidR="00E849EB" w:rsidRPr="00550E78" w:rsidRDefault="00E849EB" w:rsidP="00E849EB">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создание благоприятных условий для полноценного интеллектуального развития каждого ребенка;</w:t>
      </w:r>
    </w:p>
    <w:p w:rsidR="00E849EB" w:rsidRPr="00550E78" w:rsidRDefault="00E849EB" w:rsidP="00E849EB">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математическое развитие младшего школьника;</w:t>
      </w:r>
    </w:p>
    <w:p w:rsidR="00E849EB" w:rsidRPr="00550E78" w:rsidRDefault="00E849EB" w:rsidP="00E849EB">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системы начальных математических знаний;</w:t>
      </w:r>
    </w:p>
    <w:p w:rsidR="00E849EB" w:rsidRPr="00550E78" w:rsidRDefault="00E849EB" w:rsidP="00E849EB">
      <w:pPr>
        <w:numPr>
          <w:ilvl w:val="0"/>
          <w:numId w:val="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воспитание интереса к математике, к умственной деятельности.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Исходя из общих положений концепции математического образования, начальный курс математики призван решать </w:t>
      </w:r>
      <w:proofErr w:type="gramStart"/>
      <w:r w:rsidRPr="00550E78">
        <w:rPr>
          <w:rFonts w:ascii="Times New Roman" w:eastAsia="Times New Roman" w:hAnsi="Times New Roman" w:cs="Times New Roman"/>
          <w:color w:val="000000"/>
          <w:sz w:val="28"/>
          <w:szCs w:val="28"/>
          <w:lang w:eastAsia="ru-RU"/>
        </w:rPr>
        <w:t>следующие  </w:t>
      </w:r>
      <w:r w:rsidRPr="00550E78">
        <w:rPr>
          <w:rFonts w:ascii="Times New Roman" w:eastAsia="Times New Roman" w:hAnsi="Times New Roman" w:cs="Times New Roman"/>
          <w:b/>
          <w:bCs/>
          <w:color w:val="000000"/>
          <w:sz w:val="28"/>
          <w:szCs w:val="28"/>
          <w:lang w:eastAsia="ru-RU"/>
        </w:rPr>
        <w:t>задачи</w:t>
      </w:r>
      <w:proofErr w:type="gramEnd"/>
      <w:r w:rsidRPr="00550E78">
        <w:rPr>
          <w:rFonts w:ascii="Times New Roman" w:eastAsia="Times New Roman" w:hAnsi="Times New Roman" w:cs="Times New Roman"/>
          <w:b/>
          <w:bCs/>
          <w:color w:val="000000"/>
          <w:sz w:val="28"/>
          <w:szCs w:val="28"/>
          <w:lang w:eastAsia="ru-RU"/>
        </w:rPr>
        <w:t>:</w:t>
      </w:r>
    </w:p>
    <w:p w:rsidR="00E849EB" w:rsidRPr="00550E78" w:rsidRDefault="00E849EB" w:rsidP="00E849EB">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w:t>
      </w:r>
    </w:p>
    <w:p w:rsidR="00E849EB" w:rsidRPr="00550E78" w:rsidRDefault="00E849EB" w:rsidP="00E849EB">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основ логического, знаково-символического и алгоритмического мышления;</w:t>
      </w:r>
    </w:p>
    <w:p w:rsidR="00E849EB" w:rsidRPr="00550E78" w:rsidRDefault="00E849EB" w:rsidP="00E849EB">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пространственного воображении;</w:t>
      </w:r>
    </w:p>
    <w:p w:rsidR="00E849EB" w:rsidRPr="00550E78" w:rsidRDefault="00E849EB" w:rsidP="00E849EB">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математической речи;</w:t>
      </w:r>
    </w:p>
    <w:p w:rsidR="00E849EB" w:rsidRPr="00550E78" w:rsidRDefault="00E849EB" w:rsidP="00E849EB">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E849EB" w:rsidRPr="00550E78" w:rsidRDefault="00E849EB" w:rsidP="00E849EB">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познавательных способностей;</w:t>
      </w:r>
    </w:p>
    <w:p w:rsidR="00E849EB" w:rsidRPr="00550E78" w:rsidRDefault="00E849EB" w:rsidP="00E849EB">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воспитание стремления к расширению математических знаний;</w:t>
      </w:r>
    </w:p>
    <w:p w:rsidR="00E849EB" w:rsidRPr="00550E78" w:rsidRDefault="00E849EB" w:rsidP="00E849EB">
      <w:pPr>
        <w:numPr>
          <w:ilvl w:val="0"/>
          <w:numId w:val="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умений аргументировано обосновывать и отстаивать высказанное суждение, оценивать и принимать суждения других.</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Соглас</w:t>
      </w:r>
      <w:r w:rsidR="00FC1C16" w:rsidRPr="00550E78">
        <w:rPr>
          <w:rFonts w:ascii="Times New Roman" w:eastAsia="Times New Roman" w:hAnsi="Times New Roman" w:cs="Times New Roman"/>
          <w:color w:val="000000"/>
          <w:sz w:val="28"/>
          <w:szCs w:val="28"/>
          <w:lang w:eastAsia="ru-RU"/>
        </w:rPr>
        <w:t xml:space="preserve">но базисному учебному плану </w:t>
      </w:r>
      <w:proofErr w:type="gramStart"/>
      <w:r w:rsidR="00FC1C16" w:rsidRPr="00550E78">
        <w:rPr>
          <w:rFonts w:ascii="Times New Roman" w:eastAsia="Times New Roman" w:hAnsi="Times New Roman" w:cs="Times New Roman"/>
          <w:color w:val="000000"/>
          <w:sz w:val="28"/>
          <w:szCs w:val="28"/>
          <w:lang w:eastAsia="ru-RU"/>
        </w:rPr>
        <w:t>и  М</w:t>
      </w:r>
      <w:r w:rsidR="006B308D">
        <w:rPr>
          <w:rFonts w:ascii="Times New Roman" w:eastAsia="Times New Roman" w:hAnsi="Times New Roman" w:cs="Times New Roman"/>
          <w:color w:val="000000"/>
          <w:sz w:val="28"/>
          <w:szCs w:val="28"/>
          <w:lang w:eastAsia="ru-RU"/>
        </w:rPr>
        <w:t>Б</w:t>
      </w:r>
      <w:r w:rsidRPr="00550E78">
        <w:rPr>
          <w:rFonts w:ascii="Times New Roman" w:eastAsia="Times New Roman" w:hAnsi="Times New Roman" w:cs="Times New Roman"/>
          <w:color w:val="000000"/>
          <w:sz w:val="28"/>
          <w:szCs w:val="28"/>
          <w:lang w:eastAsia="ru-RU"/>
        </w:rPr>
        <w:t>ОУ</w:t>
      </w:r>
      <w:proofErr w:type="gramEnd"/>
      <w:r w:rsidR="00FC1C16" w:rsidRPr="00550E78">
        <w:rPr>
          <w:rFonts w:ascii="Times New Roman" w:eastAsia="Times New Roman" w:hAnsi="Times New Roman" w:cs="Times New Roman"/>
          <w:color w:val="000000"/>
          <w:sz w:val="28"/>
          <w:szCs w:val="28"/>
          <w:lang w:eastAsia="ru-RU"/>
        </w:rPr>
        <w:t xml:space="preserve"> г. Буйнакска С</w:t>
      </w:r>
      <w:r w:rsidRPr="00550E78">
        <w:rPr>
          <w:rFonts w:ascii="Times New Roman" w:eastAsia="Times New Roman" w:hAnsi="Times New Roman" w:cs="Times New Roman"/>
          <w:color w:val="000000"/>
          <w:sz w:val="28"/>
          <w:szCs w:val="28"/>
          <w:lang w:eastAsia="ru-RU"/>
        </w:rPr>
        <w:t>ОШ</w:t>
      </w:r>
      <w:r w:rsidR="00FC1C16" w:rsidRPr="00550E78">
        <w:rPr>
          <w:rFonts w:ascii="Times New Roman" w:eastAsia="Times New Roman" w:hAnsi="Times New Roman" w:cs="Times New Roman"/>
          <w:color w:val="000000"/>
          <w:sz w:val="28"/>
          <w:szCs w:val="28"/>
          <w:lang w:eastAsia="ru-RU"/>
        </w:rPr>
        <w:t xml:space="preserve"> №</w:t>
      </w:r>
      <w:r w:rsidR="006B308D">
        <w:rPr>
          <w:rFonts w:ascii="Times New Roman" w:eastAsia="Times New Roman" w:hAnsi="Times New Roman" w:cs="Times New Roman"/>
          <w:color w:val="000000"/>
          <w:sz w:val="28"/>
          <w:szCs w:val="28"/>
          <w:lang w:eastAsia="ru-RU"/>
        </w:rPr>
        <w:t>2</w:t>
      </w:r>
      <w:r w:rsidRPr="00550E78">
        <w:rPr>
          <w:rFonts w:ascii="Times New Roman" w:eastAsia="Times New Roman" w:hAnsi="Times New Roman" w:cs="Times New Roman"/>
          <w:color w:val="000000"/>
          <w:sz w:val="28"/>
          <w:szCs w:val="28"/>
          <w:lang w:eastAsia="ru-RU"/>
        </w:rPr>
        <w:t xml:space="preserve"> количество часов по предмету составляет – 540 часов.</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1 классе на реализацию курса отводится 132 ч (33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Во 2 классе – 136 ч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3 классе – 136ч (34 уч.недели)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4 классе – 136ч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Для реализации программы используется учебно-методический комплект:</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lastRenderedPageBreak/>
        <w:t xml:space="preserve">1.М.И. Моро, М.А. Бантова «Математика» В 2 ч. Учебник для 1 </w:t>
      </w:r>
      <w:proofErr w:type="gramStart"/>
      <w:r w:rsidRPr="00550E78">
        <w:rPr>
          <w:rFonts w:ascii="Times New Roman" w:eastAsia="Times New Roman" w:hAnsi="Times New Roman" w:cs="Times New Roman"/>
          <w:color w:val="000000"/>
          <w:sz w:val="28"/>
          <w:szCs w:val="28"/>
          <w:lang w:eastAsia="ru-RU"/>
        </w:rPr>
        <w:t>класса.–</w:t>
      </w:r>
      <w:proofErr w:type="gramEnd"/>
      <w:r w:rsidRPr="00550E78">
        <w:rPr>
          <w:rFonts w:ascii="Times New Roman" w:eastAsia="Times New Roman" w:hAnsi="Times New Roman" w:cs="Times New Roman"/>
          <w:color w:val="000000"/>
          <w:sz w:val="28"/>
          <w:szCs w:val="28"/>
          <w:lang w:eastAsia="ru-RU"/>
        </w:rPr>
        <w:t xml:space="preserve">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2.М.И. Моро, С.И. Волкова. Математика. Рабочая тетрадь.1 класс. В 2 ч.-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3. М.И. Моро, С.И. Волкова. Математика. Проверочные работы 1 класс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4.М.И. Моро, М.А. Бантова «Математика» В 2 ч. Учебник для 2 </w:t>
      </w:r>
      <w:proofErr w:type="gramStart"/>
      <w:r w:rsidRPr="00550E78">
        <w:rPr>
          <w:rFonts w:ascii="Times New Roman" w:eastAsia="Times New Roman" w:hAnsi="Times New Roman" w:cs="Times New Roman"/>
          <w:color w:val="000000"/>
          <w:sz w:val="28"/>
          <w:szCs w:val="28"/>
          <w:lang w:eastAsia="ru-RU"/>
        </w:rPr>
        <w:t>класса.–</w:t>
      </w:r>
      <w:proofErr w:type="gramEnd"/>
      <w:r w:rsidRPr="00550E78">
        <w:rPr>
          <w:rFonts w:ascii="Times New Roman" w:eastAsia="Times New Roman" w:hAnsi="Times New Roman" w:cs="Times New Roman"/>
          <w:color w:val="000000"/>
          <w:sz w:val="28"/>
          <w:szCs w:val="28"/>
          <w:lang w:eastAsia="ru-RU"/>
        </w:rPr>
        <w:t xml:space="preserve">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5.М.И. Моро, С.И. Волкова. Математика. Рабочая тетрадь 2 класс. В 2 ч.-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6. М.И. Моро, С.И. Волкова. Математика. Проверочные работы 2 класс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7.М.И. Моро, М.А. Бантова «Математика» В 2 ч. Учебник для 3 </w:t>
      </w:r>
      <w:proofErr w:type="gramStart"/>
      <w:r w:rsidRPr="00550E78">
        <w:rPr>
          <w:rFonts w:ascii="Times New Roman" w:eastAsia="Times New Roman" w:hAnsi="Times New Roman" w:cs="Times New Roman"/>
          <w:color w:val="000000"/>
          <w:sz w:val="28"/>
          <w:szCs w:val="28"/>
          <w:lang w:eastAsia="ru-RU"/>
        </w:rPr>
        <w:t>класса.–</w:t>
      </w:r>
      <w:proofErr w:type="gramEnd"/>
      <w:r w:rsidRPr="00550E78">
        <w:rPr>
          <w:rFonts w:ascii="Times New Roman" w:eastAsia="Times New Roman" w:hAnsi="Times New Roman" w:cs="Times New Roman"/>
          <w:color w:val="000000"/>
          <w:sz w:val="28"/>
          <w:szCs w:val="28"/>
          <w:lang w:eastAsia="ru-RU"/>
        </w:rPr>
        <w:t xml:space="preserve">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8.М.И. Моро, С.И. Волкова. Математика. Рабочая тетрадь 3 класс. В 2 ч.-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9. М.И. Моро, С.И. Волкова. Математика. Проверочные работы 3 класс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10.М.И. Моро, М.А. Бантова «Математика» В 2 ч. Учебник для 4 </w:t>
      </w:r>
      <w:proofErr w:type="gramStart"/>
      <w:r w:rsidRPr="00550E78">
        <w:rPr>
          <w:rFonts w:ascii="Times New Roman" w:eastAsia="Times New Roman" w:hAnsi="Times New Roman" w:cs="Times New Roman"/>
          <w:color w:val="000000"/>
          <w:sz w:val="28"/>
          <w:szCs w:val="28"/>
          <w:lang w:eastAsia="ru-RU"/>
        </w:rPr>
        <w:t>класса.–</w:t>
      </w:r>
      <w:proofErr w:type="gramEnd"/>
      <w:r w:rsidRPr="00550E78">
        <w:rPr>
          <w:rFonts w:ascii="Times New Roman" w:eastAsia="Times New Roman" w:hAnsi="Times New Roman" w:cs="Times New Roman"/>
          <w:color w:val="000000"/>
          <w:sz w:val="28"/>
          <w:szCs w:val="28"/>
          <w:lang w:eastAsia="ru-RU"/>
        </w:rPr>
        <w:t xml:space="preserve"> М.: Просвещение, 2011г</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11.М.И. Моро, С.И. Волкова Математика. Рабочая тетрадь 4 класс. В 2 ч.-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12. М.И. Моро, С.И. Волкова. Математика. Проверочные работы 4 класс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13. М.И. Моро и др.Математика. Электронное приложение к учебнику Математика 1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14. М.И. Моро и др.Математика. Электронное приложение к учебнику Математика 2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15. М.И. Моро и др.Математика. Электронное приложение к учебнику Математика 3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16. М.И. Моро и др.Математика. Электронное приложение к учебнику Математика 4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Аннотация к курсу изобразительное искусство</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Рабочая программа на уровень начального общего образования разработана на основе: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Федерального государственного образовательного стандарта начального общего образования (приложение к приказу Минобрнауки России №373 от 06.10.2009); авторской программы Б.М. Неменского «Изобразительное искусство». Сборник рабочих программ. Изобразительное искусство. Пособие для учителей общеобразовательных учреждений: 1-4 </w:t>
      </w:r>
      <w:proofErr w:type="gramStart"/>
      <w:r w:rsidRPr="00550E78">
        <w:rPr>
          <w:rFonts w:ascii="Times New Roman" w:eastAsia="Times New Roman" w:hAnsi="Times New Roman" w:cs="Times New Roman"/>
          <w:color w:val="000000"/>
          <w:sz w:val="28"/>
          <w:szCs w:val="28"/>
          <w:lang w:eastAsia="ru-RU"/>
        </w:rPr>
        <w:t>классы./</w:t>
      </w:r>
      <w:proofErr w:type="gramEnd"/>
      <w:r w:rsidRPr="00550E78">
        <w:rPr>
          <w:rFonts w:ascii="Times New Roman" w:eastAsia="Times New Roman" w:hAnsi="Times New Roman" w:cs="Times New Roman"/>
          <w:color w:val="000000"/>
          <w:sz w:val="28"/>
          <w:szCs w:val="28"/>
          <w:lang w:eastAsia="ru-RU"/>
        </w:rPr>
        <w:t xml:space="preserve"> [Н.А. Горяева, Е.И. Коротеева, Л.А. Неменская и др.]. – М.: Просвещение, 2011.</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Цели курса: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lastRenderedPageBreak/>
        <w:t>• 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Задачи: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совершенствование эмоционально-образного восприятия произведений искусства и окружающего мира;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развитие способности видеть проявление художественной культуры в реальной жизни (музеи, архитектура, дизайн, скульптура и др.);</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навыков работы с различными художественными материалами.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Соглас</w:t>
      </w:r>
      <w:r w:rsidR="003C4E23" w:rsidRPr="00550E78">
        <w:rPr>
          <w:rFonts w:ascii="Times New Roman" w:eastAsia="Times New Roman" w:hAnsi="Times New Roman" w:cs="Times New Roman"/>
          <w:color w:val="000000"/>
          <w:sz w:val="28"/>
          <w:szCs w:val="28"/>
          <w:lang w:eastAsia="ru-RU"/>
        </w:rPr>
        <w:t xml:space="preserve">но базисному учебному плану </w:t>
      </w:r>
      <w:proofErr w:type="gramStart"/>
      <w:r w:rsidR="003C4E23" w:rsidRPr="00550E78">
        <w:rPr>
          <w:rFonts w:ascii="Times New Roman" w:eastAsia="Times New Roman" w:hAnsi="Times New Roman" w:cs="Times New Roman"/>
          <w:color w:val="000000"/>
          <w:sz w:val="28"/>
          <w:szCs w:val="28"/>
          <w:lang w:eastAsia="ru-RU"/>
        </w:rPr>
        <w:t>и  М</w:t>
      </w:r>
      <w:r w:rsidR="006B308D">
        <w:rPr>
          <w:rFonts w:ascii="Times New Roman" w:eastAsia="Times New Roman" w:hAnsi="Times New Roman" w:cs="Times New Roman"/>
          <w:color w:val="000000"/>
          <w:sz w:val="28"/>
          <w:szCs w:val="28"/>
          <w:lang w:eastAsia="ru-RU"/>
        </w:rPr>
        <w:t>Б</w:t>
      </w:r>
      <w:r w:rsidR="003C4E23" w:rsidRPr="00550E78">
        <w:rPr>
          <w:rFonts w:ascii="Times New Roman" w:eastAsia="Times New Roman" w:hAnsi="Times New Roman" w:cs="Times New Roman"/>
          <w:color w:val="000000"/>
          <w:sz w:val="28"/>
          <w:szCs w:val="28"/>
          <w:lang w:eastAsia="ru-RU"/>
        </w:rPr>
        <w:t>ОУ</w:t>
      </w:r>
      <w:proofErr w:type="gramEnd"/>
      <w:r w:rsidR="003C4E23" w:rsidRPr="00550E78">
        <w:rPr>
          <w:rFonts w:ascii="Times New Roman" w:eastAsia="Times New Roman" w:hAnsi="Times New Roman" w:cs="Times New Roman"/>
          <w:color w:val="000000"/>
          <w:sz w:val="28"/>
          <w:szCs w:val="28"/>
          <w:lang w:eastAsia="ru-RU"/>
        </w:rPr>
        <w:t xml:space="preserve"> « С</w:t>
      </w:r>
      <w:r w:rsidRPr="00550E78">
        <w:rPr>
          <w:rFonts w:ascii="Times New Roman" w:eastAsia="Times New Roman" w:hAnsi="Times New Roman" w:cs="Times New Roman"/>
          <w:color w:val="000000"/>
          <w:sz w:val="28"/>
          <w:szCs w:val="28"/>
          <w:lang w:eastAsia="ru-RU"/>
        </w:rPr>
        <w:t>ОШ</w:t>
      </w:r>
      <w:r w:rsidR="003C4E23" w:rsidRPr="00550E78">
        <w:rPr>
          <w:rFonts w:ascii="Times New Roman" w:eastAsia="Times New Roman" w:hAnsi="Times New Roman" w:cs="Times New Roman"/>
          <w:color w:val="000000"/>
          <w:sz w:val="28"/>
          <w:szCs w:val="28"/>
          <w:lang w:eastAsia="ru-RU"/>
        </w:rPr>
        <w:t>№</w:t>
      </w:r>
      <w:r w:rsidR="006B308D">
        <w:rPr>
          <w:rFonts w:ascii="Times New Roman" w:eastAsia="Times New Roman" w:hAnsi="Times New Roman" w:cs="Times New Roman"/>
          <w:color w:val="000000"/>
          <w:sz w:val="28"/>
          <w:szCs w:val="28"/>
          <w:lang w:eastAsia="ru-RU"/>
        </w:rPr>
        <w:t>2</w:t>
      </w:r>
      <w:r w:rsidR="003C4E23" w:rsidRPr="00550E78">
        <w:rPr>
          <w:rFonts w:ascii="Times New Roman" w:eastAsia="Times New Roman" w:hAnsi="Times New Roman" w:cs="Times New Roman"/>
          <w:color w:val="000000"/>
          <w:sz w:val="28"/>
          <w:szCs w:val="28"/>
          <w:lang w:eastAsia="ru-RU"/>
        </w:rPr>
        <w:t>»</w:t>
      </w:r>
      <w:r w:rsidRPr="00550E78">
        <w:rPr>
          <w:rFonts w:ascii="Times New Roman" w:eastAsia="Times New Roman" w:hAnsi="Times New Roman" w:cs="Times New Roman"/>
          <w:color w:val="000000"/>
          <w:sz w:val="28"/>
          <w:szCs w:val="28"/>
          <w:lang w:eastAsia="ru-RU"/>
        </w:rPr>
        <w:t> на изучение изобразительного искусства в 1-4 классах отводится 135часов.</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1 классе отводится 33ч (33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Во 2 классе – 34ч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3 классе – 34ч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4 классе – 34ч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Для реализации программы используется учебно-методический комплект:</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1.НеменскаяЛ.А.. Изобразительное искусство. Ты изображаешь, украшаешь и строишь. Учебник. 1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2.Коротеева Е.И. Изобразительное искусство. Искусство и ты. Учебник 2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3. Горяева Н. А. Изобразительное искусство. Искусство вокруг нас. Учебник. 3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4. Неменская Л.А. Изобразительное искусство. Каждый народ – художник. Учебник. 4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Аннотация к курсу литературное чтение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Рабочая программа на уровень начального общего образования разработана на основе: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 начального общего образования (Приложение к приказу Минобрнауки России № 373 от 06.10.2009 г.); авторской программы Климановой Л.В.</w:t>
      </w:r>
      <w:r w:rsidRPr="00550E78">
        <w:rPr>
          <w:rFonts w:ascii="Times New Roman" w:eastAsia="Times New Roman" w:hAnsi="Times New Roman" w:cs="Times New Roman"/>
          <w:color w:val="C00000"/>
          <w:sz w:val="28"/>
          <w:szCs w:val="28"/>
          <w:lang w:eastAsia="ru-RU"/>
        </w:rPr>
        <w:t>, </w:t>
      </w:r>
      <w:r w:rsidRPr="00550E78">
        <w:rPr>
          <w:rFonts w:ascii="Times New Roman" w:eastAsia="Times New Roman" w:hAnsi="Times New Roman" w:cs="Times New Roman"/>
          <w:color w:val="000000"/>
          <w:sz w:val="28"/>
          <w:szCs w:val="28"/>
          <w:lang w:eastAsia="ru-RU"/>
        </w:rPr>
        <w:t xml:space="preserve">М.В. Бойкиной «Литературное чтение», опубликованная в сборнике рабочих программ 1-4 классы. «Школа России» 1-4 классы: пособие для учителей общеобразовательных </w:t>
      </w:r>
      <w:proofErr w:type="gramStart"/>
      <w:r w:rsidRPr="00550E78">
        <w:rPr>
          <w:rFonts w:ascii="Times New Roman" w:eastAsia="Times New Roman" w:hAnsi="Times New Roman" w:cs="Times New Roman"/>
          <w:color w:val="000000"/>
          <w:sz w:val="28"/>
          <w:szCs w:val="28"/>
          <w:lang w:eastAsia="ru-RU"/>
        </w:rPr>
        <w:t>учреждений./</w:t>
      </w:r>
      <w:proofErr w:type="gramEnd"/>
      <w:r w:rsidRPr="00550E78">
        <w:rPr>
          <w:rFonts w:ascii="Times New Roman" w:eastAsia="Times New Roman" w:hAnsi="Times New Roman" w:cs="Times New Roman"/>
          <w:color w:val="000000"/>
          <w:sz w:val="28"/>
          <w:szCs w:val="28"/>
          <w:lang w:eastAsia="ru-RU"/>
        </w:rPr>
        <w:t xml:space="preserve"> [С.В.Анащенкова, М.А.Бантова, Г.В.Бельтюкова и др.]. – М.: Просвещение, 2011. – 528 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Целями</w:t>
      </w:r>
      <w:r w:rsidRPr="00550E78">
        <w:rPr>
          <w:rFonts w:ascii="Times New Roman" w:eastAsia="Times New Roman" w:hAnsi="Times New Roman" w:cs="Times New Roman"/>
          <w:color w:val="000000"/>
          <w:sz w:val="28"/>
          <w:szCs w:val="28"/>
          <w:lang w:eastAsia="ru-RU"/>
        </w:rPr>
        <w:t> изучения предмета «Литературное чтение» в начальной школе являются:</w:t>
      </w:r>
    </w:p>
    <w:p w:rsidR="00E849EB" w:rsidRPr="00550E78" w:rsidRDefault="00E849EB" w:rsidP="00E849EB">
      <w:pPr>
        <w:numPr>
          <w:ilvl w:val="0"/>
          <w:numId w:val="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E849EB" w:rsidRPr="00550E78" w:rsidRDefault="00E849EB" w:rsidP="00E849EB">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E849EB" w:rsidRPr="00550E78" w:rsidRDefault="00E849EB" w:rsidP="00E849EB">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Изучение предмета «Литературное чтение» решает множество важнейших </w:t>
      </w:r>
      <w:r w:rsidRPr="00550E78">
        <w:rPr>
          <w:rFonts w:ascii="Times New Roman" w:eastAsia="Times New Roman" w:hAnsi="Times New Roman" w:cs="Times New Roman"/>
          <w:b/>
          <w:bCs/>
          <w:color w:val="000000"/>
          <w:sz w:val="28"/>
          <w:szCs w:val="28"/>
          <w:lang w:eastAsia="ru-RU"/>
        </w:rPr>
        <w:t>задач</w:t>
      </w:r>
      <w:r w:rsidRPr="00550E78">
        <w:rPr>
          <w:rFonts w:ascii="Times New Roman" w:eastAsia="Times New Roman" w:hAnsi="Times New Roman" w:cs="Times New Roman"/>
          <w:color w:val="000000"/>
          <w:sz w:val="28"/>
          <w:szCs w:val="28"/>
          <w:lang w:eastAsia="ru-RU"/>
        </w:rPr>
        <w:t> начального обучения:</w:t>
      </w:r>
    </w:p>
    <w:p w:rsidR="00E849EB" w:rsidRPr="00550E78" w:rsidRDefault="00E849EB" w:rsidP="00E849EB">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E849EB" w:rsidRPr="00550E78" w:rsidRDefault="00E849EB" w:rsidP="00E849EB">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E849EB" w:rsidRPr="00550E78" w:rsidRDefault="00E849EB" w:rsidP="00E849EB">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 ассоциативное мышление;</w:t>
      </w:r>
    </w:p>
    <w:p w:rsidR="00E849EB" w:rsidRPr="00550E78" w:rsidRDefault="00E849EB" w:rsidP="00E849EB">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E849EB" w:rsidRPr="00550E78" w:rsidRDefault="00E849EB" w:rsidP="00E849EB">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lastRenderedPageBreak/>
        <w:t>формировать эстетическое отношение ребенка к жизни, приобщая его к классике художественной литературы;</w:t>
      </w:r>
    </w:p>
    <w:p w:rsidR="00E849EB" w:rsidRPr="00550E78" w:rsidRDefault="00E849EB" w:rsidP="00E849EB">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обеспечивать достаточно глубокое понимание содержания произведений различного уровня сложности;</w:t>
      </w:r>
    </w:p>
    <w:p w:rsidR="00E849EB" w:rsidRPr="00550E78" w:rsidRDefault="00E849EB" w:rsidP="00E849EB">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E849EB" w:rsidRPr="00550E78" w:rsidRDefault="00E849EB" w:rsidP="00E849EB">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обеспечивать развитие речи школьников и активно формировать навык чтения и речевые умения;</w:t>
      </w:r>
    </w:p>
    <w:p w:rsidR="00E849EB" w:rsidRPr="00550E78" w:rsidRDefault="00E849EB" w:rsidP="00E849EB">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работать с различными типами текстов;</w:t>
      </w:r>
    </w:p>
    <w:p w:rsidR="00E849EB" w:rsidRPr="00550E78" w:rsidRDefault="00E849EB" w:rsidP="00E849EB">
      <w:pPr>
        <w:numPr>
          <w:ilvl w:val="0"/>
          <w:numId w:val="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Согласн</w:t>
      </w:r>
      <w:r w:rsidR="00F429CA" w:rsidRPr="00550E78">
        <w:rPr>
          <w:rFonts w:ascii="Times New Roman" w:eastAsia="Times New Roman" w:hAnsi="Times New Roman" w:cs="Times New Roman"/>
          <w:color w:val="000000"/>
          <w:sz w:val="28"/>
          <w:szCs w:val="28"/>
          <w:lang w:eastAsia="ru-RU"/>
        </w:rPr>
        <w:t>о базисному учебному плану М</w:t>
      </w:r>
      <w:r w:rsidR="006B308D">
        <w:rPr>
          <w:rFonts w:ascii="Times New Roman" w:eastAsia="Times New Roman" w:hAnsi="Times New Roman" w:cs="Times New Roman"/>
          <w:color w:val="000000"/>
          <w:sz w:val="28"/>
          <w:szCs w:val="28"/>
          <w:lang w:eastAsia="ru-RU"/>
        </w:rPr>
        <w:t>Б</w:t>
      </w:r>
      <w:r w:rsidR="00F429CA" w:rsidRPr="00550E78">
        <w:rPr>
          <w:rFonts w:ascii="Times New Roman" w:eastAsia="Times New Roman" w:hAnsi="Times New Roman" w:cs="Times New Roman"/>
          <w:color w:val="000000"/>
          <w:sz w:val="28"/>
          <w:szCs w:val="28"/>
          <w:lang w:eastAsia="ru-RU"/>
        </w:rPr>
        <w:t xml:space="preserve">ОУ </w:t>
      </w:r>
      <w:proofErr w:type="gramStart"/>
      <w:r w:rsidR="00F429CA" w:rsidRPr="00550E78">
        <w:rPr>
          <w:rFonts w:ascii="Times New Roman" w:eastAsia="Times New Roman" w:hAnsi="Times New Roman" w:cs="Times New Roman"/>
          <w:color w:val="000000"/>
          <w:sz w:val="28"/>
          <w:szCs w:val="28"/>
          <w:lang w:eastAsia="ru-RU"/>
        </w:rPr>
        <w:t>« С</w:t>
      </w:r>
      <w:r w:rsidRPr="00550E78">
        <w:rPr>
          <w:rFonts w:ascii="Times New Roman" w:eastAsia="Times New Roman" w:hAnsi="Times New Roman" w:cs="Times New Roman"/>
          <w:color w:val="000000"/>
          <w:sz w:val="28"/>
          <w:szCs w:val="28"/>
          <w:lang w:eastAsia="ru-RU"/>
        </w:rPr>
        <w:t>ОШ</w:t>
      </w:r>
      <w:proofErr w:type="gramEnd"/>
      <w:r w:rsidR="00F429CA" w:rsidRPr="00550E78">
        <w:rPr>
          <w:rFonts w:ascii="Times New Roman" w:eastAsia="Times New Roman" w:hAnsi="Times New Roman" w:cs="Times New Roman"/>
          <w:color w:val="000000"/>
          <w:sz w:val="28"/>
          <w:szCs w:val="28"/>
          <w:lang w:eastAsia="ru-RU"/>
        </w:rPr>
        <w:t>№</w:t>
      </w:r>
      <w:r w:rsidR="006B308D">
        <w:rPr>
          <w:rFonts w:ascii="Times New Roman" w:eastAsia="Times New Roman" w:hAnsi="Times New Roman" w:cs="Times New Roman"/>
          <w:color w:val="000000"/>
          <w:sz w:val="28"/>
          <w:szCs w:val="28"/>
          <w:lang w:eastAsia="ru-RU"/>
        </w:rPr>
        <w:t>2</w:t>
      </w:r>
      <w:r w:rsidR="00F429CA" w:rsidRPr="00550E78">
        <w:rPr>
          <w:rFonts w:ascii="Times New Roman" w:eastAsia="Times New Roman" w:hAnsi="Times New Roman" w:cs="Times New Roman"/>
          <w:color w:val="000000"/>
          <w:sz w:val="28"/>
          <w:szCs w:val="28"/>
          <w:lang w:eastAsia="ru-RU"/>
        </w:rPr>
        <w:t xml:space="preserve">» </w:t>
      </w:r>
      <w:r w:rsidRPr="00550E78">
        <w:rPr>
          <w:rFonts w:ascii="Times New Roman" w:eastAsia="Times New Roman" w:hAnsi="Times New Roman" w:cs="Times New Roman"/>
          <w:color w:val="000000"/>
          <w:sz w:val="28"/>
          <w:szCs w:val="28"/>
          <w:lang w:eastAsia="ru-RU"/>
        </w:rPr>
        <w:t xml:space="preserve"> количество часов по предмету составляет – 540 часов.</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1 классе на реализацию курса отводится 132 ч (33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Во 2 классе – 136 ч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3 классе – 136ч (34 уч.недели)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4 классе – 136ч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Для реализации программы используется учебно-методический комплект:</w:t>
      </w:r>
    </w:p>
    <w:p w:rsidR="00E849EB" w:rsidRPr="00550E78" w:rsidRDefault="00E849EB" w:rsidP="00E849EB">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Горецкий В.Г., Кирюшкин В.А., Винограская Л.А., Бойкина М.В.Азбука: 1 класс. Учебник для учащихся общеобразовательных учреждений: в 2 частях.</w:t>
      </w:r>
    </w:p>
    <w:p w:rsidR="00E849EB" w:rsidRPr="00550E78" w:rsidRDefault="00E849EB" w:rsidP="00E849EB">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Климанова В.Г., Горецкий В.Г., Голованова Л.А., Винограская Л.А., Бойкина М.В. Литературное чтение: 1 класс. Учебник для учащихся общеобразовательных учреждений: в 2 частях</w:t>
      </w:r>
    </w:p>
    <w:p w:rsidR="00E849EB" w:rsidRPr="00550E78" w:rsidRDefault="00E849EB" w:rsidP="00E849EB">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Климанова </w:t>
      </w:r>
      <w:proofErr w:type="gramStart"/>
      <w:r w:rsidRPr="00550E78">
        <w:rPr>
          <w:rFonts w:ascii="Times New Roman" w:eastAsia="Times New Roman" w:hAnsi="Times New Roman" w:cs="Times New Roman"/>
          <w:color w:val="000000"/>
          <w:sz w:val="28"/>
          <w:szCs w:val="28"/>
          <w:lang w:eastAsia="ru-RU"/>
        </w:rPr>
        <w:t>В.Г.,Горецкий</w:t>
      </w:r>
      <w:proofErr w:type="gramEnd"/>
      <w:r w:rsidRPr="00550E78">
        <w:rPr>
          <w:rFonts w:ascii="Times New Roman" w:eastAsia="Times New Roman" w:hAnsi="Times New Roman" w:cs="Times New Roman"/>
          <w:color w:val="000000"/>
          <w:sz w:val="28"/>
          <w:szCs w:val="28"/>
          <w:lang w:eastAsia="ru-RU"/>
        </w:rPr>
        <w:t xml:space="preserve"> В.Г., Голованова Л.А., ВинограскаяЛ.А., Бойкина М.В. Литературное чтение: 2 класс. Учебник для учащихся общеобразовательных учреждений: в 2 частях.</w:t>
      </w:r>
    </w:p>
    <w:p w:rsidR="00E849EB" w:rsidRPr="00550E78" w:rsidRDefault="00E849EB" w:rsidP="00E849EB">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Климанова В.Г., Горецкий В.Г., Голованова Л.А., Виноградская Л.А., Бойкина М.В. Литературное чтение: 3 класс. Учебник для учащихся общеобразовательных учреждений: в 2 частях.</w:t>
      </w:r>
    </w:p>
    <w:p w:rsidR="00E849EB" w:rsidRPr="00550E78" w:rsidRDefault="00E849EB" w:rsidP="00E849EB">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Климанова В.Г., Горецкий В.Г., Голованова Л.А., Виноградская Л.А., Бойкина М.В. Литературное чтение: Учебник для учащихся общеобразовательных учреждений: в 2 частях.</w:t>
      </w:r>
    </w:p>
    <w:p w:rsidR="00E849EB" w:rsidRPr="00550E78" w:rsidRDefault="00E849EB" w:rsidP="00E849EB">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Климанова Л.Ф. Литературное чтение: Рабочая тетрадь:1 класс.</w:t>
      </w:r>
    </w:p>
    <w:p w:rsidR="00E849EB" w:rsidRPr="00550E78" w:rsidRDefault="00E849EB" w:rsidP="00E849EB">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Климанова Л.Ф. Литературное чтение: Рабочая тетрадь: 2 класс.</w:t>
      </w:r>
    </w:p>
    <w:p w:rsidR="00E849EB" w:rsidRPr="00550E78" w:rsidRDefault="00E849EB" w:rsidP="00E849EB">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Климанова Л.Ф. Литературное чтение: Рабочая тетрадь: 3 класс.</w:t>
      </w:r>
    </w:p>
    <w:p w:rsidR="00E849EB" w:rsidRPr="00550E78" w:rsidRDefault="00E849EB" w:rsidP="00E849EB">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Климанова Л.Ф. Литературное чтение: Рабочая тетрадь: 4 класс.</w:t>
      </w:r>
    </w:p>
    <w:p w:rsidR="00E849EB" w:rsidRPr="00550E78" w:rsidRDefault="00E849EB" w:rsidP="00E849EB">
      <w:pPr>
        <w:numPr>
          <w:ilvl w:val="0"/>
          <w:numId w:val="5"/>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Горецкий В.Г., Кирюшкин В.А., Виноградская Л.А., Бойкина М.В.</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Аннотация к курсу окружающий мир</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lastRenderedPageBreak/>
        <w:t>Рабочая программа на уровень начального общего образования разработана на основе: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 начального общего образования (Приложение к приказу Минобрнауки России №373 от 06.10.2009 г.); авторской программы А.А. Плешакова «Окружающий мир», опубликованная в сборнике рабочих программ «Школа России» 1-4 классы: пособие для учителей общеобразовательных учреждений. / [С.В.Анащенкова, М.А. Бантова, Г.В. Бельтюкова и др.]. – М.: Просвещение, 2011.</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Цели:</w:t>
      </w:r>
    </w:p>
    <w:p w:rsidR="00E849EB" w:rsidRPr="00550E78" w:rsidRDefault="00E849EB" w:rsidP="00E849EB">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w:t>
      </w:r>
    </w:p>
    <w:p w:rsidR="00E849EB" w:rsidRPr="00550E78" w:rsidRDefault="00E849EB" w:rsidP="00E849EB">
      <w:pPr>
        <w:numPr>
          <w:ilvl w:val="0"/>
          <w:numId w:val="6"/>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Задачи</w:t>
      </w:r>
      <w:r w:rsidRPr="00550E78">
        <w:rPr>
          <w:rFonts w:ascii="Times New Roman" w:eastAsia="Times New Roman" w:hAnsi="Times New Roman" w:cs="Times New Roman"/>
          <w:color w:val="000000"/>
          <w:sz w:val="28"/>
          <w:szCs w:val="28"/>
          <w:lang w:eastAsia="ru-RU"/>
        </w:rPr>
        <w:t>:</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2) осознание ребёнком ценности, целостности и многообразия окружающего мира, своего места в нём;</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3) формирование модели безопасного поведения в условиях повседневной жизни и в различных опасных и чрезвычайных ситуациях;</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4) формирование психологической культуры и компетенции для обеспечения эффективного и безопасного взаимодействия в социуме.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Соглас</w:t>
      </w:r>
      <w:r w:rsidR="004D0696" w:rsidRPr="00550E78">
        <w:rPr>
          <w:rFonts w:ascii="Times New Roman" w:eastAsia="Times New Roman" w:hAnsi="Times New Roman" w:cs="Times New Roman"/>
          <w:color w:val="000000"/>
          <w:sz w:val="28"/>
          <w:szCs w:val="28"/>
          <w:lang w:eastAsia="ru-RU"/>
        </w:rPr>
        <w:t xml:space="preserve">но базисному учебному </w:t>
      </w:r>
      <w:proofErr w:type="gramStart"/>
      <w:r w:rsidR="004D0696" w:rsidRPr="00550E78">
        <w:rPr>
          <w:rFonts w:ascii="Times New Roman" w:eastAsia="Times New Roman" w:hAnsi="Times New Roman" w:cs="Times New Roman"/>
          <w:color w:val="000000"/>
          <w:sz w:val="28"/>
          <w:szCs w:val="28"/>
          <w:lang w:eastAsia="ru-RU"/>
        </w:rPr>
        <w:t>плану  М</w:t>
      </w:r>
      <w:r w:rsidR="006B308D">
        <w:rPr>
          <w:rFonts w:ascii="Times New Roman" w:eastAsia="Times New Roman" w:hAnsi="Times New Roman" w:cs="Times New Roman"/>
          <w:color w:val="000000"/>
          <w:sz w:val="28"/>
          <w:szCs w:val="28"/>
          <w:lang w:eastAsia="ru-RU"/>
        </w:rPr>
        <w:t>Б</w:t>
      </w:r>
      <w:r w:rsidR="004D0696" w:rsidRPr="00550E78">
        <w:rPr>
          <w:rFonts w:ascii="Times New Roman" w:eastAsia="Times New Roman" w:hAnsi="Times New Roman" w:cs="Times New Roman"/>
          <w:color w:val="000000"/>
          <w:sz w:val="28"/>
          <w:szCs w:val="28"/>
          <w:lang w:eastAsia="ru-RU"/>
        </w:rPr>
        <w:t>ОУ</w:t>
      </w:r>
      <w:proofErr w:type="gramEnd"/>
      <w:r w:rsidR="004D0696" w:rsidRPr="00550E78">
        <w:rPr>
          <w:rFonts w:ascii="Times New Roman" w:eastAsia="Times New Roman" w:hAnsi="Times New Roman" w:cs="Times New Roman"/>
          <w:color w:val="000000"/>
          <w:sz w:val="28"/>
          <w:szCs w:val="28"/>
          <w:lang w:eastAsia="ru-RU"/>
        </w:rPr>
        <w:t xml:space="preserve"> «С</w:t>
      </w:r>
      <w:r w:rsidRPr="00550E78">
        <w:rPr>
          <w:rFonts w:ascii="Times New Roman" w:eastAsia="Times New Roman" w:hAnsi="Times New Roman" w:cs="Times New Roman"/>
          <w:color w:val="000000"/>
          <w:sz w:val="28"/>
          <w:szCs w:val="28"/>
          <w:lang w:eastAsia="ru-RU"/>
        </w:rPr>
        <w:t>ОШ</w:t>
      </w:r>
      <w:r w:rsidR="004D0696" w:rsidRPr="00550E78">
        <w:rPr>
          <w:rFonts w:ascii="Times New Roman" w:eastAsia="Times New Roman" w:hAnsi="Times New Roman" w:cs="Times New Roman"/>
          <w:color w:val="000000"/>
          <w:sz w:val="28"/>
          <w:szCs w:val="28"/>
          <w:lang w:eastAsia="ru-RU"/>
        </w:rPr>
        <w:t>№</w:t>
      </w:r>
      <w:r w:rsidR="006B308D">
        <w:rPr>
          <w:rFonts w:ascii="Times New Roman" w:eastAsia="Times New Roman" w:hAnsi="Times New Roman" w:cs="Times New Roman"/>
          <w:color w:val="000000"/>
          <w:sz w:val="28"/>
          <w:szCs w:val="28"/>
          <w:lang w:eastAsia="ru-RU"/>
        </w:rPr>
        <w:t>2</w:t>
      </w:r>
      <w:r w:rsidR="004D0696" w:rsidRPr="00550E78">
        <w:rPr>
          <w:rFonts w:ascii="Times New Roman" w:eastAsia="Times New Roman" w:hAnsi="Times New Roman" w:cs="Times New Roman"/>
          <w:color w:val="000000"/>
          <w:sz w:val="28"/>
          <w:szCs w:val="28"/>
          <w:lang w:eastAsia="ru-RU"/>
        </w:rPr>
        <w:t xml:space="preserve">» </w:t>
      </w:r>
      <w:r w:rsidRPr="00550E78">
        <w:rPr>
          <w:rFonts w:ascii="Times New Roman" w:eastAsia="Times New Roman" w:hAnsi="Times New Roman" w:cs="Times New Roman"/>
          <w:color w:val="000000"/>
          <w:sz w:val="28"/>
          <w:szCs w:val="28"/>
          <w:lang w:eastAsia="ru-RU"/>
        </w:rPr>
        <w:t> на изучение курса «Окружающий мир» в 1-4 классах отводится 270 часов.</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1 классе – 66ч (33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Во 2 классе – 68ч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3 классе – 68ч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4 классе – 68ч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Для реализации программы используется учебно-методический комплект:</w:t>
      </w:r>
    </w:p>
    <w:p w:rsidR="00E849EB" w:rsidRPr="00550E78" w:rsidRDefault="00E849EB" w:rsidP="00E849E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1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 Плешаков А.А. Окружающий мир. Учебник. 1 класс. В 2 ч.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2. Плешаков А.А. Окружающий мир. Рабочая тетрадь. 1класс. В 2 ч.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3. Плешаков А.А., Гара Н.Н., Назарова З.Д. Окружающий мир: Тесты: 1 класс.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4.Электронное сопровождение к учебнику «Окружающий мир», 1 класс (компакт-диск).</w:t>
      </w:r>
    </w:p>
    <w:p w:rsidR="00E849EB" w:rsidRPr="00550E78" w:rsidRDefault="00E849EB" w:rsidP="00E849E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lastRenderedPageBreak/>
        <w:t>2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 Плешаков А.А. Окружающий мир. Учебник. 2 класс. В 2 ч.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2. Плешаков А.А. Окружающий мир. Рабочая тетрадь. 2 класс. В 2 ч.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3. Плешаков А.А., Гара Н.Н., Назарова З.Д. Окружающий мир: Тесты: 2 класс.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4.Электронное сопровождение к учебнику «Окружающий мир», 2 класс (компакт-диск).</w:t>
      </w:r>
    </w:p>
    <w:p w:rsidR="00E849EB" w:rsidRPr="00550E78" w:rsidRDefault="00E849EB" w:rsidP="00E849E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3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 Плешаков А.А. Окружающий мир. Учебник. 3 класс. В 2 ч.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2. Плешаков А.А., Окружающий мир. Рабочая тетрадь. 3 класс. В 2 ч.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3. Плешаков А.А., Гара Н.Н., Назарова З.Д. Окружающий мир: Тесты: 3 класс.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4.Электронное сопровождение к учебнику «Окружающий мир», 3 класс (компакт-диск).</w:t>
      </w:r>
    </w:p>
    <w:p w:rsidR="00E849EB" w:rsidRPr="00550E78" w:rsidRDefault="00E849EB" w:rsidP="00E849EB">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4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 Плешаков А.А., Крючкова Е. А. Окружающий мир. Учебник. 4 класс. В 2 ч.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2. Плешаков А.А., Крючкова Е.А. Окружающий мир. Рабочая тетрадь. 4 класс. В 2 ч.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3. Плешаков А.А., Гара Н.Н., Назарова З.Д. Окружающий мир: Тесты: 4 класс. - М.: Просвещение.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4.Электронное сопровождение к учебнику «Окружающий мир», 4 класс (компакт-диск).</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40" w:lineRule="auto"/>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br/>
      </w:r>
    </w:p>
    <w:p w:rsidR="00E849EB" w:rsidRPr="00550E78" w:rsidRDefault="00E849EB" w:rsidP="00E849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Аннотация к курсу технология</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Рабочая программа по технологии на уровень начального общего образования составлена на основе: Федерального государственного образовательного стандарта начального общего образования (Приложение к приказу Минобрнауки России №373 от 06.10.2009 г.); авторской программы Роговцева Н.И., Анащенкова С.В. «Программа предмета технологии учебно-методического комплекса «Школа России», изданная в сборнике рабочих программ «Школа России» для общеобразовательных учреждений. 1-4 классы/ Научный руководитель кандидат педагогических наук, лауреат премии Президента РФ в области образования А.А. Плешаков – М.: «Просвещение», 2011. – 528 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Цели </w:t>
      </w:r>
      <w:r w:rsidRPr="00550E78">
        <w:rPr>
          <w:rFonts w:ascii="Times New Roman" w:eastAsia="Times New Roman" w:hAnsi="Times New Roman" w:cs="Times New Roman"/>
          <w:color w:val="000000"/>
          <w:sz w:val="28"/>
          <w:szCs w:val="28"/>
          <w:lang w:eastAsia="ru-RU"/>
        </w:rPr>
        <w:t>изучения технологии в начальной школе:</w:t>
      </w:r>
    </w:p>
    <w:p w:rsidR="00E849EB" w:rsidRPr="00550E78" w:rsidRDefault="00E849EB" w:rsidP="00E849EB">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lastRenderedPageBreak/>
        <w:t>Овладение технологическими знаниями и технико-технологическими умениями.</w:t>
      </w:r>
    </w:p>
    <w:p w:rsidR="00E849EB" w:rsidRPr="00550E78" w:rsidRDefault="00E849EB" w:rsidP="00E849EB">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Освоение продуктивной проектной деятельности.</w:t>
      </w:r>
    </w:p>
    <w:p w:rsidR="00E849EB" w:rsidRPr="00550E78" w:rsidRDefault="00E849EB" w:rsidP="00E849EB">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позитивного эмоционально-ценностного отношения к труду и людям труда.</w:t>
      </w:r>
    </w:p>
    <w:p w:rsidR="00E849EB" w:rsidRPr="00550E78" w:rsidRDefault="00E849EB" w:rsidP="00E849EB">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приобретение личного опыта как основы обучения и познания;</w:t>
      </w:r>
    </w:p>
    <w:p w:rsidR="00E849EB" w:rsidRPr="00550E78" w:rsidRDefault="00E849EB" w:rsidP="00E849EB">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E849EB" w:rsidRPr="00550E78" w:rsidRDefault="00E849EB" w:rsidP="00E849EB">
      <w:pPr>
        <w:numPr>
          <w:ilvl w:val="0"/>
          <w:numId w:val="7"/>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позитивного эмоционально-ценностного отношения к труду и людям труда.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Основные </w:t>
      </w:r>
      <w:r w:rsidRPr="00550E78">
        <w:rPr>
          <w:rFonts w:ascii="Times New Roman" w:eastAsia="Times New Roman" w:hAnsi="Times New Roman" w:cs="Times New Roman"/>
          <w:b/>
          <w:bCs/>
          <w:color w:val="000000"/>
          <w:sz w:val="28"/>
          <w:szCs w:val="28"/>
          <w:lang w:eastAsia="ru-RU"/>
        </w:rPr>
        <w:t>задачи </w:t>
      </w:r>
      <w:r w:rsidRPr="00550E78">
        <w:rPr>
          <w:rFonts w:ascii="Times New Roman" w:eastAsia="Times New Roman" w:hAnsi="Times New Roman" w:cs="Times New Roman"/>
          <w:color w:val="000000"/>
          <w:sz w:val="28"/>
          <w:szCs w:val="28"/>
          <w:lang w:eastAsia="ru-RU"/>
        </w:rPr>
        <w:t>предмета:</w:t>
      </w:r>
    </w:p>
    <w:p w:rsidR="00E849EB" w:rsidRPr="00550E78" w:rsidRDefault="00E849EB" w:rsidP="00E849EB">
      <w:pPr>
        <w:numPr>
          <w:ilvl w:val="0"/>
          <w:numId w:val="8"/>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E849EB" w:rsidRPr="00550E78" w:rsidRDefault="00E849EB" w:rsidP="00E849EB">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E849EB" w:rsidRPr="00550E78" w:rsidRDefault="00E849EB" w:rsidP="00E849EB">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E849EB" w:rsidRPr="00550E78" w:rsidRDefault="00E849EB" w:rsidP="00E849EB">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E849EB" w:rsidRPr="00550E78" w:rsidRDefault="00E849EB" w:rsidP="00E849EB">
      <w:pPr>
        <w:numPr>
          <w:ilvl w:val="0"/>
          <w:numId w:val="9"/>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на основе овладения культурой проектной деятельности: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w:t>
      </w:r>
      <w:r w:rsidRPr="00550E78">
        <w:rPr>
          <w:rFonts w:ascii="Times New Roman" w:eastAsia="Times New Roman" w:hAnsi="Times New Roman" w:cs="Times New Roman"/>
          <w:color w:val="000000"/>
          <w:sz w:val="28"/>
          <w:szCs w:val="28"/>
          <w:lang w:eastAsia="ru-RU"/>
        </w:rPr>
        <w:lastRenderedPageBreak/>
        <w:t>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творческого потенциала личности в процессе изготовления изделий и реализации проектов.</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Согласн</w:t>
      </w:r>
      <w:r w:rsidR="002A2EB8" w:rsidRPr="00550E78">
        <w:rPr>
          <w:rFonts w:ascii="Times New Roman" w:eastAsia="Times New Roman" w:hAnsi="Times New Roman" w:cs="Times New Roman"/>
          <w:color w:val="000000"/>
          <w:sz w:val="28"/>
          <w:szCs w:val="28"/>
          <w:lang w:eastAsia="ru-RU"/>
        </w:rPr>
        <w:t xml:space="preserve">о базисному учебному </w:t>
      </w:r>
      <w:proofErr w:type="gramStart"/>
      <w:r w:rsidR="002A2EB8" w:rsidRPr="00550E78">
        <w:rPr>
          <w:rFonts w:ascii="Times New Roman" w:eastAsia="Times New Roman" w:hAnsi="Times New Roman" w:cs="Times New Roman"/>
          <w:color w:val="000000"/>
          <w:sz w:val="28"/>
          <w:szCs w:val="28"/>
          <w:lang w:eastAsia="ru-RU"/>
        </w:rPr>
        <w:t>плану  М</w:t>
      </w:r>
      <w:r w:rsidR="006B308D">
        <w:rPr>
          <w:rFonts w:ascii="Times New Roman" w:eastAsia="Times New Roman" w:hAnsi="Times New Roman" w:cs="Times New Roman"/>
          <w:color w:val="000000"/>
          <w:sz w:val="28"/>
          <w:szCs w:val="28"/>
          <w:lang w:eastAsia="ru-RU"/>
        </w:rPr>
        <w:t>Б</w:t>
      </w:r>
      <w:r w:rsidRPr="00550E78">
        <w:rPr>
          <w:rFonts w:ascii="Times New Roman" w:eastAsia="Times New Roman" w:hAnsi="Times New Roman" w:cs="Times New Roman"/>
          <w:color w:val="000000"/>
          <w:sz w:val="28"/>
          <w:szCs w:val="28"/>
          <w:lang w:eastAsia="ru-RU"/>
        </w:rPr>
        <w:t>ОУ</w:t>
      </w:r>
      <w:proofErr w:type="gramEnd"/>
      <w:r w:rsidR="002A2EB8" w:rsidRPr="00550E78">
        <w:rPr>
          <w:rFonts w:ascii="Times New Roman" w:eastAsia="Times New Roman" w:hAnsi="Times New Roman" w:cs="Times New Roman"/>
          <w:color w:val="000000"/>
          <w:sz w:val="28"/>
          <w:szCs w:val="28"/>
          <w:lang w:eastAsia="ru-RU"/>
        </w:rPr>
        <w:t xml:space="preserve">  « СОШ №</w:t>
      </w:r>
      <w:r w:rsidR="006B308D">
        <w:rPr>
          <w:rFonts w:ascii="Times New Roman" w:eastAsia="Times New Roman" w:hAnsi="Times New Roman" w:cs="Times New Roman"/>
          <w:color w:val="000000"/>
          <w:sz w:val="28"/>
          <w:szCs w:val="28"/>
          <w:lang w:eastAsia="ru-RU"/>
        </w:rPr>
        <w:t>2</w:t>
      </w:r>
      <w:r w:rsidR="002A2EB8" w:rsidRPr="00550E78">
        <w:rPr>
          <w:rFonts w:ascii="Times New Roman" w:eastAsia="Times New Roman" w:hAnsi="Times New Roman" w:cs="Times New Roman"/>
          <w:color w:val="000000"/>
          <w:sz w:val="28"/>
          <w:szCs w:val="28"/>
          <w:lang w:eastAsia="ru-RU"/>
        </w:rPr>
        <w:t>»</w:t>
      </w:r>
      <w:r w:rsidRPr="00550E78">
        <w:rPr>
          <w:rFonts w:ascii="Times New Roman" w:eastAsia="Times New Roman" w:hAnsi="Times New Roman" w:cs="Times New Roman"/>
          <w:color w:val="000000"/>
          <w:sz w:val="28"/>
          <w:szCs w:val="28"/>
          <w:lang w:eastAsia="ru-RU"/>
        </w:rPr>
        <w:t> на изучение курса «Технология» 1-4 классов отводится 135 часов.</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1 классе – 33ч (33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Во 2 классе –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3 классе –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4 классе – 34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Для реализации программы используется учебно-методический комплект:</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Роговцева Н.И., Богданова Н.В., Фрейтаг И.П. Технология 1 кл. Учебник, М.: Просвещение;</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Роговцева Н.И., Богданова Н.В., Фрейтаг И.П. Технология 1 кл. Рабочая тетрадь, М.: Просвещение;</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Роговцева Н.И., Богданова Н.В., Добромыслова Н.В. Технология 2кл. Учебник. М.: Просвещение;</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Роговцева Н.И., Богданова Н.В., Шипилова Н.В. Технология 2 кл. Рабочая тетрадь, М.: Просвещение;</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Роговцева Н.И., Богданова Н.В., Добромыслова Н.В. Технология 3 кл. Учебник. М.: Просвещение;</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Роговцева Н.И., Богданова Н.В., Шипилова Н.В. Технология 3 кл. Рабочая тетрадь, М.: Просвещение;</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Роговцева Н.И., Богданова Н.В., Шипилова Н.В., Анащенкова С.В. Технология 4 кл. Учебник. М.: Просвещение;</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Роговцева Н.И., Богданова Н.В., Шипилова Н.В., Анащенкова С.В. Технология 4 кл. Рабочая тетрадь, М.: Просвещение;</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Электронное приложение к учебнику Н.И. Роговцевой и др., 1 класс</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Электронное приложение к учебнику Н.И. Роговцевой и др, 2 класс</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Электронное приложение к учебнику Н.И. Роговцевой, и др 3 класс</w:t>
      </w:r>
    </w:p>
    <w:p w:rsidR="00E849EB" w:rsidRPr="00550E78" w:rsidRDefault="00E849EB" w:rsidP="00E849EB">
      <w:pPr>
        <w:numPr>
          <w:ilvl w:val="0"/>
          <w:numId w:val="10"/>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Электронное приложение к учебнику Н.И. Роговцевой и др, 4 класс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Аннотация к курсу русский язык</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Рабочая программа на уровень начального общего образования разработана на основе:</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Федерального государственного образовательного стандарта начального общего образования (Приложение к приказу Минобрнауки России № 373 от 06.10.2009 г.); авторской программы Канакиной В.П., Горецкого В.Г., М.В. Бойкиной «Русский язык», опубликованная в сборнике рабочих программ 1-4 классы. «Школа России» 1-4 классы: пособие для учителей общеобразовательных учреждений</w:t>
      </w:r>
      <w:proofErr w:type="gramStart"/>
      <w:r w:rsidRPr="00550E78">
        <w:rPr>
          <w:rFonts w:ascii="Times New Roman" w:eastAsia="Times New Roman" w:hAnsi="Times New Roman" w:cs="Times New Roman"/>
          <w:color w:val="000000"/>
          <w:sz w:val="28"/>
          <w:szCs w:val="28"/>
          <w:lang w:eastAsia="ru-RU"/>
        </w:rPr>
        <w:t>/[</w:t>
      </w:r>
      <w:proofErr w:type="gramEnd"/>
      <w:r w:rsidRPr="00550E78">
        <w:rPr>
          <w:rFonts w:ascii="Times New Roman" w:eastAsia="Times New Roman" w:hAnsi="Times New Roman" w:cs="Times New Roman"/>
          <w:color w:val="000000"/>
          <w:sz w:val="28"/>
          <w:szCs w:val="28"/>
          <w:lang w:eastAsia="ru-RU"/>
        </w:rPr>
        <w:t>С.В.Анащенкова, М.А.Бантова, Г.В.Бельтюкова и др.] – М.: Просвещение, 2011. – 528 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Целями</w:t>
      </w:r>
      <w:r w:rsidRPr="00550E78">
        <w:rPr>
          <w:rFonts w:ascii="Times New Roman" w:eastAsia="Times New Roman" w:hAnsi="Times New Roman" w:cs="Times New Roman"/>
          <w:color w:val="000000"/>
          <w:sz w:val="28"/>
          <w:szCs w:val="28"/>
          <w:lang w:eastAsia="ru-RU"/>
        </w:rPr>
        <w:t> изучения предмета «Русский язык» в начальной школе являются:</w:t>
      </w:r>
    </w:p>
    <w:p w:rsidR="00E849EB" w:rsidRPr="00550E78" w:rsidRDefault="00E849EB" w:rsidP="00E849EB">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E849EB" w:rsidRPr="00550E78" w:rsidRDefault="00E849EB" w:rsidP="00E849EB">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Программа определяет ряд практических </w:t>
      </w:r>
      <w:r w:rsidRPr="00550E78">
        <w:rPr>
          <w:rFonts w:ascii="Times New Roman" w:eastAsia="Times New Roman" w:hAnsi="Times New Roman" w:cs="Times New Roman"/>
          <w:b/>
          <w:bCs/>
          <w:color w:val="000000"/>
          <w:sz w:val="28"/>
          <w:szCs w:val="28"/>
          <w:lang w:eastAsia="ru-RU"/>
        </w:rPr>
        <w:t>задач,</w:t>
      </w:r>
      <w:r w:rsidRPr="00550E78">
        <w:rPr>
          <w:rFonts w:ascii="Times New Roman" w:eastAsia="Times New Roman" w:hAnsi="Times New Roman" w:cs="Times New Roman"/>
          <w:color w:val="000000"/>
          <w:sz w:val="28"/>
          <w:szCs w:val="28"/>
          <w:lang w:eastAsia="ru-RU"/>
        </w:rPr>
        <w:t> решение которых обеспечит достижение основных целей изучения предмета:</w:t>
      </w:r>
    </w:p>
    <w:p w:rsidR="00E849EB" w:rsidRPr="00550E78" w:rsidRDefault="00E849EB" w:rsidP="00E849EB">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речи, мышления, воображения школьников, умения выбирать средства языка в соответствии с целями, задачами и условиями общения;</w:t>
      </w:r>
    </w:p>
    <w:p w:rsidR="00E849EB" w:rsidRPr="00550E78" w:rsidRDefault="00E849EB" w:rsidP="00E849EB">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E849EB" w:rsidRPr="00550E78" w:rsidRDefault="00E849EB" w:rsidP="00E849EB">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E849EB" w:rsidRPr="00550E78" w:rsidRDefault="00E849EB" w:rsidP="00E849EB">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Программа направлена на реализацию средствами предмета «Русский язык» основных задач образовательной области «Филология»:</w:t>
      </w:r>
    </w:p>
    <w:p w:rsidR="00E849EB" w:rsidRPr="00550E78" w:rsidRDefault="00E849EB" w:rsidP="00E849EB">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849EB" w:rsidRPr="00550E78" w:rsidRDefault="00E849EB" w:rsidP="00E849EB">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диалогической и монологической устной и письменной речи;</w:t>
      </w:r>
    </w:p>
    <w:p w:rsidR="00E849EB" w:rsidRPr="00550E78" w:rsidRDefault="00E849EB" w:rsidP="00E849EB">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коммуникативных умений;</w:t>
      </w:r>
    </w:p>
    <w:p w:rsidR="00E849EB" w:rsidRPr="00550E78" w:rsidRDefault="00E849EB" w:rsidP="00E849EB">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нравственных и эстетических чувств;</w:t>
      </w:r>
    </w:p>
    <w:p w:rsidR="00E849EB" w:rsidRPr="00550E78" w:rsidRDefault="00E849EB" w:rsidP="00E849EB">
      <w:pPr>
        <w:numPr>
          <w:ilvl w:val="0"/>
          <w:numId w:val="13"/>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способностей к творческой деятельности.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Соглас</w:t>
      </w:r>
      <w:r w:rsidR="00D9561D" w:rsidRPr="00550E78">
        <w:rPr>
          <w:rFonts w:ascii="Times New Roman" w:eastAsia="Times New Roman" w:hAnsi="Times New Roman" w:cs="Times New Roman"/>
          <w:color w:val="000000"/>
          <w:sz w:val="28"/>
          <w:szCs w:val="28"/>
          <w:lang w:eastAsia="ru-RU"/>
        </w:rPr>
        <w:t xml:space="preserve">но базисному учебному </w:t>
      </w:r>
      <w:proofErr w:type="gramStart"/>
      <w:r w:rsidR="00D9561D" w:rsidRPr="00550E78">
        <w:rPr>
          <w:rFonts w:ascii="Times New Roman" w:eastAsia="Times New Roman" w:hAnsi="Times New Roman" w:cs="Times New Roman"/>
          <w:color w:val="000000"/>
          <w:sz w:val="28"/>
          <w:szCs w:val="28"/>
          <w:lang w:eastAsia="ru-RU"/>
        </w:rPr>
        <w:t>плану  М</w:t>
      </w:r>
      <w:r w:rsidR="006B308D">
        <w:rPr>
          <w:rFonts w:ascii="Times New Roman" w:eastAsia="Times New Roman" w:hAnsi="Times New Roman" w:cs="Times New Roman"/>
          <w:color w:val="000000"/>
          <w:sz w:val="28"/>
          <w:szCs w:val="28"/>
          <w:lang w:eastAsia="ru-RU"/>
        </w:rPr>
        <w:t>Б</w:t>
      </w:r>
      <w:r w:rsidR="00D9561D" w:rsidRPr="00550E78">
        <w:rPr>
          <w:rFonts w:ascii="Times New Roman" w:eastAsia="Times New Roman" w:hAnsi="Times New Roman" w:cs="Times New Roman"/>
          <w:color w:val="000000"/>
          <w:sz w:val="28"/>
          <w:szCs w:val="28"/>
          <w:lang w:eastAsia="ru-RU"/>
        </w:rPr>
        <w:t>ОУ</w:t>
      </w:r>
      <w:proofErr w:type="gramEnd"/>
      <w:r w:rsidR="00D9561D" w:rsidRPr="00550E78">
        <w:rPr>
          <w:rFonts w:ascii="Times New Roman" w:eastAsia="Times New Roman" w:hAnsi="Times New Roman" w:cs="Times New Roman"/>
          <w:color w:val="000000"/>
          <w:sz w:val="28"/>
          <w:szCs w:val="28"/>
          <w:lang w:eastAsia="ru-RU"/>
        </w:rPr>
        <w:t xml:space="preserve"> « С</w:t>
      </w:r>
      <w:r w:rsidRPr="00550E78">
        <w:rPr>
          <w:rFonts w:ascii="Times New Roman" w:eastAsia="Times New Roman" w:hAnsi="Times New Roman" w:cs="Times New Roman"/>
          <w:color w:val="000000"/>
          <w:sz w:val="28"/>
          <w:szCs w:val="28"/>
          <w:lang w:eastAsia="ru-RU"/>
        </w:rPr>
        <w:t>ОШ</w:t>
      </w:r>
      <w:r w:rsidR="00D9561D" w:rsidRPr="00550E78">
        <w:rPr>
          <w:rFonts w:ascii="Times New Roman" w:eastAsia="Times New Roman" w:hAnsi="Times New Roman" w:cs="Times New Roman"/>
          <w:color w:val="000000"/>
          <w:sz w:val="28"/>
          <w:szCs w:val="28"/>
          <w:lang w:eastAsia="ru-RU"/>
        </w:rPr>
        <w:t>№</w:t>
      </w:r>
      <w:r w:rsidR="006B308D">
        <w:rPr>
          <w:rFonts w:ascii="Times New Roman" w:eastAsia="Times New Roman" w:hAnsi="Times New Roman" w:cs="Times New Roman"/>
          <w:color w:val="000000"/>
          <w:sz w:val="28"/>
          <w:szCs w:val="28"/>
          <w:lang w:eastAsia="ru-RU"/>
        </w:rPr>
        <w:t>2</w:t>
      </w:r>
      <w:r w:rsidR="00D9561D" w:rsidRPr="00550E78">
        <w:rPr>
          <w:rFonts w:ascii="Times New Roman" w:eastAsia="Times New Roman" w:hAnsi="Times New Roman" w:cs="Times New Roman"/>
          <w:color w:val="000000"/>
          <w:sz w:val="28"/>
          <w:szCs w:val="28"/>
          <w:lang w:eastAsia="ru-RU"/>
        </w:rPr>
        <w:t>»</w:t>
      </w:r>
      <w:r w:rsidRPr="00550E78">
        <w:rPr>
          <w:rFonts w:ascii="Times New Roman" w:eastAsia="Times New Roman" w:hAnsi="Times New Roman" w:cs="Times New Roman"/>
          <w:color w:val="000000"/>
          <w:sz w:val="28"/>
          <w:szCs w:val="28"/>
          <w:lang w:eastAsia="ru-RU"/>
        </w:rPr>
        <w:t> на изучение курса «Русский</w:t>
      </w:r>
      <w:r w:rsidR="003C4E23" w:rsidRPr="00550E78">
        <w:rPr>
          <w:rFonts w:ascii="Times New Roman" w:eastAsia="Times New Roman" w:hAnsi="Times New Roman" w:cs="Times New Roman"/>
          <w:color w:val="000000"/>
          <w:sz w:val="28"/>
          <w:szCs w:val="28"/>
          <w:lang w:eastAsia="ru-RU"/>
        </w:rPr>
        <w:t xml:space="preserve"> язык» 1-4 классов отводится 540</w:t>
      </w:r>
      <w:r w:rsidRPr="00550E78">
        <w:rPr>
          <w:rFonts w:ascii="Times New Roman" w:eastAsia="Times New Roman" w:hAnsi="Times New Roman" w:cs="Times New Roman"/>
          <w:color w:val="000000"/>
          <w:sz w:val="28"/>
          <w:szCs w:val="28"/>
          <w:lang w:eastAsia="ru-RU"/>
        </w:rPr>
        <w:t> часов.</w:t>
      </w:r>
    </w:p>
    <w:p w:rsidR="00E849EB" w:rsidRPr="00550E78" w:rsidRDefault="001009F6"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lastRenderedPageBreak/>
        <w:t>В 1 классе – 132</w:t>
      </w:r>
      <w:r w:rsidR="00E849EB" w:rsidRPr="00550E78">
        <w:rPr>
          <w:rFonts w:ascii="Times New Roman" w:eastAsia="Times New Roman" w:hAnsi="Times New Roman" w:cs="Times New Roman"/>
          <w:color w:val="000000"/>
          <w:sz w:val="28"/>
          <w:szCs w:val="28"/>
          <w:lang w:eastAsia="ru-RU"/>
        </w:rPr>
        <w:t>ч (33 уч. недели)</w:t>
      </w:r>
    </w:p>
    <w:p w:rsidR="00E849EB" w:rsidRPr="00550E78" w:rsidRDefault="001009F6"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Во 2 классе – 136</w:t>
      </w:r>
      <w:r w:rsidR="00E849EB" w:rsidRPr="00550E78">
        <w:rPr>
          <w:rFonts w:ascii="Times New Roman" w:eastAsia="Times New Roman" w:hAnsi="Times New Roman" w:cs="Times New Roman"/>
          <w:color w:val="000000"/>
          <w:sz w:val="28"/>
          <w:szCs w:val="28"/>
          <w:lang w:eastAsia="ru-RU"/>
        </w:rPr>
        <w:t>ч (уч. недели)</w:t>
      </w:r>
    </w:p>
    <w:p w:rsidR="00E849EB" w:rsidRPr="00550E78" w:rsidRDefault="001009F6"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3 классе – 136</w:t>
      </w:r>
      <w:r w:rsidR="00E849EB" w:rsidRPr="00550E78">
        <w:rPr>
          <w:rFonts w:ascii="Times New Roman" w:eastAsia="Times New Roman" w:hAnsi="Times New Roman" w:cs="Times New Roman"/>
          <w:color w:val="000000"/>
          <w:sz w:val="28"/>
          <w:szCs w:val="28"/>
          <w:lang w:eastAsia="ru-RU"/>
        </w:rPr>
        <w:t>ч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В 4 классе – </w:t>
      </w:r>
      <w:r w:rsidR="001009F6" w:rsidRPr="00550E78">
        <w:rPr>
          <w:rFonts w:ascii="Times New Roman" w:eastAsia="Times New Roman" w:hAnsi="Times New Roman" w:cs="Times New Roman"/>
          <w:color w:val="000000"/>
          <w:sz w:val="28"/>
          <w:szCs w:val="28"/>
          <w:lang w:eastAsia="ru-RU"/>
        </w:rPr>
        <w:t>136</w:t>
      </w:r>
      <w:r w:rsidRPr="00550E78">
        <w:rPr>
          <w:rFonts w:ascii="Times New Roman" w:eastAsia="Times New Roman" w:hAnsi="Times New Roman" w:cs="Times New Roman"/>
          <w:color w:val="000000"/>
          <w:sz w:val="28"/>
          <w:szCs w:val="28"/>
          <w:lang w:eastAsia="ru-RU"/>
        </w:rPr>
        <w:t>ч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Для реализации программы используется учебно-методический комплект:</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 Канакина В.П., Горецкий В.Г. Русский язык: 1 класс. Учебник для учащихся общеобразовательных учреждений.</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2. Канакина В.П., Горецкий В.Г. Русский язык: 2 класс. Учебник для учащихся общеобразовательных учреждений: в 2 частях.</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3. Канакина В.П., Горецкий В.Г. Русский язык: 3 класс. Учебник для учащихся общеобразовательных учреждений: в 2 частях.</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4. Канакина В.П., Горецкий В.Г. Русский язык: 4 класс. Учебник для учащихся общеобразовательных учреждений: в 2 частях.</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5. КанакинаВ.П. Рабочая тетрадь: 1 класс: в 2 частях.</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6. Канакина В.П. Рабочая тетрадь: 2 класс: в 2 частях.</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7. Канакина В.П. Рабочая тетрадь: 3 класс: в 2 частях.</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8. Канакина В.П Рабочая тетрадь: 4 класс: в 2 частях.</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9. Горецкий В.Г., Кирюшкин В.А., Виноградская Л.А., Бойкина М.В. Азбука. 1класс.Учебник для учащихся общеобразовательных учреждений в 2 частях.</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10. Горецкий В.Г., Федосова Н.А. Прописи №1, №2, №3, №4 к «Азбуке» для первого класса начальной школы.</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br/>
      </w:r>
    </w:p>
    <w:p w:rsidR="00E849EB" w:rsidRPr="00550E78" w:rsidRDefault="00E849EB" w:rsidP="00E849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Аннотация к курсу музыка</w:t>
      </w:r>
    </w:p>
    <w:p w:rsidR="00E849EB" w:rsidRPr="00550E78" w:rsidRDefault="00E849EB" w:rsidP="00E849EB">
      <w:pPr>
        <w:shd w:val="clear" w:color="auto" w:fill="FFFFFF"/>
        <w:spacing w:after="300" w:line="240" w:lineRule="auto"/>
        <w:outlineLvl w:val="0"/>
        <w:rPr>
          <w:rFonts w:ascii="Times New Roman" w:eastAsia="Times New Roman" w:hAnsi="Times New Roman" w:cs="Times New Roman"/>
          <w:color w:val="232323"/>
          <w:kern w:val="36"/>
          <w:sz w:val="28"/>
          <w:szCs w:val="28"/>
          <w:lang w:eastAsia="ru-RU"/>
        </w:rPr>
      </w:pPr>
      <w:r w:rsidRPr="00550E78">
        <w:rPr>
          <w:rFonts w:ascii="Times New Roman" w:eastAsia="Times New Roman" w:hAnsi="Times New Roman" w:cs="Times New Roman"/>
          <w:color w:val="232323"/>
          <w:kern w:val="36"/>
          <w:sz w:val="28"/>
          <w:szCs w:val="28"/>
          <w:lang w:eastAsia="ru-RU"/>
        </w:rPr>
        <w:t>Рабочая учебная программа по музыке для 1- 4 классов разработана и составлена на основе </w:t>
      </w:r>
      <w:r w:rsidRPr="00550E78">
        <w:rPr>
          <w:rFonts w:ascii="Times New Roman" w:eastAsia="Times New Roman" w:hAnsi="Times New Roman" w:cs="Times New Roman"/>
          <w:color w:val="000000"/>
          <w:kern w:val="36"/>
          <w:sz w:val="28"/>
          <w:szCs w:val="28"/>
          <w:lang w:eastAsia="ru-RU"/>
        </w:rPr>
        <w:t>Федерального государственного образовательного стандарта начального общего образования (Приложение к приказу Минобрнауки России № 373 от 06.10.2009 г.); </w:t>
      </w:r>
      <w:r w:rsidRPr="00550E78">
        <w:rPr>
          <w:rFonts w:ascii="Times New Roman" w:eastAsia="Times New Roman" w:hAnsi="Times New Roman" w:cs="Times New Roman"/>
          <w:color w:val="232323"/>
          <w:kern w:val="36"/>
          <w:sz w:val="28"/>
          <w:szCs w:val="28"/>
          <w:lang w:eastAsia="ru-RU"/>
        </w:rPr>
        <w:t xml:space="preserve">в примерной программой начального общего образования по музыке с учетом авторской программы по музыке - «Музыка. Начальная школа», авторов: Е.Д.Критской, </w:t>
      </w:r>
      <w:proofErr w:type="gramStart"/>
      <w:r w:rsidRPr="00550E78">
        <w:rPr>
          <w:rFonts w:ascii="Times New Roman" w:eastAsia="Times New Roman" w:hAnsi="Times New Roman" w:cs="Times New Roman"/>
          <w:color w:val="232323"/>
          <w:kern w:val="36"/>
          <w:sz w:val="28"/>
          <w:szCs w:val="28"/>
          <w:lang w:eastAsia="ru-RU"/>
        </w:rPr>
        <w:t>Г.П.Сергеевой,Т.</w:t>
      </w:r>
      <w:proofErr w:type="gramEnd"/>
      <w:r w:rsidRPr="00550E78">
        <w:rPr>
          <w:rFonts w:ascii="Times New Roman" w:eastAsia="Times New Roman" w:hAnsi="Times New Roman" w:cs="Times New Roman"/>
          <w:color w:val="232323"/>
          <w:kern w:val="36"/>
          <w:sz w:val="28"/>
          <w:szCs w:val="28"/>
          <w:lang w:eastAsia="ru-RU"/>
        </w:rPr>
        <w:t> С. Шмагина, М., Просвещение, 2010.</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Предмет музыка в начальной школе имеет </w:t>
      </w:r>
      <w:r w:rsidRPr="00550E78">
        <w:rPr>
          <w:rFonts w:ascii="Times New Roman" w:eastAsia="Times New Roman" w:hAnsi="Times New Roman" w:cs="Times New Roman"/>
          <w:b/>
          <w:bCs/>
          <w:color w:val="000000"/>
          <w:sz w:val="28"/>
          <w:szCs w:val="28"/>
          <w:lang w:eastAsia="ru-RU"/>
        </w:rPr>
        <w:t>цель:</w:t>
      </w:r>
      <w:r w:rsidRPr="00550E78">
        <w:rPr>
          <w:rFonts w:ascii="Times New Roman" w:eastAsia="Times New Roman" w:hAnsi="Times New Roman" w:cs="Times New Roman"/>
          <w:color w:val="000000"/>
          <w:sz w:val="28"/>
          <w:szCs w:val="28"/>
          <w:lang w:eastAsia="ru-RU"/>
        </w:rPr>
        <w:t> формирование фундамента музыкальной культуры учащихся как части их общей и духовной культуры. Введение детей в многообразный мир музыкальной культуры через знакомство с музыкальными произведениями, доступными их восприятию и способствует решению следующих </w:t>
      </w:r>
      <w:r w:rsidRPr="00550E78">
        <w:rPr>
          <w:rFonts w:ascii="Times New Roman" w:eastAsia="Times New Roman" w:hAnsi="Times New Roman" w:cs="Times New Roman"/>
          <w:b/>
          <w:bCs/>
          <w:color w:val="000000"/>
          <w:sz w:val="28"/>
          <w:szCs w:val="28"/>
          <w:lang w:eastAsia="ru-RU"/>
        </w:rPr>
        <w:t>задач:</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формирование основ музыкальной культуры через эмоциональное, активное восприятие музыки;</w:t>
      </w:r>
    </w:p>
    <w:p w:rsidR="00E849EB" w:rsidRPr="00550E78" w:rsidRDefault="00E849EB" w:rsidP="00E849EB">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воспитание эмоционально - ценностного отношения к искусству, художественного вкуса, нравственных и эстетических чувств: любви к </w:t>
      </w:r>
      <w:r w:rsidRPr="00550E78">
        <w:rPr>
          <w:rFonts w:ascii="Times New Roman" w:eastAsia="Times New Roman" w:hAnsi="Times New Roman" w:cs="Times New Roman"/>
          <w:color w:val="000000"/>
          <w:sz w:val="28"/>
          <w:szCs w:val="28"/>
          <w:lang w:eastAsia="ru-RU"/>
        </w:rPr>
        <w:lastRenderedPageBreak/>
        <w:t>ближнему, к своему народу, к Родине; уважения к истории, традициям, музыкальной культуре разных народов мира;</w:t>
      </w:r>
    </w:p>
    <w:p w:rsidR="00E849EB" w:rsidRPr="00550E78" w:rsidRDefault="00E849EB" w:rsidP="00E849EB">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 – творческих способностей в различных видах музыкальной деятельности;</w:t>
      </w:r>
    </w:p>
    <w:p w:rsidR="00E849EB" w:rsidRPr="00550E78" w:rsidRDefault="00E849EB" w:rsidP="00E849EB">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освоение</w:t>
      </w:r>
      <w:r w:rsidRPr="00550E78">
        <w:rPr>
          <w:rFonts w:ascii="Times New Roman" w:eastAsia="Times New Roman" w:hAnsi="Times New Roman" w:cs="Times New Roman"/>
          <w:i/>
          <w:iCs/>
          <w:color w:val="000000"/>
          <w:sz w:val="28"/>
          <w:szCs w:val="28"/>
          <w:lang w:eastAsia="ru-RU"/>
        </w:rPr>
        <w:t> </w:t>
      </w:r>
      <w:r w:rsidRPr="00550E78">
        <w:rPr>
          <w:rFonts w:ascii="Times New Roman" w:eastAsia="Times New Roman" w:hAnsi="Times New Roman" w:cs="Times New Roman"/>
          <w:color w:val="000000"/>
          <w:sz w:val="28"/>
          <w:szCs w:val="28"/>
          <w:lang w:eastAsia="ru-RU"/>
        </w:rPr>
        <w:t>музыкальных произведений и знаний о музыке;</w:t>
      </w:r>
    </w:p>
    <w:p w:rsidR="00E849EB" w:rsidRPr="00550E78" w:rsidRDefault="00E849EB" w:rsidP="00E849EB">
      <w:pPr>
        <w:numPr>
          <w:ilvl w:val="0"/>
          <w:numId w:val="14"/>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w:t>
      </w:r>
    </w:p>
    <w:p w:rsidR="00E849EB" w:rsidRPr="00550E78" w:rsidRDefault="00E849EB" w:rsidP="00E849EB">
      <w:pPr>
        <w:shd w:val="clear" w:color="auto" w:fill="FFFFFF"/>
        <w:spacing w:after="0" w:line="240" w:lineRule="auto"/>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br/>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Соглас</w:t>
      </w:r>
      <w:r w:rsidR="008E3E3B" w:rsidRPr="00550E78">
        <w:rPr>
          <w:rFonts w:ascii="Times New Roman" w:eastAsia="Times New Roman" w:hAnsi="Times New Roman" w:cs="Times New Roman"/>
          <w:color w:val="000000"/>
          <w:sz w:val="28"/>
          <w:szCs w:val="28"/>
          <w:lang w:eastAsia="ru-RU"/>
        </w:rPr>
        <w:t xml:space="preserve">но базисному учебному </w:t>
      </w:r>
      <w:proofErr w:type="gramStart"/>
      <w:r w:rsidR="008E3E3B" w:rsidRPr="00550E78">
        <w:rPr>
          <w:rFonts w:ascii="Times New Roman" w:eastAsia="Times New Roman" w:hAnsi="Times New Roman" w:cs="Times New Roman"/>
          <w:color w:val="000000"/>
          <w:sz w:val="28"/>
          <w:szCs w:val="28"/>
          <w:lang w:eastAsia="ru-RU"/>
        </w:rPr>
        <w:t>плану  М</w:t>
      </w:r>
      <w:r w:rsidR="006B308D">
        <w:rPr>
          <w:rFonts w:ascii="Times New Roman" w:eastAsia="Times New Roman" w:hAnsi="Times New Roman" w:cs="Times New Roman"/>
          <w:color w:val="000000"/>
          <w:sz w:val="28"/>
          <w:szCs w:val="28"/>
          <w:lang w:eastAsia="ru-RU"/>
        </w:rPr>
        <w:t>Б</w:t>
      </w:r>
      <w:r w:rsidR="008E3E3B" w:rsidRPr="00550E78">
        <w:rPr>
          <w:rFonts w:ascii="Times New Roman" w:eastAsia="Times New Roman" w:hAnsi="Times New Roman" w:cs="Times New Roman"/>
          <w:color w:val="000000"/>
          <w:sz w:val="28"/>
          <w:szCs w:val="28"/>
          <w:lang w:eastAsia="ru-RU"/>
        </w:rPr>
        <w:t>ОУ</w:t>
      </w:r>
      <w:proofErr w:type="gramEnd"/>
      <w:r w:rsidR="008E3E3B" w:rsidRPr="00550E78">
        <w:rPr>
          <w:rFonts w:ascii="Times New Roman" w:eastAsia="Times New Roman" w:hAnsi="Times New Roman" w:cs="Times New Roman"/>
          <w:color w:val="000000"/>
          <w:sz w:val="28"/>
          <w:szCs w:val="28"/>
          <w:lang w:eastAsia="ru-RU"/>
        </w:rPr>
        <w:t xml:space="preserve"> «С</w:t>
      </w:r>
      <w:r w:rsidRPr="00550E78">
        <w:rPr>
          <w:rFonts w:ascii="Times New Roman" w:eastAsia="Times New Roman" w:hAnsi="Times New Roman" w:cs="Times New Roman"/>
          <w:color w:val="000000"/>
          <w:sz w:val="28"/>
          <w:szCs w:val="28"/>
          <w:lang w:eastAsia="ru-RU"/>
        </w:rPr>
        <w:t>ОШ</w:t>
      </w:r>
      <w:r w:rsidR="008E3E3B" w:rsidRPr="00550E78">
        <w:rPr>
          <w:rFonts w:ascii="Times New Roman" w:eastAsia="Times New Roman" w:hAnsi="Times New Roman" w:cs="Times New Roman"/>
          <w:color w:val="000000"/>
          <w:sz w:val="28"/>
          <w:szCs w:val="28"/>
          <w:lang w:eastAsia="ru-RU"/>
        </w:rPr>
        <w:t>№</w:t>
      </w:r>
      <w:r w:rsidR="006B308D">
        <w:rPr>
          <w:rFonts w:ascii="Times New Roman" w:eastAsia="Times New Roman" w:hAnsi="Times New Roman" w:cs="Times New Roman"/>
          <w:color w:val="000000"/>
          <w:sz w:val="28"/>
          <w:szCs w:val="28"/>
          <w:lang w:eastAsia="ru-RU"/>
        </w:rPr>
        <w:t>2</w:t>
      </w:r>
      <w:r w:rsidR="008E3E3B" w:rsidRPr="00550E78">
        <w:rPr>
          <w:rFonts w:ascii="Times New Roman" w:eastAsia="Times New Roman" w:hAnsi="Times New Roman" w:cs="Times New Roman"/>
          <w:color w:val="000000"/>
          <w:sz w:val="28"/>
          <w:szCs w:val="28"/>
          <w:lang w:eastAsia="ru-RU"/>
        </w:rPr>
        <w:t>»</w:t>
      </w:r>
      <w:r w:rsidRPr="00550E78">
        <w:rPr>
          <w:rFonts w:ascii="Times New Roman" w:eastAsia="Times New Roman" w:hAnsi="Times New Roman" w:cs="Times New Roman"/>
          <w:color w:val="000000"/>
          <w:sz w:val="28"/>
          <w:szCs w:val="28"/>
          <w:lang w:eastAsia="ru-RU"/>
        </w:rPr>
        <w:t> на изучение курса «Музыка» 1-4 классов отводится 135 часов.</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1 классе – 33ч (33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Во 2 классе – 34ч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3 классе – 34ч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4 классе – 34ч (уч.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Для реализации программы используются учебно-методический комплект:</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Сергеева Г.П, Критская Е.Д, Шмагина Т.С, Музыка. 1 класс. Учебник для общеобразовательных </w:t>
      </w:r>
      <w:proofErr w:type="gramStart"/>
      <w:r w:rsidRPr="00550E78">
        <w:rPr>
          <w:rFonts w:ascii="Times New Roman" w:eastAsia="Times New Roman" w:hAnsi="Times New Roman" w:cs="Times New Roman"/>
          <w:color w:val="000000"/>
          <w:sz w:val="28"/>
          <w:szCs w:val="28"/>
          <w:lang w:eastAsia="ru-RU"/>
        </w:rPr>
        <w:t>учреждений.-</w:t>
      </w:r>
      <w:proofErr w:type="gramEnd"/>
      <w:r w:rsidRPr="00550E78">
        <w:rPr>
          <w:rFonts w:ascii="Times New Roman" w:eastAsia="Times New Roman" w:hAnsi="Times New Roman" w:cs="Times New Roman"/>
          <w:color w:val="000000"/>
          <w:sz w:val="28"/>
          <w:szCs w:val="28"/>
          <w:lang w:eastAsia="ru-RU"/>
        </w:rPr>
        <w:t>М.: Просвешение, 2013г.</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Сергеева </w:t>
      </w:r>
      <w:proofErr w:type="gramStart"/>
      <w:r w:rsidRPr="00550E78">
        <w:rPr>
          <w:rFonts w:ascii="Times New Roman" w:eastAsia="Times New Roman" w:hAnsi="Times New Roman" w:cs="Times New Roman"/>
          <w:color w:val="000000"/>
          <w:sz w:val="28"/>
          <w:szCs w:val="28"/>
          <w:lang w:eastAsia="ru-RU"/>
        </w:rPr>
        <w:t>Г.П.,Критская</w:t>
      </w:r>
      <w:proofErr w:type="gramEnd"/>
      <w:r w:rsidRPr="00550E78">
        <w:rPr>
          <w:rFonts w:ascii="Times New Roman" w:eastAsia="Times New Roman" w:hAnsi="Times New Roman" w:cs="Times New Roman"/>
          <w:color w:val="000000"/>
          <w:sz w:val="28"/>
          <w:szCs w:val="28"/>
          <w:lang w:eastAsia="ru-RU"/>
        </w:rPr>
        <w:t xml:space="preserve"> Е.Д, Шмагина Т.С., Музыка. 2 класс. Учебник для общеобразовательных </w:t>
      </w:r>
      <w:proofErr w:type="gramStart"/>
      <w:r w:rsidRPr="00550E78">
        <w:rPr>
          <w:rFonts w:ascii="Times New Roman" w:eastAsia="Times New Roman" w:hAnsi="Times New Roman" w:cs="Times New Roman"/>
          <w:color w:val="000000"/>
          <w:sz w:val="28"/>
          <w:szCs w:val="28"/>
          <w:lang w:eastAsia="ru-RU"/>
        </w:rPr>
        <w:t>учреждений.-</w:t>
      </w:r>
      <w:proofErr w:type="gramEnd"/>
      <w:r w:rsidRPr="00550E78">
        <w:rPr>
          <w:rFonts w:ascii="Times New Roman" w:eastAsia="Times New Roman" w:hAnsi="Times New Roman" w:cs="Times New Roman"/>
          <w:color w:val="000000"/>
          <w:sz w:val="28"/>
          <w:szCs w:val="28"/>
          <w:lang w:eastAsia="ru-RU"/>
        </w:rPr>
        <w:t xml:space="preserve"> М.: Просвещение, 2013г.</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Сергеева </w:t>
      </w:r>
      <w:proofErr w:type="gramStart"/>
      <w:r w:rsidRPr="00550E78">
        <w:rPr>
          <w:rFonts w:ascii="Times New Roman" w:eastAsia="Times New Roman" w:hAnsi="Times New Roman" w:cs="Times New Roman"/>
          <w:color w:val="000000"/>
          <w:sz w:val="28"/>
          <w:szCs w:val="28"/>
          <w:lang w:eastAsia="ru-RU"/>
        </w:rPr>
        <w:t>Г.П.,Критская</w:t>
      </w:r>
      <w:proofErr w:type="gramEnd"/>
      <w:r w:rsidRPr="00550E78">
        <w:rPr>
          <w:rFonts w:ascii="Times New Roman" w:eastAsia="Times New Roman" w:hAnsi="Times New Roman" w:cs="Times New Roman"/>
          <w:color w:val="000000"/>
          <w:sz w:val="28"/>
          <w:szCs w:val="28"/>
          <w:lang w:eastAsia="ru-RU"/>
        </w:rPr>
        <w:t xml:space="preserve"> Е.Д, Шмагина Т.С., Музыка. 3 класс. Учебник для общеобразовательных </w:t>
      </w:r>
      <w:proofErr w:type="gramStart"/>
      <w:r w:rsidRPr="00550E78">
        <w:rPr>
          <w:rFonts w:ascii="Times New Roman" w:eastAsia="Times New Roman" w:hAnsi="Times New Roman" w:cs="Times New Roman"/>
          <w:color w:val="000000"/>
          <w:sz w:val="28"/>
          <w:szCs w:val="28"/>
          <w:lang w:eastAsia="ru-RU"/>
        </w:rPr>
        <w:t>учреждений.-</w:t>
      </w:r>
      <w:proofErr w:type="gramEnd"/>
      <w:r w:rsidRPr="00550E78">
        <w:rPr>
          <w:rFonts w:ascii="Times New Roman" w:eastAsia="Times New Roman" w:hAnsi="Times New Roman" w:cs="Times New Roman"/>
          <w:color w:val="000000"/>
          <w:sz w:val="28"/>
          <w:szCs w:val="28"/>
          <w:lang w:eastAsia="ru-RU"/>
        </w:rPr>
        <w:t xml:space="preserve"> М.: Просвещение, 2013г.</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Сергеева </w:t>
      </w:r>
      <w:proofErr w:type="gramStart"/>
      <w:r w:rsidRPr="00550E78">
        <w:rPr>
          <w:rFonts w:ascii="Times New Roman" w:eastAsia="Times New Roman" w:hAnsi="Times New Roman" w:cs="Times New Roman"/>
          <w:color w:val="000000"/>
          <w:sz w:val="28"/>
          <w:szCs w:val="28"/>
          <w:lang w:eastAsia="ru-RU"/>
        </w:rPr>
        <w:t>Г.П.,Критская</w:t>
      </w:r>
      <w:proofErr w:type="gramEnd"/>
      <w:r w:rsidRPr="00550E78">
        <w:rPr>
          <w:rFonts w:ascii="Times New Roman" w:eastAsia="Times New Roman" w:hAnsi="Times New Roman" w:cs="Times New Roman"/>
          <w:color w:val="000000"/>
          <w:sz w:val="28"/>
          <w:szCs w:val="28"/>
          <w:lang w:eastAsia="ru-RU"/>
        </w:rPr>
        <w:t xml:space="preserve"> Е.Д, Шмагина Т.С., Музыка. 4 класс. Учебник для общеобразовательных </w:t>
      </w:r>
      <w:proofErr w:type="gramStart"/>
      <w:r w:rsidRPr="00550E78">
        <w:rPr>
          <w:rFonts w:ascii="Times New Roman" w:eastAsia="Times New Roman" w:hAnsi="Times New Roman" w:cs="Times New Roman"/>
          <w:color w:val="000000"/>
          <w:sz w:val="28"/>
          <w:szCs w:val="28"/>
          <w:lang w:eastAsia="ru-RU"/>
        </w:rPr>
        <w:t>учреждений.-</w:t>
      </w:r>
      <w:proofErr w:type="gramEnd"/>
      <w:r w:rsidRPr="00550E78">
        <w:rPr>
          <w:rFonts w:ascii="Times New Roman" w:eastAsia="Times New Roman" w:hAnsi="Times New Roman" w:cs="Times New Roman"/>
          <w:color w:val="000000"/>
          <w:sz w:val="28"/>
          <w:szCs w:val="28"/>
          <w:lang w:eastAsia="ru-RU"/>
        </w:rPr>
        <w:t xml:space="preserve"> М.: Просвещение, 2013г.</w:t>
      </w:r>
    </w:p>
    <w:p w:rsidR="00E849EB" w:rsidRPr="00550E78" w:rsidRDefault="00E849EB" w:rsidP="00E849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br/>
      </w:r>
    </w:p>
    <w:p w:rsidR="00E849EB" w:rsidRPr="00550E78" w:rsidRDefault="00E849EB" w:rsidP="00E849E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b/>
          <w:bCs/>
          <w:color w:val="000000"/>
          <w:sz w:val="28"/>
          <w:szCs w:val="28"/>
          <w:lang w:eastAsia="ru-RU"/>
        </w:rPr>
        <w:t>Аннотация к курсу физическая культура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xml:space="preserve">Рабочая программа по физической культуре для 1-4 класса составлена на основе: Федерального государственного образовательного стандарта начального общего образования (Приложение к приказу Минобрнауки России № 373 от 06.10.2009 г.); примерной программы по физической культуре. 1-4 классы (стандарты второго </w:t>
      </w:r>
      <w:proofErr w:type="gramStart"/>
      <w:r w:rsidRPr="00550E78">
        <w:rPr>
          <w:rFonts w:ascii="Times New Roman" w:eastAsia="Times New Roman" w:hAnsi="Times New Roman" w:cs="Times New Roman"/>
          <w:color w:val="000000"/>
          <w:sz w:val="28"/>
          <w:szCs w:val="28"/>
          <w:lang w:eastAsia="ru-RU"/>
        </w:rPr>
        <w:t>поколения )</w:t>
      </w:r>
      <w:proofErr w:type="gramEnd"/>
      <w:r w:rsidRPr="00550E78">
        <w:rPr>
          <w:rFonts w:ascii="Times New Roman" w:eastAsia="Times New Roman" w:hAnsi="Times New Roman" w:cs="Times New Roman"/>
          <w:color w:val="000000"/>
          <w:sz w:val="28"/>
          <w:szCs w:val="28"/>
          <w:lang w:eastAsia="ru-RU"/>
        </w:rPr>
        <w:t>.</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авторскую программу внесены изменения: вид программного материала «Плавание» не используется ввиду отсутствия соответствующих условий (плавательного бассейна). Программа определяет инвариантную и вариативную части учебного курса, конкретизирует содержание его предметных тем и дает примерное распределение учебных часов на их изучение из расчёта трёх часов в неделю на 102 часа в год для 1-4классов.</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i/>
          <w:iCs/>
          <w:color w:val="000000"/>
          <w:sz w:val="28"/>
          <w:szCs w:val="28"/>
          <w:lang w:eastAsia="ru-RU"/>
        </w:rPr>
        <w:lastRenderedPageBreak/>
        <w:t>Целью </w:t>
      </w:r>
      <w:r w:rsidRPr="00550E78">
        <w:rPr>
          <w:rFonts w:ascii="Times New Roman" w:eastAsia="Times New Roman" w:hAnsi="Times New Roman" w:cs="Times New Roman"/>
          <w:color w:val="000000"/>
          <w:sz w:val="28"/>
          <w:szCs w:val="28"/>
          <w:lang w:eastAsia="ru-RU"/>
        </w:rPr>
        <w:t>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Реализация цели учебной программы соотносится с решением следующих образовательных </w:t>
      </w:r>
      <w:r w:rsidRPr="00550E78">
        <w:rPr>
          <w:rFonts w:ascii="Times New Roman" w:eastAsia="Times New Roman" w:hAnsi="Times New Roman" w:cs="Times New Roman"/>
          <w:i/>
          <w:iCs/>
          <w:color w:val="000000"/>
          <w:sz w:val="28"/>
          <w:szCs w:val="28"/>
          <w:lang w:eastAsia="ru-RU"/>
        </w:rPr>
        <w:t>задач:</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формирование первоначальных умений саморегуляции средствами физической культуры;</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овладение школой движений;</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выработка представлений об основных видах спорта, снарядах и инвентаре, о соблюдении правил техники безопасности во время занятий;</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формирование установки на сохранение и укрепление здоровья, навыков здорового и безопасного образа жизни;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Соглас</w:t>
      </w:r>
      <w:r w:rsidR="0003151F" w:rsidRPr="00550E78">
        <w:rPr>
          <w:rFonts w:ascii="Times New Roman" w:eastAsia="Times New Roman" w:hAnsi="Times New Roman" w:cs="Times New Roman"/>
          <w:color w:val="000000"/>
          <w:sz w:val="28"/>
          <w:szCs w:val="28"/>
          <w:lang w:eastAsia="ru-RU"/>
        </w:rPr>
        <w:t xml:space="preserve">но базисному учебному </w:t>
      </w:r>
      <w:proofErr w:type="gramStart"/>
      <w:r w:rsidR="0003151F" w:rsidRPr="00550E78">
        <w:rPr>
          <w:rFonts w:ascii="Times New Roman" w:eastAsia="Times New Roman" w:hAnsi="Times New Roman" w:cs="Times New Roman"/>
          <w:color w:val="000000"/>
          <w:sz w:val="28"/>
          <w:szCs w:val="28"/>
          <w:lang w:eastAsia="ru-RU"/>
        </w:rPr>
        <w:t>плану  М</w:t>
      </w:r>
      <w:r w:rsidR="006B308D">
        <w:rPr>
          <w:rFonts w:ascii="Times New Roman" w:eastAsia="Times New Roman" w:hAnsi="Times New Roman" w:cs="Times New Roman"/>
          <w:color w:val="000000"/>
          <w:sz w:val="28"/>
          <w:szCs w:val="28"/>
          <w:lang w:eastAsia="ru-RU"/>
        </w:rPr>
        <w:t>Б</w:t>
      </w:r>
      <w:r w:rsidR="0003151F" w:rsidRPr="00550E78">
        <w:rPr>
          <w:rFonts w:ascii="Times New Roman" w:eastAsia="Times New Roman" w:hAnsi="Times New Roman" w:cs="Times New Roman"/>
          <w:color w:val="000000"/>
          <w:sz w:val="28"/>
          <w:szCs w:val="28"/>
          <w:lang w:eastAsia="ru-RU"/>
        </w:rPr>
        <w:t>ОУ</w:t>
      </w:r>
      <w:proofErr w:type="gramEnd"/>
      <w:r w:rsidR="0003151F" w:rsidRPr="00550E78">
        <w:rPr>
          <w:rFonts w:ascii="Times New Roman" w:eastAsia="Times New Roman" w:hAnsi="Times New Roman" w:cs="Times New Roman"/>
          <w:color w:val="000000"/>
          <w:sz w:val="28"/>
          <w:szCs w:val="28"/>
          <w:lang w:eastAsia="ru-RU"/>
        </w:rPr>
        <w:t xml:space="preserve"> «С</w:t>
      </w:r>
      <w:r w:rsidRPr="00550E78">
        <w:rPr>
          <w:rFonts w:ascii="Times New Roman" w:eastAsia="Times New Roman" w:hAnsi="Times New Roman" w:cs="Times New Roman"/>
          <w:color w:val="000000"/>
          <w:sz w:val="28"/>
          <w:szCs w:val="28"/>
          <w:lang w:eastAsia="ru-RU"/>
        </w:rPr>
        <w:t>ОШ</w:t>
      </w:r>
      <w:r w:rsidR="0003151F" w:rsidRPr="00550E78">
        <w:rPr>
          <w:rFonts w:ascii="Times New Roman" w:eastAsia="Times New Roman" w:hAnsi="Times New Roman" w:cs="Times New Roman"/>
          <w:color w:val="000000"/>
          <w:sz w:val="28"/>
          <w:szCs w:val="28"/>
          <w:lang w:eastAsia="ru-RU"/>
        </w:rPr>
        <w:t>№</w:t>
      </w:r>
      <w:r w:rsidR="006B308D">
        <w:rPr>
          <w:rFonts w:ascii="Times New Roman" w:eastAsia="Times New Roman" w:hAnsi="Times New Roman" w:cs="Times New Roman"/>
          <w:color w:val="000000"/>
          <w:sz w:val="28"/>
          <w:szCs w:val="28"/>
          <w:lang w:eastAsia="ru-RU"/>
        </w:rPr>
        <w:t>2</w:t>
      </w:r>
      <w:r w:rsidR="0003151F" w:rsidRPr="00550E78">
        <w:rPr>
          <w:rFonts w:ascii="Times New Roman" w:eastAsia="Times New Roman" w:hAnsi="Times New Roman" w:cs="Times New Roman"/>
          <w:color w:val="000000"/>
          <w:sz w:val="28"/>
          <w:szCs w:val="28"/>
          <w:lang w:eastAsia="ru-RU"/>
        </w:rPr>
        <w:t>»</w:t>
      </w:r>
      <w:r w:rsidRPr="00550E78">
        <w:rPr>
          <w:rFonts w:ascii="Times New Roman" w:eastAsia="Times New Roman" w:hAnsi="Times New Roman" w:cs="Times New Roman"/>
          <w:color w:val="000000"/>
          <w:sz w:val="28"/>
          <w:szCs w:val="28"/>
          <w:lang w:eastAsia="ru-RU"/>
        </w:rPr>
        <w:t> на изучение физической культуры в начальной школе выделяется </w:t>
      </w:r>
      <w:r w:rsidRPr="00550E78">
        <w:rPr>
          <w:rFonts w:ascii="Times New Roman" w:eastAsia="Times New Roman" w:hAnsi="Times New Roman" w:cs="Times New Roman"/>
          <w:b/>
          <w:bCs/>
          <w:color w:val="000000"/>
          <w:sz w:val="28"/>
          <w:szCs w:val="28"/>
          <w:lang w:eastAsia="ru-RU"/>
        </w:rPr>
        <w:t>405 часов:</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1 классе – 99 ч (3 часа в неделю, 33 учебных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Во 2 классе – 102 ч (3 ч. в неделю, 34 учебных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3 классе – 102 ч (3 ч. в неделю, 34 учебных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В 4 классе – 102 ч (3 ч. в неделю, 34 учебных недели).</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t>Для реализации программы используются учебно-методический комплект:</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r w:rsidRPr="00550E78">
        <w:rPr>
          <w:rFonts w:ascii="Times New Roman" w:eastAsia="Times New Roman" w:hAnsi="Times New Roman" w:cs="Times New Roman"/>
          <w:color w:val="000000"/>
          <w:sz w:val="28"/>
          <w:szCs w:val="28"/>
          <w:lang w:eastAsia="ru-RU"/>
        </w:rPr>
        <w:lastRenderedPageBreak/>
        <w:t>Винер И.А., Горбулина Н.М., Цыганкова О.Д. Физическая культура. Гимнастика.1-4 классы. Учебник для общеобразовательных учреждений в 2-х частях / И.А. Винер. – М.: Просвещение, 2014. – 127 с.</w:t>
      </w: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p w:rsidR="004B1DC4" w:rsidRPr="00550E78" w:rsidRDefault="004B1DC4" w:rsidP="004B1DC4">
      <w:pPr>
        <w:shd w:val="clear" w:color="auto" w:fill="FFFFFF"/>
        <w:jc w:val="center"/>
        <w:rPr>
          <w:rFonts w:ascii="Times New Roman" w:hAnsi="Times New Roman" w:cs="Times New Roman"/>
          <w:b/>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r w:rsidRPr="00550E78">
        <w:rPr>
          <w:rFonts w:ascii="Times New Roman" w:hAnsi="Times New Roman" w:cs="Times New Roman"/>
          <w:b/>
          <w:color w:val="000000"/>
          <w:sz w:val="28"/>
          <w:szCs w:val="28"/>
        </w:rPr>
        <w:t>Аннотации к рабочим программам АООП ООО 5-9 классы (</w:t>
      </w:r>
      <w:proofErr w:type="spellStart"/>
      <w:r w:rsidRPr="00550E78">
        <w:rPr>
          <w:rFonts w:ascii="Times New Roman" w:hAnsi="Times New Roman" w:cs="Times New Roman"/>
          <w:b/>
          <w:color w:val="000000"/>
          <w:sz w:val="28"/>
          <w:szCs w:val="28"/>
        </w:rPr>
        <w:t>фгос</w:t>
      </w:r>
      <w:proofErr w:type="spellEnd"/>
      <w:r w:rsidRPr="00550E78">
        <w:rPr>
          <w:rFonts w:ascii="Times New Roman" w:hAnsi="Times New Roman" w:cs="Times New Roman"/>
          <w:b/>
          <w:color w:val="000000"/>
          <w:sz w:val="28"/>
          <w:szCs w:val="28"/>
        </w:rPr>
        <w:t>) М</w:t>
      </w:r>
      <w:r w:rsidR="006B308D">
        <w:rPr>
          <w:rFonts w:ascii="Times New Roman" w:hAnsi="Times New Roman" w:cs="Times New Roman"/>
          <w:b/>
          <w:color w:val="000000"/>
          <w:sz w:val="28"/>
          <w:szCs w:val="28"/>
        </w:rPr>
        <w:t>Б</w:t>
      </w:r>
      <w:r w:rsidRPr="00550E78">
        <w:rPr>
          <w:rFonts w:ascii="Times New Roman" w:hAnsi="Times New Roman" w:cs="Times New Roman"/>
          <w:b/>
          <w:color w:val="000000"/>
          <w:sz w:val="28"/>
          <w:szCs w:val="28"/>
        </w:rPr>
        <w:t>ОУ «СОШ №</w:t>
      </w:r>
      <w:r w:rsidR="006B308D">
        <w:rPr>
          <w:rFonts w:ascii="Times New Roman" w:hAnsi="Times New Roman" w:cs="Times New Roman"/>
          <w:b/>
          <w:color w:val="000000"/>
          <w:sz w:val="28"/>
          <w:szCs w:val="28"/>
        </w:rPr>
        <w:t>2</w:t>
      </w:r>
      <w:bookmarkStart w:id="0" w:name="_GoBack"/>
      <w:bookmarkEnd w:id="0"/>
      <w:r w:rsidRPr="00550E78">
        <w:rPr>
          <w:rFonts w:ascii="Times New Roman" w:hAnsi="Times New Roman" w:cs="Times New Roman"/>
          <w:b/>
          <w:color w:val="000000"/>
          <w:sz w:val="28"/>
          <w:szCs w:val="28"/>
        </w:rPr>
        <w:t xml:space="preserve">» </w:t>
      </w:r>
      <w:proofErr w:type="spellStart"/>
      <w:r w:rsidRPr="00550E78">
        <w:rPr>
          <w:rFonts w:ascii="Times New Roman" w:hAnsi="Times New Roman" w:cs="Times New Roman"/>
          <w:b/>
          <w:color w:val="000000"/>
          <w:sz w:val="28"/>
          <w:szCs w:val="28"/>
        </w:rPr>
        <w:t>г.Буйнакска</w:t>
      </w:r>
      <w:proofErr w:type="spellEnd"/>
    </w:p>
    <w:p w:rsidR="004B1DC4" w:rsidRPr="00550E78" w:rsidRDefault="004B1DC4" w:rsidP="004B1DC4">
      <w:pPr>
        <w:shd w:val="clear" w:color="auto" w:fill="FFFFFF"/>
        <w:jc w:val="center"/>
        <w:rPr>
          <w:rFonts w:ascii="Times New Roman" w:hAnsi="Times New Roman" w:cs="Times New Roman"/>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r w:rsidRPr="00550E78">
        <w:rPr>
          <w:rFonts w:ascii="Times New Roman" w:hAnsi="Times New Roman" w:cs="Times New Roman"/>
          <w:b/>
          <w:color w:val="000000"/>
          <w:sz w:val="28"/>
          <w:szCs w:val="28"/>
        </w:rPr>
        <w:t>Аннотация к рабочим программам по предмету Русский язык</w:t>
      </w:r>
    </w:p>
    <w:p w:rsidR="004B1DC4" w:rsidRPr="00550E78" w:rsidRDefault="004B1DC4" w:rsidP="004B1DC4">
      <w:pPr>
        <w:shd w:val="clear" w:color="auto" w:fill="FFFFFF"/>
        <w:jc w:val="center"/>
        <w:rPr>
          <w:rFonts w:ascii="Times New Roman" w:hAnsi="Times New Roman" w:cs="Times New Roman"/>
          <w:b/>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Настоящая программа по русскому языку для V-IX классов создана на основе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Федерального государственного образовательного стандарта основного общего образования, Примерной программы основного общего образования по русскому языку и программы по русскому языку к УМК </w:t>
      </w:r>
      <w:proofErr w:type="spellStart"/>
      <w:r w:rsidRPr="00550E78">
        <w:rPr>
          <w:rFonts w:ascii="Times New Roman" w:hAnsi="Times New Roman" w:cs="Times New Roman"/>
          <w:color w:val="000000"/>
          <w:sz w:val="28"/>
          <w:szCs w:val="28"/>
        </w:rPr>
        <w:t>Т.А.Ладыженской</w:t>
      </w:r>
      <w:proofErr w:type="spellEnd"/>
      <w:r w:rsidRPr="00550E78">
        <w:rPr>
          <w:rFonts w:ascii="Times New Roman" w:hAnsi="Times New Roman" w:cs="Times New Roman"/>
          <w:color w:val="000000"/>
          <w:sz w:val="28"/>
          <w:szCs w:val="28"/>
        </w:rPr>
        <w:t xml:space="preserve"> и др.</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Программа составлена в соответствии с требованиями Федерального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государственного образовательного стандарта основного общего образования (ФГОС ООО); требованиями к результатам освоения основной образовательной программы (личностным, </w:t>
      </w:r>
      <w:proofErr w:type="spellStart"/>
      <w:r w:rsidRPr="00550E78">
        <w:rPr>
          <w:rFonts w:ascii="Times New Roman" w:hAnsi="Times New Roman" w:cs="Times New Roman"/>
          <w:color w:val="000000"/>
          <w:sz w:val="28"/>
          <w:szCs w:val="28"/>
        </w:rPr>
        <w:t>метапредметным</w:t>
      </w:r>
      <w:proofErr w:type="spellEnd"/>
      <w:r w:rsidRPr="00550E78">
        <w:rPr>
          <w:rFonts w:ascii="Times New Roman" w:hAnsi="Times New Roman" w:cs="Times New Roman"/>
          <w:color w:val="000000"/>
          <w:sz w:val="28"/>
          <w:szCs w:val="28"/>
        </w:rPr>
        <w:t xml:space="preserve">, предметным); основными подходами к развитию и формированию универсальных учебных </w:t>
      </w:r>
      <w:r w:rsidRPr="00550E78">
        <w:rPr>
          <w:rFonts w:ascii="Times New Roman" w:hAnsi="Times New Roman" w:cs="Times New Roman"/>
          <w:color w:val="000000"/>
          <w:sz w:val="28"/>
          <w:szCs w:val="28"/>
        </w:rPr>
        <w:lastRenderedPageBreak/>
        <w:t>действий (УУД) для основного общего образования, с учетом требований к оснащению образовательного процесса.</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Содержание курса русского языка представлено в программе в виде трех</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Тематических блоков, обеспечивающих формирование коммуникативной,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лингвистической (языковедческой), языковой и </w:t>
      </w:r>
      <w:proofErr w:type="spellStart"/>
      <w:proofErr w:type="gramStart"/>
      <w:r w:rsidRPr="00550E78">
        <w:rPr>
          <w:rFonts w:ascii="Times New Roman" w:hAnsi="Times New Roman" w:cs="Times New Roman"/>
          <w:color w:val="000000"/>
          <w:sz w:val="28"/>
          <w:szCs w:val="28"/>
        </w:rPr>
        <w:t>культуроведческой</w:t>
      </w:r>
      <w:proofErr w:type="spellEnd"/>
      <w:r w:rsidRPr="00550E78">
        <w:rPr>
          <w:rFonts w:ascii="Times New Roman" w:hAnsi="Times New Roman" w:cs="Times New Roman"/>
          <w:color w:val="000000"/>
          <w:sz w:val="28"/>
          <w:szCs w:val="28"/>
        </w:rPr>
        <w:t xml:space="preserve">  компетенций</w:t>
      </w:r>
      <w:proofErr w:type="gramEnd"/>
      <w:r w:rsidRPr="00550E78">
        <w:rPr>
          <w:rFonts w:ascii="Times New Roman" w:hAnsi="Times New Roman" w:cs="Times New Roman"/>
          <w:color w:val="000000"/>
          <w:sz w:val="28"/>
          <w:szCs w:val="28"/>
        </w:rPr>
        <w:t>.</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соответствии с учебным планом на изучение русского языка в основной школе отводится в 5 классе — 170 часа (5 часов в неделю, 34 учебные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недели), 6 классе — 204 часа (6 часов в неделю, 34 учебные недели), 7 классе — 136 часов (4 часа в неделю, 34 учебные недели), 8 классе —102 часа (3 часа в неделю, 34 учебные недели), 9 классе — 102 часа (3 часа в неделю, 34 учебные недели).</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Учебно-методическое обеспечение учебного процесса (5-9 классы)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1 Методические рекомендации. Предметная линия Т.А. </w:t>
      </w:r>
      <w:proofErr w:type="spellStart"/>
      <w:r w:rsidRPr="00550E78">
        <w:rPr>
          <w:rFonts w:ascii="Times New Roman" w:hAnsi="Times New Roman" w:cs="Times New Roman"/>
          <w:color w:val="000000"/>
          <w:sz w:val="28"/>
          <w:szCs w:val="28"/>
        </w:rPr>
        <w:t>Ладыженской</w:t>
      </w:r>
      <w:proofErr w:type="spellEnd"/>
      <w:r w:rsidRPr="00550E78">
        <w:rPr>
          <w:rFonts w:ascii="Times New Roman" w:hAnsi="Times New Roman" w:cs="Times New Roman"/>
          <w:color w:val="000000"/>
          <w:sz w:val="28"/>
          <w:szCs w:val="28"/>
        </w:rPr>
        <w:t xml:space="preserve">, М.Т. Баранова и др. – М.: Просвещение, </w:t>
      </w:r>
      <w:smartTag w:uri="urn:schemas-microsoft-com:office:smarttags" w:element="metricconverter">
        <w:smartTagPr>
          <w:attr w:name="ProductID" w:val="2012 г"/>
        </w:smartTagPr>
        <w:r w:rsidRPr="00550E78">
          <w:rPr>
            <w:rFonts w:ascii="Times New Roman" w:hAnsi="Times New Roman" w:cs="Times New Roman"/>
            <w:color w:val="000000"/>
            <w:sz w:val="28"/>
            <w:szCs w:val="28"/>
          </w:rPr>
          <w:t>2012 г</w:t>
        </w:r>
      </w:smartTag>
      <w:r w:rsidRPr="00550E78">
        <w:rPr>
          <w:rFonts w:ascii="Times New Roman" w:hAnsi="Times New Roman" w:cs="Times New Roman"/>
          <w:color w:val="000000"/>
          <w:sz w:val="28"/>
          <w:szCs w:val="28"/>
        </w:rPr>
        <w:t>. ФГОС.</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2 Рабочие программы. Русский язык 5-9 классы. </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Предметная линия Т.А. </w:t>
      </w:r>
      <w:proofErr w:type="spellStart"/>
      <w:r w:rsidRPr="00550E78">
        <w:rPr>
          <w:rFonts w:ascii="Times New Roman" w:hAnsi="Times New Roman" w:cs="Times New Roman"/>
          <w:color w:val="000000"/>
          <w:sz w:val="28"/>
          <w:szCs w:val="28"/>
        </w:rPr>
        <w:t>Ладыженской</w:t>
      </w:r>
      <w:proofErr w:type="spellEnd"/>
      <w:r w:rsidRPr="00550E78">
        <w:rPr>
          <w:rFonts w:ascii="Times New Roman" w:hAnsi="Times New Roman" w:cs="Times New Roman"/>
          <w:color w:val="000000"/>
          <w:sz w:val="28"/>
          <w:szCs w:val="28"/>
        </w:rPr>
        <w:t xml:space="preserve">, М.Т. Баранова и др. – М.:  Просвещение, </w:t>
      </w:r>
      <w:smartTag w:uri="urn:schemas-microsoft-com:office:smarttags" w:element="metricconverter">
        <w:smartTagPr>
          <w:attr w:name="ProductID" w:val="2012 г"/>
        </w:smartTagPr>
        <w:r w:rsidRPr="00550E78">
          <w:rPr>
            <w:rFonts w:ascii="Times New Roman" w:hAnsi="Times New Roman" w:cs="Times New Roman"/>
            <w:color w:val="000000"/>
            <w:sz w:val="28"/>
            <w:szCs w:val="28"/>
          </w:rPr>
          <w:t>2012 г</w:t>
        </w:r>
      </w:smartTag>
      <w:r w:rsidRPr="00550E78">
        <w:rPr>
          <w:rFonts w:ascii="Times New Roman" w:hAnsi="Times New Roman" w:cs="Times New Roman"/>
          <w:color w:val="000000"/>
          <w:sz w:val="28"/>
          <w:szCs w:val="28"/>
        </w:rPr>
        <w:t>. ФГОС.</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Учебники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1 </w:t>
      </w:r>
      <w:proofErr w:type="spellStart"/>
      <w:r w:rsidRPr="00550E78">
        <w:rPr>
          <w:rFonts w:ascii="Times New Roman" w:hAnsi="Times New Roman" w:cs="Times New Roman"/>
          <w:color w:val="000000"/>
          <w:sz w:val="28"/>
          <w:szCs w:val="28"/>
        </w:rPr>
        <w:t>Ладыженская</w:t>
      </w:r>
      <w:proofErr w:type="spellEnd"/>
      <w:r w:rsidRPr="00550E78">
        <w:rPr>
          <w:rFonts w:ascii="Times New Roman" w:hAnsi="Times New Roman" w:cs="Times New Roman"/>
          <w:color w:val="000000"/>
          <w:sz w:val="28"/>
          <w:szCs w:val="28"/>
        </w:rPr>
        <w:t xml:space="preserve"> Т.А., Баранов М.Н. Русский язык. 5 класс. – М.: Просвещение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2 Баранов М.Н., </w:t>
      </w:r>
      <w:proofErr w:type="spellStart"/>
      <w:r w:rsidRPr="00550E78">
        <w:rPr>
          <w:rFonts w:ascii="Times New Roman" w:hAnsi="Times New Roman" w:cs="Times New Roman"/>
          <w:color w:val="000000"/>
          <w:sz w:val="28"/>
          <w:szCs w:val="28"/>
        </w:rPr>
        <w:t>Ладыженская</w:t>
      </w:r>
      <w:proofErr w:type="spellEnd"/>
      <w:r w:rsidRPr="00550E78">
        <w:rPr>
          <w:rFonts w:ascii="Times New Roman" w:hAnsi="Times New Roman" w:cs="Times New Roman"/>
          <w:color w:val="000000"/>
          <w:sz w:val="28"/>
          <w:szCs w:val="28"/>
        </w:rPr>
        <w:t xml:space="preserve"> Т.А. Русский язык. 6 класс. – М.: Просвещение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3 Баранов М.Н., </w:t>
      </w:r>
      <w:proofErr w:type="spellStart"/>
      <w:r w:rsidRPr="00550E78">
        <w:rPr>
          <w:rFonts w:ascii="Times New Roman" w:hAnsi="Times New Roman" w:cs="Times New Roman"/>
          <w:color w:val="000000"/>
          <w:sz w:val="28"/>
          <w:szCs w:val="28"/>
        </w:rPr>
        <w:t>Ладыженская</w:t>
      </w:r>
      <w:proofErr w:type="spellEnd"/>
      <w:r w:rsidRPr="00550E78">
        <w:rPr>
          <w:rFonts w:ascii="Times New Roman" w:hAnsi="Times New Roman" w:cs="Times New Roman"/>
          <w:color w:val="000000"/>
          <w:sz w:val="28"/>
          <w:szCs w:val="28"/>
        </w:rPr>
        <w:t xml:space="preserve"> Т.А. Русский язык. 7 класс. – М.: Просвещение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4 Баранов М.Н., </w:t>
      </w:r>
      <w:proofErr w:type="spellStart"/>
      <w:r w:rsidRPr="00550E78">
        <w:rPr>
          <w:rFonts w:ascii="Times New Roman" w:hAnsi="Times New Roman" w:cs="Times New Roman"/>
          <w:color w:val="000000"/>
          <w:sz w:val="28"/>
          <w:szCs w:val="28"/>
        </w:rPr>
        <w:t>Ладыженская</w:t>
      </w:r>
      <w:proofErr w:type="spellEnd"/>
      <w:r w:rsidRPr="00550E78">
        <w:rPr>
          <w:rFonts w:ascii="Times New Roman" w:hAnsi="Times New Roman" w:cs="Times New Roman"/>
          <w:color w:val="000000"/>
          <w:sz w:val="28"/>
          <w:szCs w:val="28"/>
        </w:rPr>
        <w:t xml:space="preserve"> Т.А. Русский язык. 8 класс. – М.: Просвещение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5 Баранов М.Н., </w:t>
      </w:r>
      <w:proofErr w:type="spellStart"/>
      <w:r w:rsidRPr="00550E78">
        <w:rPr>
          <w:rFonts w:ascii="Times New Roman" w:hAnsi="Times New Roman" w:cs="Times New Roman"/>
          <w:color w:val="000000"/>
          <w:sz w:val="28"/>
          <w:szCs w:val="28"/>
        </w:rPr>
        <w:t>Ладыженская</w:t>
      </w:r>
      <w:proofErr w:type="spellEnd"/>
      <w:r w:rsidRPr="00550E78">
        <w:rPr>
          <w:rFonts w:ascii="Times New Roman" w:hAnsi="Times New Roman" w:cs="Times New Roman"/>
          <w:color w:val="000000"/>
          <w:sz w:val="28"/>
          <w:szCs w:val="28"/>
        </w:rPr>
        <w:t xml:space="preserve"> Т.А. Русский язык. 9 класс. – М.: Просвещение</w:t>
      </w:r>
    </w:p>
    <w:p w:rsidR="004B1DC4" w:rsidRPr="00550E78" w:rsidRDefault="004B1DC4" w:rsidP="004B1DC4">
      <w:pPr>
        <w:rPr>
          <w:rFonts w:ascii="Times New Roman" w:hAnsi="Times New Roman" w:cs="Times New Roman"/>
          <w:sz w:val="28"/>
          <w:szCs w:val="28"/>
        </w:rPr>
      </w:pPr>
    </w:p>
    <w:p w:rsidR="004B1DC4" w:rsidRPr="00550E78" w:rsidRDefault="004B1DC4" w:rsidP="004B1DC4">
      <w:pPr>
        <w:shd w:val="clear" w:color="auto" w:fill="FFFFFF"/>
        <w:jc w:val="center"/>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 xml:space="preserve"> </w:t>
      </w:r>
      <w:r w:rsidRPr="00550E78">
        <w:rPr>
          <w:rFonts w:ascii="Times New Roman" w:hAnsi="Times New Roman" w:cs="Times New Roman"/>
          <w:b/>
          <w:color w:val="000000"/>
          <w:sz w:val="28"/>
          <w:szCs w:val="28"/>
        </w:rPr>
        <w:t>Аннотация к рабочей программе «Литература» 5-9 класс</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Рабочая программа по литературе для 5-9 классов составлена в соответствии с основными положениями Федерального государственного стандарта основного общего образования, на основе примерной Программы основного общего образования по литературе, авторской программы по литературе </w:t>
      </w:r>
      <w:r w:rsidRPr="00550E78">
        <w:rPr>
          <w:rFonts w:ascii="Times New Roman" w:hAnsi="Times New Roman" w:cs="Times New Roman"/>
          <w:sz w:val="28"/>
          <w:szCs w:val="28"/>
        </w:rPr>
        <w:t>Авт.-сост. В.Я. Коровин - М.: Просвещение, 2015</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Согласно государственному образовательному стандарту, изучение литературы в основной школе направлено на достижение следующих целей:</w:t>
      </w:r>
    </w:p>
    <w:p w:rsidR="004B1DC4" w:rsidRPr="00550E78" w:rsidRDefault="004B1DC4" w:rsidP="004B1DC4">
      <w:pPr>
        <w:numPr>
          <w:ilvl w:val="0"/>
          <w:numId w:val="15"/>
        </w:numPr>
        <w:shd w:val="clear" w:color="auto" w:fill="FFFFFF"/>
        <w:spacing w:after="0" w:line="240" w:lineRule="auto"/>
        <w:rPr>
          <w:rFonts w:ascii="Times New Roman" w:hAnsi="Times New Roman" w:cs="Times New Roman"/>
          <w:color w:val="000000"/>
          <w:sz w:val="28"/>
          <w:szCs w:val="28"/>
        </w:rPr>
      </w:pPr>
      <w:r w:rsidRPr="00550E78">
        <w:rPr>
          <w:rFonts w:ascii="Times New Roman" w:hAnsi="Times New Roman" w:cs="Times New Roman"/>
          <w:color w:val="000000"/>
          <w:sz w:val="28"/>
          <w:szCs w:val="28"/>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w:t>
      </w:r>
    </w:p>
    <w:p w:rsidR="004B1DC4" w:rsidRPr="00550E78" w:rsidRDefault="004B1DC4" w:rsidP="004B1DC4">
      <w:pPr>
        <w:numPr>
          <w:ilvl w:val="0"/>
          <w:numId w:val="15"/>
        </w:numPr>
        <w:shd w:val="clear" w:color="auto" w:fill="FFFFFF"/>
        <w:spacing w:after="0" w:line="240" w:lineRule="auto"/>
        <w:rPr>
          <w:rFonts w:ascii="Times New Roman" w:hAnsi="Times New Roman" w:cs="Times New Roman"/>
          <w:color w:val="000000"/>
          <w:sz w:val="28"/>
          <w:szCs w:val="28"/>
        </w:rPr>
      </w:pPr>
      <w:r w:rsidRPr="00550E78">
        <w:rPr>
          <w:rFonts w:ascii="Times New Roman" w:hAnsi="Times New Roman" w:cs="Times New Roman"/>
          <w:color w:val="000000"/>
          <w:sz w:val="28"/>
          <w:szCs w:val="28"/>
        </w:rPr>
        <w:t>обогащение духовного мира школьников, их жизненного и эстетического опыта;</w:t>
      </w:r>
    </w:p>
    <w:p w:rsidR="004B1DC4" w:rsidRPr="00550E78" w:rsidRDefault="004B1DC4" w:rsidP="004B1DC4">
      <w:pPr>
        <w:numPr>
          <w:ilvl w:val="0"/>
          <w:numId w:val="15"/>
        </w:numPr>
        <w:shd w:val="clear" w:color="auto" w:fill="FFFFFF"/>
        <w:spacing w:after="0" w:line="240" w:lineRule="auto"/>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развитие познавательных интересов, интеллектуальных и творческих способностей, устной и письменной речи учащихся; </w:t>
      </w:r>
    </w:p>
    <w:p w:rsidR="004B1DC4" w:rsidRPr="00550E78" w:rsidRDefault="004B1DC4" w:rsidP="004B1DC4">
      <w:pPr>
        <w:numPr>
          <w:ilvl w:val="0"/>
          <w:numId w:val="15"/>
        </w:numPr>
        <w:shd w:val="clear" w:color="auto" w:fill="FFFFFF"/>
        <w:spacing w:after="0" w:line="240" w:lineRule="auto"/>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4B1DC4" w:rsidRPr="00550E78" w:rsidRDefault="004B1DC4" w:rsidP="004B1DC4">
      <w:pPr>
        <w:numPr>
          <w:ilvl w:val="0"/>
          <w:numId w:val="15"/>
        </w:numPr>
        <w:shd w:val="clear" w:color="auto" w:fill="FFFFFF"/>
        <w:spacing w:after="0" w:line="240" w:lineRule="auto"/>
        <w:rPr>
          <w:rFonts w:ascii="Times New Roman" w:hAnsi="Times New Roman" w:cs="Times New Roman"/>
          <w:color w:val="000000"/>
          <w:sz w:val="28"/>
          <w:szCs w:val="28"/>
        </w:rPr>
      </w:pPr>
      <w:r w:rsidRPr="00550E78">
        <w:rPr>
          <w:rFonts w:ascii="Times New Roman" w:hAnsi="Times New Roman" w:cs="Times New Roman"/>
          <w:color w:val="000000"/>
          <w:sz w:val="28"/>
          <w:szCs w:val="28"/>
        </w:rPr>
        <w:t>освоение знаний о русской литературе, ее духовно-нравственном и эстетическом значении;</w:t>
      </w:r>
    </w:p>
    <w:p w:rsidR="004B1DC4" w:rsidRPr="00550E78" w:rsidRDefault="004B1DC4" w:rsidP="004B1DC4">
      <w:pPr>
        <w:numPr>
          <w:ilvl w:val="0"/>
          <w:numId w:val="15"/>
        </w:numPr>
        <w:shd w:val="clear" w:color="auto" w:fill="FFFFFF"/>
        <w:spacing w:after="0" w:line="240" w:lineRule="auto"/>
        <w:rPr>
          <w:rFonts w:ascii="Times New Roman" w:hAnsi="Times New Roman" w:cs="Times New Roman"/>
          <w:color w:val="000000"/>
          <w:sz w:val="28"/>
          <w:szCs w:val="28"/>
        </w:rPr>
      </w:pPr>
      <w:r w:rsidRPr="00550E78">
        <w:rPr>
          <w:rFonts w:ascii="Times New Roman" w:hAnsi="Times New Roman" w:cs="Times New Roman"/>
          <w:color w:val="000000"/>
          <w:sz w:val="28"/>
          <w:szCs w:val="28"/>
        </w:rPr>
        <w:t>о выдающихся произведениях русских писателей, их жизни и творчестве, об отдельных произведениях зарубежной классики;</w:t>
      </w:r>
    </w:p>
    <w:p w:rsidR="004B1DC4" w:rsidRPr="00550E78" w:rsidRDefault="004B1DC4" w:rsidP="004B1DC4">
      <w:pPr>
        <w:numPr>
          <w:ilvl w:val="0"/>
          <w:numId w:val="15"/>
        </w:numPr>
        <w:shd w:val="clear" w:color="auto" w:fill="FFFFFF"/>
        <w:spacing w:after="0" w:line="240" w:lineRule="auto"/>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овладение умениями творческого чтения и анализа художественных произведений с привлечением необходимых сведений по теории и истории литературы; </w:t>
      </w:r>
    </w:p>
    <w:p w:rsidR="004B1DC4" w:rsidRPr="00550E78" w:rsidRDefault="004B1DC4" w:rsidP="004B1DC4">
      <w:pPr>
        <w:numPr>
          <w:ilvl w:val="0"/>
          <w:numId w:val="15"/>
        </w:numPr>
        <w:shd w:val="clear" w:color="auto" w:fill="FFFFFF"/>
        <w:spacing w:after="0" w:line="240" w:lineRule="auto"/>
        <w:rPr>
          <w:rFonts w:ascii="Times New Roman" w:hAnsi="Times New Roman" w:cs="Times New Roman"/>
          <w:color w:val="000000"/>
          <w:sz w:val="28"/>
          <w:szCs w:val="28"/>
        </w:rPr>
      </w:pPr>
      <w:r w:rsidRPr="00550E78">
        <w:rPr>
          <w:rFonts w:ascii="Times New Roman" w:hAnsi="Times New Roman" w:cs="Times New Roman"/>
          <w:color w:val="000000"/>
          <w:sz w:val="28"/>
          <w:szCs w:val="28"/>
        </w:rPr>
        <w:t>умением выявлять в них конкретно-историческое и общечеловеческое содержание, правильно пользоваться русским языком.</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Цель изучения литературы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сведениями о мастерах слова и историко-культурными </w:t>
      </w:r>
      <w:proofErr w:type="gramStart"/>
      <w:r w:rsidRPr="00550E78">
        <w:rPr>
          <w:rFonts w:ascii="Times New Roman" w:hAnsi="Times New Roman" w:cs="Times New Roman"/>
          <w:color w:val="000000"/>
          <w:sz w:val="28"/>
          <w:szCs w:val="28"/>
        </w:rPr>
        <w:t>фактами,  необходимыми</w:t>
      </w:r>
      <w:proofErr w:type="gramEnd"/>
      <w:r w:rsidRPr="00550E78">
        <w:rPr>
          <w:rFonts w:ascii="Times New Roman" w:hAnsi="Times New Roman" w:cs="Times New Roman"/>
          <w:color w:val="000000"/>
          <w:sz w:val="28"/>
          <w:szCs w:val="28"/>
        </w:rPr>
        <w:t xml:space="preserve"> для понимания включенных в программу произведений.</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Часы пропорционально распределены на основные темы в течение учебного года, на уроки развития речи, что позволит формированию прочных навыков, объяснения конкретных литературных фактов.</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Уроки развития речи направлены на совершенствование умений и навыков практическим путём.</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В каждом из курсов (классов) затронута одна из ведущих проблем (например, в 5 классе – внимание к книге; в 6 классе – художественное произведение и автор, характеры героев; в 7 классе – особенности труда писателя, его позиция, изображение человека как важнейшая проблема литературы; в 8 классе – взаимосвязь литературы и истории (подготовка к восприятию курса на </w:t>
      </w:r>
      <w:proofErr w:type="spellStart"/>
      <w:r w:rsidRPr="00550E78">
        <w:rPr>
          <w:rFonts w:ascii="Times New Roman" w:hAnsi="Times New Roman" w:cs="Times New Roman"/>
          <w:color w:val="000000"/>
          <w:sz w:val="28"/>
          <w:szCs w:val="28"/>
        </w:rPr>
        <w:t>историко</w:t>
      </w:r>
      <w:proofErr w:type="spellEnd"/>
      <w:r w:rsidRPr="00550E78">
        <w:rPr>
          <w:rFonts w:ascii="Times New Roman" w:hAnsi="Times New Roman" w:cs="Times New Roman"/>
          <w:color w:val="000000"/>
          <w:sz w:val="28"/>
          <w:szCs w:val="28"/>
        </w:rPr>
        <w:t xml:space="preserve"> – литературной основе), в 9 классе – начало курса на </w:t>
      </w:r>
      <w:proofErr w:type="spellStart"/>
      <w:r w:rsidRPr="00550E78">
        <w:rPr>
          <w:rFonts w:ascii="Times New Roman" w:hAnsi="Times New Roman" w:cs="Times New Roman"/>
          <w:color w:val="000000"/>
          <w:sz w:val="28"/>
          <w:szCs w:val="28"/>
        </w:rPr>
        <w:t>историко</w:t>
      </w:r>
      <w:proofErr w:type="spellEnd"/>
      <w:r w:rsidRPr="00550E78">
        <w:rPr>
          <w:rFonts w:ascii="Times New Roman" w:hAnsi="Times New Roman" w:cs="Times New Roman"/>
          <w:color w:val="000000"/>
          <w:sz w:val="28"/>
          <w:szCs w:val="28"/>
        </w:rPr>
        <w:t xml:space="preserve"> – литературной основе).</w:t>
      </w:r>
    </w:p>
    <w:p w:rsidR="004B1DC4" w:rsidRPr="00550E78" w:rsidRDefault="004B1DC4" w:rsidP="004B1DC4">
      <w:pPr>
        <w:rPr>
          <w:rFonts w:ascii="Times New Roman" w:hAnsi="Times New Roman" w:cs="Times New Roman"/>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Согласно учебному плану на изучение учебного предмета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«Литература» в 5-9 классе за весь период обучения выделяется 442 часа: 102 часа в 5, 6 и 9 классе (3 часа в неделю), по 68 часов в 7 и 8 классе (2 часа в неделю).</w:t>
      </w:r>
    </w:p>
    <w:p w:rsidR="004B1DC4" w:rsidRPr="00550E78" w:rsidRDefault="004B1DC4" w:rsidP="004B1DC4">
      <w:pPr>
        <w:rPr>
          <w:rFonts w:ascii="Times New Roman" w:hAnsi="Times New Roman" w:cs="Times New Roman"/>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r w:rsidRPr="00550E78">
        <w:rPr>
          <w:rFonts w:ascii="Times New Roman" w:hAnsi="Times New Roman" w:cs="Times New Roman"/>
          <w:b/>
          <w:color w:val="000000"/>
          <w:sz w:val="28"/>
          <w:szCs w:val="28"/>
        </w:rPr>
        <w:t>Аннотация к рабочей программе по иностранному языку (английский) (ФГОС) 5-9 классов</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Рабочая программа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w:t>
      </w:r>
      <w:r w:rsidRPr="00550E78">
        <w:rPr>
          <w:rFonts w:ascii="Times New Roman" w:hAnsi="Times New Roman" w:cs="Times New Roman"/>
          <w:color w:val="000000"/>
          <w:sz w:val="28"/>
          <w:szCs w:val="28"/>
        </w:rPr>
        <w:lastRenderedPageBreak/>
        <w:t>личности гражданина России, планируемых результатов основного общего образования и авторской программы «Английский язык»</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color w:val="000000"/>
          <w:sz w:val="28"/>
          <w:szCs w:val="28"/>
        </w:rPr>
        <w:t xml:space="preserve">Рабочие программы. </w:t>
      </w:r>
      <w:r w:rsidRPr="00550E78">
        <w:rPr>
          <w:rFonts w:ascii="Times New Roman" w:hAnsi="Times New Roman" w:cs="Times New Roman"/>
          <w:sz w:val="28"/>
          <w:szCs w:val="28"/>
        </w:rPr>
        <w:t xml:space="preserve">О.В. Афанасьев, И.В. Михеева. Английский язык 5-9 </w:t>
      </w:r>
      <w:proofErr w:type="spellStart"/>
      <w:r w:rsidRPr="00550E78">
        <w:rPr>
          <w:rFonts w:ascii="Times New Roman" w:hAnsi="Times New Roman" w:cs="Times New Roman"/>
          <w:sz w:val="28"/>
          <w:szCs w:val="28"/>
        </w:rPr>
        <w:t>кл</w:t>
      </w:r>
      <w:proofErr w:type="spellEnd"/>
      <w:r w:rsidRPr="00550E78">
        <w:rPr>
          <w:rFonts w:ascii="Times New Roman" w:hAnsi="Times New Roman" w:cs="Times New Roman"/>
          <w:sz w:val="28"/>
          <w:szCs w:val="28"/>
        </w:rPr>
        <w:t xml:space="preserve"> — </w:t>
      </w:r>
      <w:proofErr w:type="spellStart"/>
      <w:proofErr w:type="gramStart"/>
      <w:r w:rsidRPr="00550E78">
        <w:rPr>
          <w:rFonts w:ascii="Times New Roman" w:hAnsi="Times New Roman" w:cs="Times New Roman"/>
          <w:sz w:val="28"/>
          <w:szCs w:val="28"/>
        </w:rPr>
        <w:t>М.:Дрофа</w:t>
      </w:r>
      <w:proofErr w:type="spellEnd"/>
      <w:proofErr w:type="gramEnd"/>
      <w:r w:rsidRPr="00550E78">
        <w:rPr>
          <w:rFonts w:ascii="Times New Roman" w:hAnsi="Times New Roman" w:cs="Times New Roman"/>
          <w:sz w:val="28"/>
          <w:szCs w:val="28"/>
        </w:rPr>
        <w:t>, 2015</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Основные цели и задачи обучения английскому языку в основной школе в рамках данного курса направлены на: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формирование у учащихся более глубокого представления о роли и значимости в жизни современного человека и поликультурного мира, приобретение нового опыта использования как средства межкультурного общения, как инструмента познания мира и культуры других народов;</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дальнейшее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дальнейшее 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Будет способствовать их дальнейшей социализации и воспитанию граждан России; </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rsidRPr="00550E78">
        <w:rPr>
          <w:rFonts w:ascii="Times New Roman" w:hAnsi="Times New Roman" w:cs="Times New Roman"/>
          <w:color w:val="000000"/>
          <w:sz w:val="28"/>
          <w:szCs w:val="28"/>
        </w:rPr>
        <w:t>аудирование</w:t>
      </w:r>
      <w:proofErr w:type="spellEnd"/>
      <w:r w:rsidRPr="00550E78">
        <w:rPr>
          <w:rFonts w:ascii="Times New Roman" w:hAnsi="Times New Roman" w:cs="Times New Roman"/>
          <w:color w:val="000000"/>
          <w:sz w:val="28"/>
          <w:szCs w:val="28"/>
        </w:rPr>
        <w:t xml:space="preserve">) и письменной (чтение и письмо). У учащихся продолжится работа по расширению лингвистического кругозора, </w:t>
      </w:r>
      <w:proofErr w:type="spellStart"/>
      <w:r w:rsidRPr="00550E78">
        <w:rPr>
          <w:rFonts w:ascii="Times New Roman" w:hAnsi="Times New Roman" w:cs="Times New Roman"/>
          <w:color w:val="000000"/>
          <w:sz w:val="28"/>
          <w:szCs w:val="28"/>
        </w:rPr>
        <w:t>уних</w:t>
      </w:r>
      <w:proofErr w:type="spellEnd"/>
      <w:r w:rsidRPr="00550E78">
        <w:rPr>
          <w:rFonts w:ascii="Times New Roman" w:hAnsi="Times New Roman" w:cs="Times New Roman"/>
          <w:color w:val="000000"/>
          <w:sz w:val="28"/>
          <w:szCs w:val="28"/>
        </w:rPr>
        <w:t xml:space="preserve"> углубится представление о строе изучаемого языка и его основных отличиях от</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родного языка;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дальнейшее развитие основ коммуникативной культуры. Учащиеся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w:t>
      </w:r>
      <w:r w:rsidRPr="00550E78">
        <w:rPr>
          <w:rFonts w:ascii="Times New Roman" w:hAnsi="Times New Roman" w:cs="Times New Roman"/>
          <w:color w:val="000000"/>
          <w:sz w:val="28"/>
          <w:szCs w:val="28"/>
        </w:rPr>
        <w:lastRenderedPageBreak/>
        <w:t>соблюдать речевой этикет, быть вежливыми и доброжелательными речевыми партнерами;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продолжение формирования уважительного отношения к чужой (</w:t>
      </w:r>
      <w:proofErr w:type="gramStart"/>
      <w:r w:rsidRPr="00550E78">
        <w:rPr>
          <w:rFonts w:ascii="Times New Roman" w:hAnsi="Times New Roman" w:cs="Times New Roman"/>
          <w:color w:val="000000"/>
          <w:sz w:val="28"/>
          <w:szCs w:val="28"/>
        </w:rPr>
        <w:t>иной)  культуре</w:t>
      </w:r>
      <w:proofErr w:type="gramEnd"/>
      <w:r w:rsidRPr="00550E78">
        <w:rPr>
          <w:rFonts w:ascii="Times New Roman" w:hAnsi="Times New Roman" w:cs="Times New Roman"/>
          <w:color w:val="000000"/>
          <w:sz w:val="28"/>
          <w:szCs w:val="28"/>
        </w:rPr>
        <w:t xml:space="preserve"> через знакомство с культурой англоязычных стран;</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формирование более глубокого осознания особенностей культуры своего народа; </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Данная рабочая программа реализуется на уровень основного общего образования с 5 по 9 класс 510 часов. Количество часов в год – 102 (5-9 </w:t>
      </w:r>
      <w:proofErr w:type="spellStart"/>
      <w:r w:rsidRPr="00550E78">
        <w:rPr>
          <w:rFonts w:ascii="Times New Roman" w:hAnsi="Times New Roman" w:cs="Times New Roman"/>
          <w:color w:val="000000"/>
          <w:sz w:val="28"/>
          <w:szCs w:val="28"/>
        </w:rPr>
        <w:t>кл</w:t>
      </w:r>
      <w:proofErr w:type="spellEnd"/>
      <w:r w:rsidRPr="00550E78">
        <w:rPr>
          <w:rFonts w:ascii="Times New Roman" w:hAnsi="Times New Roman" w:cs="Times New Roman"/>
          <w:color w:val="000000"/>
          <w:sz w:val="28"/>
          <w:szCs w:val="28"/>
        </w:rPr>
        <w:t xml:space="preserve">.), количество часов в неделю – 3 (5-9 </w:t>
      </w:r>
      <w:proofErr w:type="spellStart"/>
      <w:r w:rsidRPr="00550E78">
        <w:rPr>
          <w:rFonts w:ascii="Times New Roman" w:hAnsi="Times New Roman" w:cs="Times New Roman"/>
          <w:color w:val="000000"/>
          <w:sz w:val="28"/>
          <w:szCs w:val="28"/>
        </w:rPr>
        <w:t>кл</w:t>
      </w:r>
      <w:proofErr w:type="spellEnd"/>
      <w:r w:rsidRPr="00550E78">
        <w:rPr>
          <w:rFonts w:ascii="Times New Roman" w:hAnsi="Times New Roman" w:cs="Times New Roman"/>
          <w:color w:val="000000"/>
          <w:sz w:val="28"/>
          <w:szCs w:val="28"/>
        </w:rPr>
        <w:t>.).</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r w:rsidRPr="00550E78">
        <w:rPr>
          <w:rFonts w:ascii="Times New Roman" w:hAnsi="Times New Roman" w:cs="Times New Roman"/>
          <w:b/>
          <w:color w:val="000000"/>
          <w:sz w:val="28"/>
          <w:szCs w:val="28"/>
        </w:rPr>
        <w:t>Аннотация к рабочей программе по информатике 7-9 класс</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Данная рабочая программа по информатике 7-9 классов разработана на основе: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авторской программы «Информатика. Программа для основной школы 7-9 классы». Автор: Л. Л. </w:t>
      </w:r>
      <w:proofErr w:type="spellStart"/>
      <w:r w:rsidRPr="00550E78">
        <w:rPr>
          <w:rFonts w:ascii="Times New Roman" w:hAnsi="Times New Roman" w:cs="Times New Roman"/>
          <w:color w:val="000000"/>
          <w:sz w:val="28"/>
          <w:szCs w:val="28"/>
        </w:rPr>
        <w:t>Босова</w:t>
      </w:r>
      <w:proofErr w:type="spellEnd"/>
      <w:r w:rsidRPr="00550E78">
        <w:rPr>
          <w:rFonts w:ascii="Times New Roman" w:hAnsi="Times New Roman" w:cs="Times New Roman"/>
          <w:color w:val="000000"/>
          <w:sz w:val="28"/>
          <w:szCs w:val="28"/>
        </w:rPr>
        <w:t xml:space="preserve">, А. Ю. </w:t>
      </w:r>
      <w:proofErr w:type="spellStart"/>
      <w:r w:rsidRPr="00550E78">
        <w:rPr>
          <w:rFonts w:ascii="Times New Roman" w:hAnsi="Times New Roman" w:cs="Times New Roman"/>
          <w:color w:val="000000"/>
          <w:sz w:val="28"/>
          <w:szCs w:val="28"/>
        </w:rPr>
        <w:t>Босова</w:t>
      </w:r>
      <w:proofErr w:type="spellEnd"/>
      <w:r w:rsidRPr="00550E78">
        <w:rPr>
          <w:rFonts w:ascii="Times New Roman" w:hAnsi="Times New Roman" w:cs="Times New Roman"/>
          <w:color w:val="000000"/>
          <w:sz w:val="28"/>
          <w:szCs w:val="28"/>
        </w:rPr>
        <w:t xml:space="preserve">. Издательство: Бином. Лаборатория знаний. </w:t>
      </w:r>
      <w:smartTag w:uri="urn:schemas-microsoft-com:office:smarttags" w:element="metricconverter">
        <w:smartTagPr>
          <w:attr w:name="ProductID" w:val="2013 г"/>
        </w:smartTagPr>
        <w:r w:rsidRPr="00550E78">
          <w:rPr>
            <w:rFonts w:ascii="Times New Roman" w:hAnsi="Times New Roman" w:cs="Times New Roman"/>
            <w:color w:val="000000"/>
            <w:sz w:val="28"/>
            <w:szCs w:val="28"/>
          </w:rPr>
          <w:t>2013 г</w:t>
        </w:r>
      </w:smartTag>
      <w:r w:rsidRPr="00550E78">
        <w:rPr>
          <w:rFonts w:ascii="Times New Roman" w:hAnsi="Times New Roman" w:cs="Times New Roman"/>
          <w:color w:val="000000"/>
          <w:sz w:val="28"/>
          <w:szCs w:val="28"/>
        </w:rPr>
        <w:t>.;</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учебно-методического комплекса (далее – УМК) «Информатика» для 7-9 классов, авторы </w:t>
      </w:r>
      <w:proofErr w:type="spellStart"/>
      <w:r w:rsidRPr="00550E78">
        <w:rPr>
          <w:rFonts w:ascii="Times New Roman" w:hAnsi="Times New Roman" w:cs="Times New Roman"/>
          <w:color w:val="000000"/>
          <w:sz w:val="28"/>
          <w:szCs w:val="28"/>
        </w:rPr>
        <w:t>Босова</w:t>
      </w:r>
      <w:proofErr w:type="spellEnd"/>
      <w:r w:rsidRPr="00550E78">
        <w:rPr>
          <w:rFonts w:ascii="Times New Roman" w:hAnsi="Times New Roman" w:cs="Times New Roman"/>
          <w:color w:val="000000"/>
          <w:sz w:val="28"/>
          <w:szCs w:val="28"/>
        </w:rPr>
        <w:t xml:space="preserve"> Л. Л., </w:t>
      </w:r>
      <w:proofErr w:type="spellStart"/>
      <w:r w:rsidRPr="00550E78">
        <w:rPr>
          <w:rFonts w:ascii="Times New Roman" w:hAnsi="Times New Roman" w:cs="Times New Roman"/>
          <w:color w:val="000000"/>
          <w:sz w:val="28"/>
          <w:szCs w:val="28"/>
        </w:rPr>
        <w:t>Босова</w:t>
      </w:r>
      <w:proofErr w:type="spellEnd"/>
      <w:r w:rsidRPr="00550E78">
        <w:rPr>
          <w:rFonts w:ascii="Times New Roman" w:hAnsi="Times New Roman" w:cs="Times New Roman"/>
          <w:color w:val="000000"/>
          <w:sz w:val="28"/>
          <w:szCs w:val="28"/>
        </w:rPr>
        <w:t xml:space="preserve"> А. Ю.;</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в соответствии с требованиями федерального государственного образовательного стандарта основного общего образования (ФГОС ООО), утвержденного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550E78">
          <w:rPr>
            <w:rFonts w:ascii="Times New Roman" w:hAnsi="Times New Roman" w:cs="Times New Roman"/>
            <w:color w:val="000000"/>
            <w:sz w:val="28"/>
            <w:szCs w:val="28"/>
          </w:rPr>
          <w:t>2010 г</w:t>
        </w:r>
      </w:smartTag>
      <w:r w:rsidRPr="00550E78">
        <w:rPr>
          <w:rFonts w:ascii="Times New Roman" w:hAnsi="Times New Roman" w:cs="Times New Roman"/>
          <w:color w:val="000000"/>
          <w:sz w:val="28"/>
          <w:szCs w:val="28"/>
        </w:rPr>
        <w:t>. № 1897 с последующими изменениями.</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Цели программы: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освоение знаний, составляющих основу научных представлений об информации, информационных процессах, системах, технологиях и моделях;</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 xml:space="preserve">• овладение умениями работать с различными видами информации с помощью </w:t>
      </w:r>
      <w:proofErr w:type="gramStart"/>
      <w:r w:rsidRPr="00550E78">
        <w:rPr>
          <w:rFonts w:ascii="Times New Roman" w:hAnsi="Times New Roman" w:cs="Times New Roman"/>
          <w:color w:val="000000"/>
          <w:sz w:val="28"/>
          <w:szCs w:val="28"/>
        </w:rPr>
        <w:t>компьютера  и</w:t>
      </w:r>
      <w:proofErr w:type="gramEnd"/>
      <w:r w:rsidRPr="00550E78">
        <w:rPr>
          <w:rFonts w:ascii="Times New Roman" w:hAnsi="Times New Roman" w:cs="Times New Roman"/>
          <w:color w:val="000000"/>
          <w:sz w:val="28"/>
          <w:szCs w:val="28"/>
        </w:rPr>
        <w:t xml:space="preserve"> других средств информационных коммуникационных технологий, организовывать информационную деятельность и планировать ее результаты;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пропедевтическое изучение понятий основного курса школьной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информатики, обеспечивающее целенаправленное </w:t>
      </w:r>
      <w:proofErr w:type="spellStart"/>
      <w:r w:rsidRPr="00550E78">
        <w:rPr>
          <w:rFonts w:ascii="Times New Roman" w:hAnsi="Times New Roman" w:cs="Times New Roman"/>
          <w:color w:val="000000"/>
          <w:sz w:val="28"/>
          <w:szCs w:val="28"/>
        </w:rPr>
        <w:t>общеучебных</w:t>
      </w:r>
      <w:proofErr w:type="spellEnd"/>
      <w:r w:rsidRPr="00550E78">
        <w:rPr>
          <w:rFonts w:ascii="Times New Roman" w:hAnsi="Times New Roman" w:cs="Times New Roman"/>
          <w:color w:val="000000"/>
          <w:sz w:val="28"/>
          <w:szCs w:val="28"/>
        </w:rPr>
        <w:t xml:space="preserve"> понятий, таких как «объект», «система», «модель», «алгоритм» и др.;</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развитие познавательных интересов, интеллектуальных и творческих</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способностей ИКТ;</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воспитание ответственного отношения к информации с учетом</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правовых и этических аспектов ее распространения; избирательного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отношения к полученной информации;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выработка навыков применения средств ИКТ в повседневной жизни,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при выполнении индивидуальных и коллективных проектов, в учебной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деятельности, дальнейшем освоении профессий, востребованных на рынке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труда.</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Задачи программы: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показать учащимся роль информации и информационных процессов в</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их жизни и в окружающем мире;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организовать работу в виртуальных лабораториях, направленную на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овладение первичными навыками исследовательской деятельности,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получение опыта принятия решений и управления объектами с помощью</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составленных для них алгоритмов;</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организовать компьютерный практикум, ориентированный на: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формирование умений использования средств информационных 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коммуникационных технологий для сбора, хранения, преобразования 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передачи различных видов информации (работа с текстом и графикой в среде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соответствующих редакторов); овладение способами и методами освоения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новых инструментальных средств; формирование умений и навыков</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самостоятельной работы; стремление использовать полученные знания в</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процессе обучения другим предметам и в жизни;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создать условия для овладения основами продуктивного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взаимодействия и сотрудничества со сверстниками и взрослыми: умения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правильно, четко и однозначно формулировать мысль в понятной собеседнику форме; умения выступать перед аудиторией, представляя ей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результаты своей работы с помощью средств ИКТ.</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Данная рабочая программа реализуется на уровень основного общего образования с 7 по 9 класс 102 часов. Количество часов в год – 34 (7-9 </w:t>
      </w:r>
      <w:proofErr w:type="spellStart"/>
      <w:r w:rsidRPr="00550E78">
        <w:rPr>
          <w:rFonts w:ascii="Times New Roman" w:hAnsi="Times New Roman" w:cs="Times New Roman"/>
          <w:color w:val="000000"/>
          <w:sz w:val="28"/>
          <w:szCs w:val="28"/>
        </w:rPr>
        <w:t>кл</w:t>
      </w:r>
      <w:proofErr w:type="spellEnd"/>
      <w:r w:rsidRPr="00550E78">
        <w:rPr>
          <w:rFonts w:ascii="Times New Roman" w:hAnsi="Times New Roman" w:cs="Times New Roman"/>
          <w:color w:val="000000"/>
          <w:sz w:val="28"/>
          <w:szCs w:val="28"/>
        </w:rPr>
        <w:t xml:space="preserve">.), количество часов в неделю – 1 (7-9 </w:t>
      </w:r>
      <w:proofErr w:type="spellStart"/>
      <w:r w:rsidRPr="00550E78">
        <w:rPr>
          <w:rFonts w:ascii="Times New Roman" w:hAnsi="Times New Roman" w:cs="Times New Roman"/>
          <w:color w:val="000000"/>
          <w:sz w:val="28"/>
          <w:szCs w:val="28"/>
        </w:rPr>
        <w:t>кл</w:t>
      </w:r>
      <w:proofErr w:type="spellEnd"/>
      <w:r w:rsidRPr="00550E78">
        <w:rPr>
          <w:rFonts w:ascii="Times New Roman" w:hAnsi="Times New Roman" w:cs="Times New Roman"/>
          <w:color w:val="000000"/>
          <w:sz w:val="28"/>
          <w:szCs w:val="28"/>
        </w:rPr>
        <w:t>.).</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r w:rsidRPr="00550E78">
        <w:rPr>
          <w:rFonts w:ascii="Times New Roman" w:hAnsi="Times New Roman" w:cs="Times New Roman"/>
          <w:b/>
          <w:color w:val="000000"/>
          <w:sz w:val="28"/>
          <w:szCs w:val="28"/>
        </w:rPr>
        <w:t>Аннотация к рабочей программе по математике 5-9 класс</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jc w:val="center"/>
        <w:rPr>
          <w:rFonts w:ascii="Times New Roman" w:hAnsi="Times New Roman" w:cs="Times New Roman"/>
          <w:color w:val="000000"/>
          <w:sz w:val="28"/>
          <w:szCs w:val="28"/>
        </w:rPr>
      </w:pPr>
      <w:r w:rsidRPr="00550E78">
        <w:rPr>
          <w:rFonts w:ascii="Times New Roman" w:hAnsi="Times New Roman" w:cs="Times New Roman"/>
          <w:color w:val="000000"/>
          <w:sz w:val="28"/>
          <w:szCs w:val="28"/>
        </w:rPr>
        <w:t>5-6 классы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Рабочая программа для 5 класса составлена на основе авторской рабочей программы «Математика. 5-6 классы» авторов: С.М. Никольский, М.К. Потапов, в соответствии с Требованиями к результатам основного общего образования, представленными в федеральном государственном </w:t>
      </w:r>
      <w:proofErr w:type="gramStart"/>
      <w:r w:rsidRPr="00550E78">
        <w:rPr>
          <w:rFonts w:ascii="Times New Roman" w:hAnsi="Times New Roman" w:cs="Times New Roman"/>
          <w:color w:val="000000"/>
          <w:sz w:val="28"/>
          <w:szCs w:val="28"/>
        </w:rPr>
        <w:t>образовательном  стандарте</w:t>
      </w:r>
      <w:proofErr w:type="gramEnd"/>
      <w:r w:rsidRPr="00550E78">
        <w:rPr>
          <w:rFonts w:ascii="Times New Roman" w:hAnsi="Times New Roman" w:cs="Times New Roman"/>
          <w:color w:val="000000"/>
          <w:sz w:val="28"/>
          <w:szCs w:val="28"/>
        </w:rPr>
        <w:t xml:space="preserve"> основного общего образования.</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курсе математики 5-6 класса можно выделить следующие основные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содержательные линии: арифметика; элементы алгебры; вероятность и статистика; наглядная геометрия. Наряду с этим в содержание включены две дополнительные методологические темы: множества и математика в историческом развитии, что связано с реализацией целей </w:t>
      </w:r>
      <w:proofErr w:type="spellStart"/>
      <w:r w:rsidRPr="00550E78">
        <w:rPr>
          <w:rFonts w:ascii="Times New Roman" w:hAnsi="Times New Roman" w:cs="Times New Roman"/>
          <w:color w:val="000000"/>
          <w:sz w:val="28"/>
          <w:szCs w:val="28"/>
        </w:rPr>
        <w:lastRenderedPageBreak/>
        <w:t>общеинтеллектуального</w:t>
      </w:r>
      <w:proofErr w:type="spellEnd"/>
      <w:r w:rsidRPr="00550E78">
        <w:rPr>
          <w:rFonts w:ascii="Times New Roman" w:hAnsi="Times New Roman" w:cs="Times New Roman"/>
          <w:color w:val="000000"/>
          <w:sz w:val="28"/>
          <w:szCs w:val="28"/>
        </w:rPr>
        <w:t xml:space="preserve"> и общекультурного развития учащихся. Содержание каждой из этих тем разворачивается в содержательно-методическую линию, пронизывающую все основные содержательные линии. При этом первая линия — «Множества» — служит цели овладения учащимися некоторыми элементами универсального математического зыка, вторая — «Математика в историческом развитии» — способствует созданию общекультурного, гуманитарного фона изучения курса.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Сознательное овладение учащимися системой арифметических знаний и умений необходимо в повседневной жизни, для изучения смежных дисциплин и продолжения образования.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Практическая значимость школьного курса математики 5-6 классов </w:t>
      </w:r>
      <w:proofErr w:type="gramStart"/>
      <w:r w:rsidRPr="00550E78">
        <w:rPr>
          <w:rFonts w:ascii="Times New Roman" w:hAnsi="Times New Roman" w:cs="Times New Roman"/>
          <w:color w:val="000000"/>
          <w:sz w:val="28"/>
          <w:szCs w:val="28"/>
        </w:rPr>
        <w:t>обусловлена  тем</w:t>
      </w:r>
      <w:proofErr w:type="gramEnd"/>
      <w:r w:rsidRPr="00550E78">
        <w:rPr>
          <w:rFonts w:ascii="Times New Roman" w:hAnsi="Times New Roman" w:cs="Times New Roman"/>
          <w:color w:val="000000"/>
          <w:sz w:val="28"/>
          <w:szCs w:val="28"/>
        </w:rPr>
        <w:t>, что объектом изучения служат количественные отношения действительного мира.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Согласно учебному плану на изучение учебного предмета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«Математика» в 5-6 классе выделяется 340 часов (5 ч. в неделю, 34 учебные недели).</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Изучение математики в 5 классе строится с использованием учебника Математика. 5 класс. </w:t>
      </w:r>
      <w:proofErr w:type="spellStart"/>
      <w:r w:rsidRPr="00550E78">
        <w:rPr>
          <w:rFonts w:ascii="Times New Roman" w:hAnsi="Times New Roman" w:cs="Times New Roman"/>
          <w:color w:val="000000"/>
          <w:sz w:val="28"/>
          <w:szCs w:val="28"/>
        </w:rPr>
        <w:t>Виленкин</w:t>
      </w:r>
      <w:proofErr w:type="spellEnd"/>
      <w:r w:rsidRPr="00550E78">
        <w:rPr>
          <w:rFonts w:ascii="Times New Roman" w:hAnsi="Times New Roman" w:cs="Times New Roman"/>
          <w:color w:val="000000"/>
          <w:sz w:val="28"/>
          <w:szCs w:val="28"/>
        </w:rPr>
        <w:t xml:space="preserve"> Н.Я., Жохов В.И., Чесноков А.С. и др. Мнемозина. 2015</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Изучение математики в 6 классе строится с использованием учебника Математика. 6 класс. С.М. Никольский, М.К. Потапов, </w:t>
      </w:r>
      <w:smartTag w:uri="urn:schemas-microsoft-com:office:smarttags" w:element="metricconverter">
        <w:smartTagPr>
          <w:attr w:name="ProductID" w:val="2016 г"/>
        </w:smartTagPr>
        <w:r w:rsidRPr="00550E78">
          <w:rPr>
            <w:rFonts w:ascii="Times New Roman" w:hAnsi="Times New Roman" w:cs="Times New Roman"/>
            <w:color w:val="000000"/>
            <w:sz w:val="28"/>
            <w:szCs w:val="28"/>
          </w:rPr>
          <w:t>2016 г</w:t>
        </w:r>
      </w:smartTag>
      <w:r w:rsidRPr="00550E78">
        <w:rPr>
          <w:rFonts w:ascii="Times New Roman" w:hAnsi="Times New Roman" w:cs="Times New Roman"/>
          <w:color w:val="000000"/>
          <w:sz w:val="28"/>
          <w:szCs w:val="28"/>
        </w:rPr>
        <w:t>.</w:t>
      </w:r>
    </w:p>
    <w:p w:rsidR="004B1DC4" w:rsidRPr="00550E78" w:rsidRDefault="004B1DC4" w:rsidP="004B1DC4">
      <w:pPr>
        <w:shd w:val="clear" w:color="auto" w:fill="FFFFFF"/>
        <w:rPr>
          <w:rFonts w:ascii="Times New Roman" w:hAnsi="Times New Roman" w:cs="Times New Roman"/>
          <w:sz w:val="28"/>
          <w:szCs w:val="28"/>
        </w:rPr>
      </w:pPr>
    </w:p>
    <w:p w:rsidR="004B1DC4" w:rsidRPr="00550E78" w:rsidRDefault="004B1DC4" w:rsidP="004B1DC4">
      <w:pPr>
        <w:jc w:val="center"/>
        <w:rPr>
          <w:rFonts w:ascii="Times New Roman" w:hAnsi="Times New Roman" w:cs="Times New Roman"/>
          <w:sz w:val="28"/>
          <w:szCs w:val="28"/>
        </w:rPr>
      </w:pPr>
      <w:r w:rsidRPr="00550E78">
        <w:rPr>
          <w:rFonts w:ascii="Times New Roman" w:hAnsi="Times New Roman" w:cs="Times New Roman"/>
          <w:sz w:val="28"/>
          <w:szCs w:val="28"/>
        </w:rPr>
        <w:t>Алгебра. Геометрия. 7-9 классы</w:t>
      </w:r>
    </w:p>
    <w:p w:rsidR="004B1DC4" w:rsidRPr="00550E78" w:rsidRDefault="004B1DC4" w:rsidP="004B1DC4">
      <w:pPr>
        <w:rPr>
          <w:rFonts w:ascii="Times New Roman" w:hAnsi="Times New Roman" w:cs="Times New Roman"/>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Рабочие программы разработаны на основе </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_ Федерального компонента государственных образовательных стандартов основного общего образования.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 xml:space="preserve">_ Примерной программы основного общего образования по математике. Рекомендована Министерством образования и науки Российской Федерации. </w:t>
      </w:r>
      <w:proofErr w:type="gramStart"/>
      <w:r w:rsidRPr="00550E78">
        <w:rPr>
          <w:rFonts w:ascii="Times New Roman" w:hAnsi="Times New Roman" w:cs="Times New Roman"/>
          <w:color w:val="000000"/>
          <w:sz w:val="28"/>
          <w:szCs w:val="28"/>
        </w:rPr>
        <w:t>Математика./</w:t>
      </w:r>
      <w:proofErr w:type="gramEnd"/>
      <w:r w:rsidRPr="00550E78">
        <w:rPr>
          <w:rFonts w:ascii="Times New Roman" w:hAnsi="Times New Roman" w:cs="Times New Roman"/>
          <w:color w:val="000000"/>
          <w:sz w:val="28"/>
          <w:szCs w:val="28"/>
        </w:rPr>
        <w:t xml:space="preserve"> сост. А.В. Погорелов, Просвещение, 2012г.</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_ Программы для общеобразовательных учреждений «Алгебра», 7-9 класс (А.В. Погорелов.)</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Одной из основных целей изучения алгебры является развитие мышления, прежде всего абстрактного мышления. В процессе изучения алгебры формируется логическое мышление и алгоритмическое мышление, а также такие качества мышления, как сила и гибкость, конструктивность и критичность. </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Для адаптации в современном информационном обществе важным фактором является формирование математического стиля мышления, включающее в себя индукцию и дедукцию, обобщение и конкретизацию, анализ и синтез, классификацию и систематизацию, абстрагирование и аналогию.</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Обучение алгебре даёт возможность школьникам научиться планировать свою деятельность, критически оценивать её, принимать самостоятельные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решения, отстаивать свои взгляды и убеждения.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процессе изучения алгебры школьники учатся излагать свои мысли ясно 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исчерпывающе. Приобретают навыки чёткого и грамотного выполнения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математических записей. При этом использование математического языка позволяет развить у учащихся грамотную устную и письменную речь.</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Знакомство с историей развития алгебры как науки формирует у учащихся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представление об алгебре как части общечеловеческой культуры.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Обучение построено на базе теории развивающего обучения, что достигается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особенностями изложения теоретического материала и упражнениями на сравнение, анализ, выделение главного, установление связей, классификацию, обобщение и систематизацию.</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Геометрия является одним из опорных школьных предметов. Геометрические знания и умения необходимы для изучения других школьных дисциплин (физика, география, химия, информатика и др.).</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Одной из основных целей изучения геометрии является развитие мышления, прежде всего формирование абстрактного мышления. В процессе изучения геометрии формируются логическое и алгоритмическое мышление, а также такие качества мышления, как сила и гибкость, конструктивность 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критичность.</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Для адаптации в современном информационном обществе важным фактором является формирование математического стиля мышления, включающего в себя индукцию и дедукцию, </w:t>
      </w:r>
      <w:proofErr w:type="gramStart"/>
      <w:r w:rsidRPr="00550E78">
        <w:rPr>
          <w:rFonts w:ascii="Times New Roman" w:hAnsi="Times New Roman" w:cs="Times New Roman"/>
          <w:color w:val="000000"/>
          <w:sz w:val="28"/>
          <w:szCs w:val="28"/>
        </w:rPr>
        <w:t>обобщение  и</w:t>
      </w:r>
      <w:proofErr w:type="gramEnd"/>
      <w:r w:rsidRPr="00550E78">
        <w:rPr>
          <w:rFonts w:ascii="Times New Roman" w:hAnsi="Times New Roman" w:cs="Times New Roman"/>
          <w:color w:val="000000"/>
          <w:sz w:val="28"/>
          <w:szCs w:val="28"/>
        </w:rPr>
        <w:t xml:space="preserve"> конкретизацию, анализ и синтез, классификацию и систематизацию, абстрагирование и аналогию.</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Обучение геометрии даёт возможность школьникам научиться планировать свою деятельность, критически оценивать её, принимать самостоятельные решения, отстаивать свои взгляды и убеждения.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процессе изучения геометрии школьники учатся излагать свои мысли ясно и исчерпывающе, приобретают навыки чёткого выполнения математических записей, при этом использование математического языка позволяет развивать у учащихся грамотную устную и письменную речь.</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Знакомство с историей развития геометрии как науки формирует у учащихся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представления о геометрии как части общечеловеческой культуры.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Значительное внимание в изложении теоретического материала курса уделяется его мотивации, раскрытию сути основных понятий, идей, методов. Обучение построено на базе теории развивающего обучения, что достигается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Особенностями изложения теоретического материала и упражнениями на сравнение, анализ, выделение главного, установление связей, классификацию, доказательство, обобщение и систематизацию.</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Особо акцентируются содержательное раскрытие математических понятий, толкование сущности математических методов и области их применения,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Демонстрация возможностей применения теоретических знаний для решения разнообразных задач прикладного характера. Осознание общего, существенного является основной базой для решения упражнений. Важно приводить детальные пояснения к решению типовых упражнений. Этим раскрывается суть метода, предлагается алгоритм или эвристическая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схема решения упражнений определённого типа.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Содержание курса алгебры представлено в виде следующих разделов: </w:t>
      </w:r>
      <w:proofErr w:type="gramStart"/>
      <w:r w:rsidRPr="00550E78">
        <w:rPr>
          <w:rFonts w:ascii="Times New Roman" w:hAnsi="Times New Roman" w:cs="Times New Roman"/>
          <w:color w:val="000000"/>
          <w:sz w:val="28"/>
          <w:szCs w:val="28"/>
        </w:rPr>
        <w:t>« Алгебра</w:t>
      </w:r>
      <w:proofErr w:type="gramEnd"/>
      <w:r w:rsidRPr="00550E78">
        <w:rPr>
          <w:rFonts w:ascii="Times New Roman" w:hAnsi="Times New Roman" w:cs="Times New Roman"/>
          <w:color w:val="000000"/>
          <w:sz w:val="28"/>
          <w:szCs w:val="28"/>
        </w:rPr>
        <w:t>», «Числовые множества», «Функции», «Элементы прикладной математики», «Алгебра в историческом развитии».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Содержание курса геометрии в 7-9 классах представлено в виде следующих содержательных разделов: «Геометрические фигуры», «Измерение геометрических величин», «Геометрия в историческом развитии».</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proofErr w:type="spellStart"/>
      <w:r w:rsidRPr="00550E78">
        <w:rPr>
          <w:rFonts w:ascii="Times New Roman" w:hAnsi="Times New Roman" w:cs="Times New Roman"/>
          <w:color w:val="000000"/>
          <w:sz w:val="28"/>
          <w:szCs w:val="28"/>
        </w:rPr>
        <w:t>Учебно</w:t>
      </w:r>
      <w:proofErr w:type="spellEnd"/>
      <w:r w:rsidRPr="00550E78">
        <w:rPr>
          <w:rFonts w:ascii="Times New Roman" w:hAnsi="Times New Roman" w:cs="Times New Roman"/>
          <w:color w:val="000000"/>
          <w:sz w:val="28"/>
          <w:szCs w:val="28"/>
        </w:rPr>
        <w:t xml:space="preserve"> – методический комплект:</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sym w:font="Symbol" w:char="F0B7"/>
      </w:r>
      <w:r w:rsidRPr="00550E78">
        <w:rPr>
          <w:rFonts w:ascii="Times New Roman" w:hAnsi="Times New Roman" w:cs="Times New Roman"/>
          <w:color w:val="000000"/>
          <w:sz w:val="28"/>
          <w:szCs w:val="28"/>
        </w:rPr>
        <w:t xml:space="preserve"> Алгебра.7 класс: учебник для 8 класса общеобразовательных учреждений/ Ю.Н. Макарычев, К.И. Немков, Просвещение, 2015</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sym w:font="Symbol" w:char="F0B7"/>
      </w:r>
      <w:r w:rsidRPr="00550E78">
        <w:rPr>
          <w:rFonts w:ascii="Times New Roman" w:hAnsi="Times New Roman" w:cs="Times New Roman"/>
          <w:color w:val="000000"/>
          <w:sz w:val="28"/>
          <w:szCs w:val="28"/>
        </w:rPr>
        <w:t xml:space="preserve"> Геометрия. 7 </w:t>
      </w:r>
      <w:proofErr w:type="gramStart"/>
      <w:r w:rsidRPr="00550E78">
        <w:rPr>
          <w:rFonts w:ascii="Times New Roman" w:hAnsi="Times New Roman" w:cs="Times New Roman"/>
          <w:color w:val="000000"/>
          <w:sz w:val="28"/>
          <w:szCs w:val="28"/>
        </w:rPr>
        <w:t>класс :</w:t>
      </w:r>
      <w:proofErr w:type="gramEnd"/>
      <w:r w:rsidRPr="00550E78">
        <w:rPr>
          <w:rFonts w:ascii="Times New Roman" w:hAnsi="Times New Roman" w:cs="Times New Roman"/>
          <w:color w:val="000000"/>
          <w:sz w:val="28"/>
          <w:szCs w:val="28"/>
        </w:rPr>
        <w:t xml:space="preserve"> учебник для 8 класса общеобразовательных учреждений/ А.В. Погорелов, Просвещение, 2015</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sym w:font="Symbol" w:char="F0B7"/>
      </w:r>
      <w:r w:rsidRPr="00550E78">
        <w:rPr>
          <w:rFonts w:ascii="Times New Roman" w:hAnsi="Times New Roman" w:cs="Times New Roman"/>
          <w:color w:val="000000"/>
          <w:sz w:val="28"/>
          <w:szCs w:val="28"/>
        </w:rPr>
        <w:t xml:space="preserve"> Алгебра.8 класс: учебник для 8 класса общеобразовательных учреждений/ Ю.Н. Макарычев, К.И. Немков, Просвещение, 2015</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sym w:font="Symbol" w:char="F0B7"/>
      </w:r>
      <w:r w:rsidRPr="00550E78">
        <w:rPr>
          <w:rFonts w:ascii="Times New Roman" w:hAnsi="Times New Roman" w:cs="Times New Roman"/>
          <w:color w:val="000000"/>
          <w:sz w:val="28"/>
          <w:szCs w:val="28"/>
        </w:rPr>
        <w:t xml:space="preserve"> Геометрия. 8 </w:t>
      </w:r>
      <w:proofErr w:type="gramStart"/>
      <w:r w:rsidRPr="00550E78">
        <w:rPr>
          <w:rFonts w:ascii="Times New Roman" w:hAnsi="Times New Roman" w:cs="Times New Roman"/>
          <w:color w:val="000000"/>
          <w:sz w:val="28"/>
          <w:szCs w:val="28"/>
        </w:rPr>
        <w:t>класс :</w:t>
      </w:r>
      <w:proofErr w:type="gramEnd"/>
      <w:r w:rsidRPr="00550E78">
        <w:rPr>
          <w:rFonts w:ascii="Times New Roman" w:hAnsi="Times New Roman" w:cs="Times New Roman"/>
          <w:color w:val="000000"/>
          <w:sz w:val="28"/>
          <w:szCs w:val="28"/>
        </w:rPr>
        <w:t xml:space="preserve"> учебник для 8 класса общеобразовательных учреждений/ А.В. Погорелов, Просвещение , 2015</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sym w:font="Symbol" w:char="F0B7"/>
      </w:r>
      <w:r w:rsidRPr="00550E78">
        <w:rPr>
          <w:rFonts w:ascii="Times New Roman" w:hAnsi="Times New Roman" w:cs="Times New Roman"/>
          <w:color w:val="000000"/>
          <w:sz w:val="28"/>
          <w:szCs w:val="28"/>
        </w:rPr>
        <w:t xml:space="preserve"> Алгебра.9 класс: учебник для 9 класса общеобразовательных учреждений/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Ю.Н. Макарычев, К.И. Немков, Просвещение, 2015</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sym w:font="Symbol" w:char="F0B7"/>
      </w:r>
      <w:r w:rsidRPr="00550E78">
        <w:rPr>
          <w:rFonts w:ascii="Times New Roman" w:hAnsi="Times New Roman" w:cs="Times New Roman"/>
          <w:color w:val="000000"/>
          <w:sz w:val="28"/>
          <w:szCs w:val="28"/>
        </w:rPr>
        <w:t xml:space="preserve"> Геометрия. 9 </w:t>
      </w:r>
      <w:proofErr w:type="gramStart"/>
      <w:r w:rsidRPr="00550E78">
        <w:rPr>
          <w:rFonts w:ascii="Times New Roman" w:hAnsi="Times New Roman" w:cs="Times New Roman"/>
          <w:color w:val="000000"/>
          <w:sz w:val="28"/>
          <w:szCs w:val="28"/>
        </w:rPr>
        <w:t>класс :</w:t>
      </w:r>
      <w:proofErr w:type="gramEnd"/>
      <w:r w:rsidRPr="00550E78">
        <w:rPr>
          <w:rFonts w:ascii="Times New Roman" w:hAnsi="Times New Roman" w:cs="Times New Roman"/>
          <w:color w:val="000000"/>
          <w:sz w:val="28"/>
          <w:szCs w:val="28"/>
        </w:rPr>
        <w:t xml:space="preserve"> учебник для 9 класса общеобразовательных учреждений/ А.В. Погорелов, Просвещение , 2015</w:t>
      </w:r>
    </w:p>
    <w:p w:rsidR="004B1DC4" w:rsidRPr="00550E78" w:rsidRDefault="004B1DC4" w:rsidP="004B1DC4">
      <w:pPr>
        <w:rPr>
          <w:rFonts w:ascii="Times New Roman" w:hAnsi="Times New Roman" w:cs="Times New Roman"/>
          <w:color w:val="000000"/>
          <w:sz w:val="28"/>
          <w:szCs w:val="28"/>
        </w:rPr>
      </w:pPr>
    </w:p>
    <w:p w:rsidR="004B1DC4" w:rsidRPr="00550E78" w:rsidRDefault="004B1DC4" w:rsidP="004B1DC4">
      <w:pPr>
        <w:rPr>
          <w:rFonts w:ascii="Times New Roman" w:hAnsi="Times New Roman" w:cs="Times New Roman"/>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r w:rsidRPr="00550E78">
        <w:rPr>
          <w:rFonts w:ascii="Times New Roman" w:hAnsi="Times New Roman" w:cs="Times New Roman"/>
          <w:b/>
          <w:color w:val="000000"/>
          <w:sz w:val="28"/>
          <w:szCs w:val="28"/>
        </w:rPr>
        <w:t>Аннотация к рабочей программе «История. 5-9 класс»</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Рабочая программа предназначена для изучения истории в основной школе (5-9 классы), соответствует Федеральному государственному образовательному стандарту второго поколения. </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Программа составлена на основе примерной программы по учебным предметам: история 5 - 9 классы (Примерная программа по учебным предметам. История 5-9 классы/ Стандарты второго поколения/ М.: Просвещение, 2010) и авторских программ:</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Всеобщая история. Рабочие программы к </w:t>
      </w:r>
      <w:proofErr w:type="gramStart"/>
      <w:r w:rsidRPr="00550E78">
        <w:rPr>
          <w:rFonts w:ascii="Times New Roman" w:hAnsi="Times New Roman" w:cs="Times New Roman"/>
          <w:color w:val="000000"/>
          <w:sz w:val="28"/>
          <w:szCs w:val="28"/>
        </w:rPr>
        <w:t>предметной  линии</w:t>
      </w:r>
      <w:proofErr w:type="gramEnd"/>
      <w:r w:rsidRPr="00550E78">
        <w:rPr>
          <w:rFonts w:ascii="Times New Roman" w:hAnsi="Times New Roman" w:cs="Times New Roman"/>
          <w:color w:val="000000"/>
          <w:sz w:val="28"/>
          <w:szCs w:val="28"/>
        </w:rPr>
        <w:t xml:space="preserve"> учебников</w:t>
      </w:r>
    </w:p>
    <w:p w:rsidR="004B1DC4" w:rsidRPr="00550E78" w:rsidRDefault="004B1DC4" w:rsidP="004B1DC4">
      <w:pPr>
        <w:shd w:val="clear" w:color="auto" w:fill="FFFFFF"/>
        <w:rPr>
          <w:rFonts w:ascii="Times New Roman" w:hAnsi="Times New Roman" w:cs="Times New Roman"/>
          <w:color w:val="000000"/>
          <w:sz w:val="28"/>
          <w:szCs w:val="28"/>
        </w:rPr>
      </w:pPr>
      <w:proofErr w:type="spellStart"/>
      <w:r w:rsidRPr="00550E78">
        <w:rPr>
          <w:rFonts w:ascii="Times New Roman" w:hAnsi="Times New Roman" w:cs="Times New Roman"/>
          <w:color w:val="000000"/>
          <w:sz w:val="28"/>
          <w:szCs w:val="28"/>
        </w:rPr>
        <w:t>А.А.Вигасина</w:t>
      </w:r>
      <w:proofErr w:type="spellEnd"/>
      <w:r w:rsidRPr="00550E78">
        <w:rPr>
          <w:rFonts w:ascii="Times New Roman" w:hAnsi="Times New Roman" w:cs="Times New Roman"/>
          <w:color w:val="000000"/>
          <w:sz w:val="28"/>
          <w:szCs w:val="28"/>
        </w:rPr>
        <w:t xml:space="preserve"> – Е.В. </w:t>
      </w:r>
      <w:proofErr w:type="spellStart"/>
      <w:r w:rsidRPr="00550E78">
        <w:rPr>
          <w:rFonts w:ascii="Times New Roman" w:hAnsi="Times New Roman" w:cs="Times New Roman"/>
          <w:color w:val="000000"/>
          <w:sz w:val="28"/>
          <w:szCs w:val="28"/>
        </w:rPr>
        <w:t>Агибалова</w:t>
      </w:r>
      <w:proofErr w:type="spellEnd"/>
      <w:r w:rsidRPr="00550E78">
        <w:rPr>
          <w:rFonts w:ascii="Times New Roman" w:hAnsi="Times New Roman" w:cs="Times New Roman"/>
          <w:color w:val="000000"/>
          <w:sz w:val="28"/>
          <w:szCs w:val="28"/>
        </w:rPr>
        <w:t xml:space="preserve"> – А.Я. </w:t>
      </w:r>
      <w:proofErr w:type="spellStart"/>
      <w:r w:rsidRPr="00550E78">
        <w:rPr>
          <w:rFonts w:ascii="Times New Roman" w:hAnsi="Times New Roman" w:cs="Times New Roman"/>
          <w:color w:val="000000"/>
          <w:sz w:val="28"/>
          <w:szCs w:val="28"/>
        </w:rPr>
        <w:t>Юдовская</w:t>
      </w:r>
      <w:proofErr w:type="spellEnd"/>
      <w:r w:rsidRPr="00550E78">
        <w:rPr>
          <w:rFonts w:ascii="Times New Roman" w:hAnsi="Times New Roman" w:cs="Times New Roman"/>
          <w:color w:val="000000"/>
          <w:sz w:val="28"/>
          <w:szCs w:val="28"/>
        </w:rPr>
        <w:t>. 5-9 класс. М.: Просвещение, 2011</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История России. 6-9 классы/ авт.-сост. А.А. Данилов, Н.М. Арсентьев – М.:</w:t>
      </w:r>
      <w:r w:rsidRPr="00550E78">
        <w:rPr>
          <w:rFonts w:ascii="Times New Roman" w:hAnsi="Times New Roman" w:cs="Times New Roman"/>
          <w:color w:val="000000"/>
          <w:sz w:val="28"/>
          <w:szCs w:val="28"/>
        </w:rPr>
        <w:sym w:font="Symbol" w:char="F0B7"/>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«Просвещение», 2016</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основу программы заложено два курса: «История России» (194 часа) 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«Всеобщая история» (180 часов).</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рамках курса «Истории России» программа разработана применительно к</w:t>
      </w:r>
    </w:p>
    <w:p w:rsidR="004B1DC4" w:rsidRPr="00550E78" w:rsidRDefault="004B1DC4" w:rsidP="004B1DC4">
      <w:pPr>
        <w:shd w:val="clear" w:color="auto" w:fill="FFFFFF"/>
        <w:jc w:val="both"/>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учебной программе для общеобразовательных учреждений: предметной линией учебников «История России» Н. М.  Арсентьева, А. А. Данилова и др. под редакцией А. В. </w:t>
      </w:r>
      <w:proofErr w:type="spellStart"/>
      <w:r w:rsidRPr="00550E78">
        <w:rPr>
          <w:rFonts w:ascii="Times New Roman" w:hAnsi="Times New Roman" w:cs="Times New Roman"/>
          <w:color w:val="000000"/>
          <w:sz w:val="28"/>
          <w:szCs w:val="28"/>
        </w:rPr>
        <w:t>Торкунова</w:t>
      </w:r>
      <w:proofErr w:type="spellEnd"/>
      <w:r w:rsidRPr="00550E78">
        <w:rPr>
          <w:rFonts w:ascii="Times New Roman" w:hAnsi="Times New Roman" w:cs="Times New Roman"/>
          <w:color w:val="000000"/>
          <w:sz w:val="28"/>
          <w:szCs w:val="28"/>
        </w:rPr>
        <w:t xml:space="preserve"> в основной школе (6—9 классы).</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По курсу «Всеобщая история» программа ориентирована на предметную линию учебников </w:t>
      </w:r>
      <w:proofErr w:type="spellStart"/>
      <w:r w:rsidRPr="00550E78">
        <w:rPr>
          <w:rFonts w:ascii="Times New Roman" w:hAnsi="Times New Roman" w:cs="Times New Roman"/>
          <w:color w:val="000000"/>
          <w:sz w:val="28"/>
          <w:szCs w:val="28"/>
        </w:rPr>
        <w:t>А.А.Вигасина</w:t>
      </w:r>
      <w:proofErr w:type="spellEnd"/>
      <w:r w:rsidRPr="00550E78">
        <w:rPr>
          <w:rFonts w:ascii="Times New Roman" w:hAnsi="Times New Roman" w:cs="Times New Roman"/>
          <w:color w:val="000000"/>
          <w:sz w:val="28"/>
          <w:szCs w:val="28"/>
        </w:rPr>
        <w:t xml:space="preserve"> – Е.В. </w:t>
      </w:r>
      <w:proofErr w:type="spellStart"/>
      <w:r w:rsidRPr="00550E78">
        <w:rPr>
          <w:rFonts w:ascii="Times New Roman" w:hAnsi="Times New Roman" w:cs="Times New Roman"/>
          <w:color w:val="000000"/>
          <w:sz w:val="28"/>
          <w:szCs w:val="28"/>
        </w:rPr>
        <w:t>Агибалова</w:t>
      </w:r>
      <w:proofErr w:type="spellEnd"/>
      <w:r w:rsidRPr="00550E78">
        <w:rPr>
          <w:rFonts w:ascii="Times New Roman" w:hAnsi="Times New Roman" w:cs="Times New Roman"/>
          <w:color w:val="000000"/>
          <w:sz w:val="28"/>
          <w:szCs w:val="28"/>
        </w:rPr>
        <w:t>, издательства «Просвещение».</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Курс истории на ступени основного общего образования является частью</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концентрической системы исторического образования. Изучая историю на </w:t>
      </w:r>
      <w:proofErr w:type="gramStart"/>
      <w:r w:rsidRPr="00550E78">
        <w:rPr>
          <w:rFonts w:ascii="Times New Roman" w:hAnsi="Times New Roman" w:cs="Times New Roman"/>
          <w:color w:val="000000"/>
          <w:sz w:val="28"/>
          <w:szCs w:val="28"/>
        </w:rPr>
        <w:t>ступени  основного</w:t>
      </w:r>
      <w:proofErr w:type="gramEnd"/>
      <w:r w:rsidRPr="00550E78">
        <w:rPr>
          <w:rFonts w:ascii="Times New Roman" w:hAnsi="Times New Roman" w:cs="Times New Roman"/>
          <w:color w:val="000000"/>
          <w:sz w:val="28"/>
          <w:szCs w:val="28"/>
        </w:rPr>
        <w:t xml:space="preserve">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учебном плане на изучение предмета «История» отводится в 5-9 классах в общем объеме 340 часа (в 5-9 классах по 2 часа в неделю, 34 недели).</w:t>
      </w:r>
    </w:p>
    <w:p w:rsidR="004B1DC4" w:rsidRPr="00550E78" w:rsidRDefault="004B1DC4" w:rsidP="004B1DC4">
      <w:pPr>
        <w:rPr>
          <w:rFonts w:ascii="Times New Roman" w:hAnsi="Times New Roman" w:cs="Times New Roman"/>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r w:rsidRPr="00550E78">
        <w:rPr>
          <w:rFonts w:ascii="Times New Roman" w:hAnsi="Times New Roman" w:cs="Times New Roman"/>
          <w:b/>
          <w:color w:val="000000"/>
          <w:sz w:val="28"/>
          <w:szCs w:val="28"/>
        </w:rPr>
        <w:t>Аннотация к рабочей программе «Обществознание. 6-9 класс»</w:t>
      </w:r>
    </w:p>
    <w:p w:rsidR="004B1DC4" w:rsidRPr="00550E78" w:rsidRDefault="004B1DC4" w:rsidP="004B1DC4">
      <w:pPr>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Рабочая программа «Обществознание. 6-9 класс» составлена на основе рабочих программ по обществознанию для 6 – 9 классов под руководством Л. Н. Боголюбова.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Курс «Обществознание» для 6 – 7 классов является пропедевтикой курса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«обществознание» для 8 – 9 классов и далее для 10 – 11 классов. Общая логика распределения в нём учебного материала – линейно-концентрическая. Принцип, объединяющий большинство разделов курса, - </w:t>
      </w:r>
      <w:proofErr w:type="spellStart"/>
      <w:r w:rsidRPr="00550E78">
        <w:rPr>
          <w:rFonts w:ascii="Times New Roman" w:hAnsi="Times New Roman" w:cs="Times New Roman"/>
          <w:color w:val="000000"/>
          <w:sz w:val="28"/>
          <w:szCs w:val="28"/>
        </w:rPr>
        <w:t>антропоценрический</w:t>
      </w:r>
      <w:proofErr w:type="spellEnd"/>
      <w:r w:rsidRPr="00550E78">
        <w:rPr>
          <w:rFonts w:ascii="Times New Roman" w:hAnsi="Times New Roman" w:cs="Times New Roman"/>
          <w:color w:val="000000"/>
          <w:sz w:val="28"/>
          <w:szCs w:val="28"/>
        </w:rPr>
        <w:t>. Одни темы служат введением к раскрытию родственных тем в последующих классах, другие являются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оригинальными. Изучая курс «Обществознание», школьники получают образовательную информацию, которая помогает им логично изучать содержание последующих курсов и имеет выраженное воспитательное значение.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Программа предусматривает выделение двух относительно самостоятельных</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этапов изучения курса, связанных между собой, с учётом возрастных особенностей учащихся: первый этап – 6 – 7 классы; второй этап – 8 – 9 </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классы.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6 классе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взаимоотношения с другими людьми.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отношениях» — даёт представление о таких проявлениях экономической жизни общества, как производство, обмен, потребление.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На втором этапе курса для старших подростков (8—9 классы) все его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Содержательные компоненты (социально-психологические,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морально-этические, социологические, экономические, правовые и т. д.) раскрываются более обстоятельно, систематично, целостно.</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Обществознание в основной школе изучается с 6 по 9 класс. Общее количество времени на пять лет обучения в учебном плане составляет 136 часов.</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Общая недельная нагрузка в 6-9 классах составляет 1 час (34 учебные недели).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образовательном процессе используются учебники: Обществознание. Боголюбов Л.Н., Виноградова Н.Ф., Городецкая Н.И. Просвещение, 2012</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r w:rsidRPr="00550E78">
        <w:rPr>
          <w:rFonts w:ascii="Times New Roman" w:hAnsi="Times New Roman" w:cs="Times New Roman"/>
          <w:b/>
          <w:color w:val="000000"/>
          <w:sz w:val="28"/>
          <w:szCs w:val="28"/>
        </w:rPr>
        <w:t>Аннотация к рабочей программе «География. 5-9 класс»</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Рабочая программа по географии 5-9 классы составлена в соответствии с ФГОС ООО на основе рабочей программы «Программы основного общего </w:t>
      </w:r>
      <w:r w:rsidRPr="00550E78">
        <w:rPr>
          <w:rFonts w:ascii="Times New Roman" w:hAnsi="Times New Roman" w:cs="Times New Roman"/>
          <w:color w:val="000000"/>
          <w:sz w:val="28"/>
          <w:szCs w:val="28"/>
        </w:rPr>
        <w:lastRenderedPageBreak/>
        <w:t xml:space="preserve">образования </w:t>
      </w:r>
      <w:proofErr w:type="gramStart"/>
      <w:r w:rsidRPr="00550E78">
        <w:rPr>
          <w:rFonts w:ascii="Times New Roman" w:hAnsi="Times New Roman" w:cs="Times New Roman"/>
          <w:color w:val="000000"/>
          <w:sz w:val="28"/>
          <w:szCs w:val="28"/>
        </w:rPr>
        <w:t>по  географии</w:t>
      </w:r>
      <w:proofErr w:type="gramEnd"/>
      <w:r w:rsidRPr="00550E78">
        <w:rPr>
          <w:rFonts w:ascii="Times New Roman" w:hAnsi="Times New Roman" w:cs="Times New Roman"/>
          <w:color w:val="000000"/>
          <w:sz w:val="28"/>
          <w:szCs w:val="28"/>
        </w:rPr>
        <w:t xml:space="preserve">. 5-9 классы» авторского коллектива: Е.М. </w:t>
      </w:r>
      <w:proofErr w:type="spellStart"/>
      <w:r w:rsidRPr="00550E78">
        <w:rPr>
          <w:rFonts w:ascii="Times New Roman" w:hAnsi="Times New Roman" w:cs="Times New Roman"/>
          <w:color w:val="000000"/>
          <w:sz w:val="28"/>
          <w:szCs w:val="28"/>
        </w:rPr>
        <w:t>Домогацких</w:t>
      </w:r>
      <w:proofErr w:type="spellEnd"/>
      <w:r w:rsidRPr="00550E78">
        <w:rPr>
          <w:rFonts w:ascii="Times New Roman" w:hAnsi="Times New Roman" w:cs="Times New Roman"/>
          <w:color w:val="000000"/>
          <w:sz w:val="28"/>
          <w:szCs w:val="28"/>
        </w:rPr>
        <w:t xml:space="preserve">, Э.Л. </w:t>
      </w:r>
      <w:proofErr w:type="spellStart"/>
      <w:r w:rsidRPr="00550E78">
        <w:rPr>
          <w:rFonts w:ascii="Times New Roman" w:hAnsi="Times New Roman" w:cs="Times New Roman"/>
          <w:color w:val="000000"/>
          <w:sz w:val="28"/>
          <w:szCs w:val="28"/>
        </w:rPr>
        <w:t>Веденский</w:t>
      </w:r>
      <w:proofErr w:type="spellEnd"/>
      <w:r w:rsidRPr="00550E78">
        <w:rPr>
          <w:rFonts w:ascii="Times New Roman" w:hAnsi="Times New Roman" w:cs="Times New Roman"/>
          <w:color w:val="000000"/>
          <w:sz w:val="28"/>
          <w:szCs w:val="28"/>
        </w:rPr>
        <w:t>, 2015.</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Построение учебного содержания курса осуществляется по принципу </w:t>
      </w:r>
      <w:proofErr w:type="spellStart"/>
      <w:r w:rsidRPr="00550E78">
        <w:rPr>
          <w:rFonts w:ascii="Times New Roman" w:hAnsi="Times New Roman" w:cs="Times New Roman"/>
          <w:color w:val="000000"/>
          <w:sz w:val="28"/>
          <w:szCs w:val="28"/>
        </w:rPr>
        <w:t>ео</w:t>
      </w:r>
      <w:proofErr w:type="spellEnd"/>
      <w:r w:rsidRPr="00550E78">
        <w:rPr>
          <w:rFonts w:ascii="Times New Roman" w:hAnsi="Times New Roman" w:cs="Times New Roman"/>
          <w:color w:val="000000"/>
          <w:sz w:val="28"/>
          <w:szCs w:val="28"/>
        </w:rPr>
        <w:t xml:space="preserve"> логической целостности, от общего к частному. Поэтому 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На изучение географии в учебном плане школы отводится в 5 и 6 классах по 34 часа в учебном году (1 час в неделю), 7,8, 9 классах по 68 часов в учебном году (2 ч в неделю, 34 учебные недели).</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Основными целями курса географии являются: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 развитие географических знаний, умений, опыта творческой деятельности 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эмоционально-целостного отношения к миру, необходимых для усвоения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географии в средней школе и понимания закономерностей и противоречий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развития географической оболочки;(5-6</w:t>
      </w:r>
      <w:proofErr w:type="gramStart"/>
      <w:r w:rsidRPr="00550E78">
        <w:rPr>
          <w:rFonts w:ascii="Times New Roman" w:hAnsi="Times New Roman" w:cs="Times New Roman"/>
          <w:color w:val="000000"/>
          <w:sz w:val="28"/>
          <w:szCs w:val="28"/>
        </w:rPr>
        <w:t xml:space="preserve">кл)   </w:t>
      </w:r>
      <w:proofErr w:type="gramEnd"/>
      <w:r w:rsidRPr="00550E78">
        <w:rPr>
          <w:rFonts w:ascii="Times New Roman" w:hAnsi="Times New Roman" w:cs="Times New Roman"/>
          <w:color w:val="000000"/>
          <w:sz w:val="28"/>
          <w:szCs w:val="28"/>
        </w:rPr>
        <w:t xml:space="preserve">раскрытие закономерностей </w:t>
      </w:r>
      <w:proofErr w:type="spellStart"/>
      <w:r w:rsidRPr="00550E78">
        <w:rPr>
          <w:rFonts w:ascii="Times New Roman" w:hAnsi="Times New Roman" w:cs="Times New Roman"/>
          <w:color w:val="000000"/>
          <w:sz w:val="28"/>
          <w:szCs w:val="28"/>
        </w:rPr>
        <w:t>землеведческого</w:t>
      </w:r>
      <w:proofErr w:type="spellEnd"/>
      <w:r w:rsidRPr="00550E78">
        <w:rPr>
          <w:rFonts w:ascii="Times New Roman" w:hAnsi="Times New Roman" w:cs="Times New Roman"/>
          <w:color w:val="000000"/>
          <w:sz w:val="28"/>
          <w:szCs w:val="28"/>
        </w:rPr>
        <w:t xml:space="preserve"> характера, с тем, чтобы школьники в разнообразии природы, населения и его хозяйственной деятельности увидели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единство, определенный порядок, связь явлений;(7</w:t>
      </w:r>
      <w:proofErr w:type="gramStart"/>
      <w:r w:rsidRPr="00550E78">
        <w:rPr>
          <w:rFonts w:ascii="Times New Roman" w:hAnsi="Times New Roman" w:cs="Times New Roman"/>
          <w:color w:val="000000"/>
          <w:sz w:val="28"/>
          <w:szCs w:val="28"/>
        </w:rPr>
        <w:t>кл)  создание</w:t>
      </w:r>
      <w:proofErr w:type="gramEnd"/>
      <w:r w:rsidRPr="00550E78">
        <w:rPr>
          <w:rFonts w:ascii="Times New Roman" w:hAnsi="Times New Roman" w:cs="Times New Roman"/>
          <w:color w:val="000000"/>
          <w:sz w:val="28"/>
          <w:szCs w:val="28"/>
        </w:rPr>
        <w:t xml:space="preserve"> у учащихся целостного представления о Земле, как планете людей; (7кл)  раскрытие разнообразия природы и населения Земли, знакомство со странами и народами; (7кл)  формирование необходимого минимума базовых знаний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и представлений страноведческого характера, необходимых каждому </w:t>
      </w:r>
      <w:proofErr w:type="gramStart"/>
      <w:r w:rsidRPr="00550E78">
        <w:rPr>
          <w:rFonts w:ascii="Times New Roman" w:hAnsi="Times New Roman" w:cs="Times New Roman"/>
          <w:color w:val="000000"/>
          <w:sz w:val="28"/>
          <w:szCs w:val="28"/>
        </w:rPr>
        <w:t>человеку.(</w:t>
      </w:r>
      <w:proofErr w:type="gramEnd"/>
      <w:r w:rsidRPr="00550E78">
        <w:rPr>
          <w:rFonts w:ascii="Times New Roman" w:hAnsi="Times New Roman" w:cs="Times New Roman"/>
          <w:color w:val="000000"/>
          <w:sz w:val="28"/>
          <w:szCs w:val="28"/>
        </w:rPr>
        <w:t>7кл)  формирование целостного представления об особенностях природы, населения, хозяйства России, о месте нашей страны в современном мире; (8-9кл)  воспитание любви к родной стране, родному краю, уважения к истории и культуре Родины и населяющих ее народов; (8-9кл) формирование личности, осознающей себя полноправным членом общества гражданином, патриотом, ответственно относящимся к природе и ресурсам своей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страны. (8-9кл)</w:t>
      </w:r>
    </w:p>
    <w:p w:rsidR="004B1DC4" w:rsidRPr="00550E78" w:rsidRDefault="004B1DC4" w:rsidP="004B1DC4">
      <w:pPr>
        <w:rPr>
          <w:rFonts w:ascii="Times New Roman" w:hAnsi="Times New Roman" w:cs="Times New Roman"/>
          <w:color w:val="000000"/>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r w:rsidRPr="00550E78">
        <w:rPr>
          <w:rFonts w:ascii="Times New Roman" w:hAnsi="Times New Roman" w:cs="Times New Roman"/>
          <w:b/>
          <w:color w:val="000000"/>
          <w:sz w:val="28"/>
          <w:szCs w:val="28"/>
        </w:rPr>
        <w:t>Аннотация к рабочей программе «Физика. 7-9 класс»</w:t>
      </w:r>
    </w:p>
    <w:p w:rsidR="004B1DC4" w:rsidRPr="00550E78" w:rsidRDefault="004B1DC4" w:rsidP="004B1DC4">
      <w:pPr>
        <w:shd w:val="clear" w:color="auto" w:fill="FFFFFF"/>
        <w:jc w:val="center"/>
        <w:rPr>
          <w:rFonts w:ascii="Times New Roman" w:hAnsi="Times New Roman" w:cs="Times New Roman"/>
          <w:b/>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Рабочая программа «Физика. 7-9 класс» составлена на основе «Примерной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программы. Физика. 7-9 классы» и «Программы основного </w:t>
      </w:r>
      <w:proofErr w:type="gramStart"/>
      <w:r w:rsidRPr="00550E78">
        <w:rPr>
          <w:rFonts w:ascii="Times New Roman" w:hAnsi="Times New Roman" w:cs="Times New Roman"/>
          <w:color w:val="000000"/>
          <w:sz w:val="28"/>
          <w:szCs w:val="28"/>
        </w:rPr>
        <w:t>общего  образования</w:t>
      </w:r>
      <w:proofErr w:type="gramEnd"/>
      <w:r w:rsidRPr="00550E78">
        <w:rPr>
          <w:rFonts w:ascii="Times New Roman" w:hAnsi="Times New Roman" w:cs="Times New Roman"/>
          <w:color w:val="000000"/>
          <w:sz w:val="28"/>
          <w:szCs w:val="28"/>
        </w:rPr>
        <w:t xml:space="preserve">. Физика. 7-9 классы» авторов А.В. </w:t>
      </w:r>
      <w:proofErr w:type="spellStart"/>
      <w:r w:rsidRPr="00550E78">
        <w:rPr>
          <w:rFonts w:ascii="Times New Roman" w:hAnsi="Times New Roman" w:cs="Times New Roman"/>
          <w:color w:val="000000"/>
          <w:sz w:val="28"/>
          <w:szCs w:val="28"/>
        </w:rPr>
        <w:t>Перышкин</w:t>
      </w:r>
      <w:proofErr w:type="spellEnd"/>
      <w:r w:rsidRPr="00550E78">
        <w:rPr>
          <w:rFonts w:ascii="Times New Roman" w:hAnsi="Times New Roman" w:cs="Times New Roman"/>
          <w:color w:val="000000"/>
          <w:sz w:val="28"/>
          <w:szCs w:val="28"/>
        </w:rPr>
        <w:t xml:space="preserve">, Н.В. </w:t>
      </w:r>
      <w:proofErr w:type="spellStart"/>
      <w:r w:rsidRPr="00550E78">
        <w:rPr>
          <w:rFonts w:ascii="Times New Roman" w:hAnsi="Times New Roman" w:cs="Times New Roman"/>
          <w:color w:val="000000"/>
          <w:sz w:val="28"/>
          <w:szCs w:val="28"/>
        </w:rPr>
        <w:t>Филонович</w:t>
      </w:r>
      <w:proofErr w:type="spellEnd"/>
      <w:r w:rsidRPr="00550E78">
        <w:rPr>
          <w:rFonts w:ascii="Times New Roman" w:hAnsi="Times New Roman" w:cs="Times New Roman"/>
          <w:color w:val="000000"/>
          <w:sz w:val="28"/>
          <w:szCs w:val="28"/>
        </w:rPr>
        <w:t xml:space="preserve">, Е.М. </w:t>
      </w:r>
      <w:proofErr w:type="spellStart"/>
      <w:r w:rsidRPr="00550E78">
        <w:rPr>
          <w:rFonts w:ascii="Times New Roman" w:hAnsi="Times New Roman" w:cs="Times New Roman"/>
          <w:color w:val="000000"/>
          <w:sz w:val="28"/>
          <w:szCs w:val="28"/>
        </w:rPr>
        <w:t>Гутник</w:t>
      </w:r>
      <w:proofErr w:type="spellEnd"/>
      <w:r w:rsidRPr="00550E78">
        <w:rPr>
          <w:rFonts w:ascii="Times New Roman" w:hAnsi="Times New Roman" w:cs="Times New Roman"/>
          <w:color w:val="000000"/>
          <w:sz w:val="28"/>
          <w:szCs w:val="28"/>
        </w:rPr>
        <w:t>, соответствующей требованиям ФГОС ООО.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Программа определяет содержание и структуру учебного материала,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последовательность его изучения, пути формирования системы знаний, умений и способов деятельности, развития, воспитания и социализации учащихся.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Программа включает пояснительную записку, в которой прописаны требования </w:t>
      </w:r>
      <w:proofErr w:type="gramStart"/>
      <w:r w:rsidRPr="00550E78">
        <w:rPr>
          <w:rFonts w:ascii="Times New Roman" w:hAnsi="Times New Roman" w:cs="Times New Roman"/>
          <w:color w:val="000000"/>
          <w:sz w:val="28"/>
          <w:szCs w:val="28"/>
        </w:rPr>
        <w:t>к  личностным</w:t>
      </w:r>
      <w:proofErr w:type="gramEnd"/>
      <w:r w:rsidRPr="00550E78">
        <w:rPr>
          <w:rFonts w:ascii="Times New Roman" w:hAnsi="Times New Roman" w:cs="Times New Roman"/>
          <w:color w:val="000000"/>
          <w:sz w:val="28"/>
          <w:szCs w:val="28"/>
        </w:rPr>
        <w:t xml:space="preserve"> и </w:t>
      </w:r>
      <w:proofErr w:type="spellStart"/>
      <w:r w:rsidRPr="00550E78">
        <w:rPr>
          <w:rFonts w:ascii="Times New Roman" w:hAnsi="Times New Roman" w:cs="Times New Roman"/>
          <w:color w:val="000000"/>
          <w:sz w:val="28"/>
          <w:szCs w:val="28"/>
        </w:rPr>
        <w:t>метапредметным</w:t>
      </w:r>
      <w:proofErr w:type="spellEnd"/>
      <w:r w:rsidRPr="00550E78">
        <w:rPr>
          <w:rFonts w:ascii="Times New Roman" w:hAnsi="Times New Roman" w:cs="Times New Roman"/>
          <w:color w:val="000000"/>
          <w:sz w:val="28"/>
          <w:szCs w:val="28"/>
        </w:rPr>
        <w:t xml:space="preserve"> результатам обучения; содержание курса с перечнем разделов с указанием числа часов, отводимых на их изучение, и требованиями к предметным результатам обучения; тематическое планирование с определением основных видов учебной деятельности школьников; рекомендации по оснащению учебного процесса.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7 и 8 классах происходит знакомство с физическими явлениями, методом</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самостоятельно.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Цели изучения физики в основной школе следующие: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усвоение учащимися смысла основных понятий и законов физики,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взаимосвязи между ними;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формирование системы научных знаний о природе, ее фундаментальных</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законах для построения представления о физической картине мира;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систематизация знаний о многообразии объектов и явлений природы, 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 формирование убежденности в познаваемости окружающего мира и достоверности научных методов его изучения;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организация экологического мышления и ценностного отношения к природе;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развитие познавательных интересов и творческих способностей учащихся, 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также интереса к расширению и углублению физических знаний и выбора физики как профильного предмета.</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школьном учебном плане на изучение физики предусмотрены часы с 7 по 9</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класс: 238 учебных часа за три года обучения, в том числе в 7, 8 классах по 68 учебных часов за год, из расчета 2 учебных часа в неделю, в 9 классе – 102 часа за год из расчета 3 часа в неделю, 34 учебные недели.</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Для реализации программы используются учебники: Физика. 7 класс. </w:t>
      </w:r>
      <w:proofErr w:type="spellStart"/>
      <w:r w:rsidRPr="00550E78">
        <w:rPr>
          <w:rFonts w:ascii="Times New Roman" w:hAnsi="Times New Roman" w:cs="Times New Roman"/>
          <w:color w:val="000000"/>
          <w:sz w:val="28"/>
          <w:szCs w:val="28"/>
        </w:rPr>
        <w:t>Перышкин</w:t>
      </w:r>
      <w:proofErr w:type="spellEnd"/>
      <w:r w:rsidRPr="00550E78">
        <w:rPr>
          <w:rFonts w:ascii="Times New Roman" w:hAnsi="Times New Roman" w:cs="Times New Roman"/>
          <w:color w:val="000000"/>
          <w:sz w:val="28"/>
          <w:szCs w:val="28"/>
        </w:rPr>
        <w:t xml:space="preserve"> А.В. Дрофа. 2017; Физика 8 класс. </w:t>
      </w:r>
      <w:proofErr w:type="spellStart"/>
      <w:r w:rsidRPr="00550E78">
        <w:rPr>
          <w:rFonts w:ascii="Times New Roman" w:hAnsi="Times New Roman" w:cs="Times New Roman"/>
          <w:color w:val="000000"/>
          <w:sz w:val="28"/>
          <w:szCs w:val="28"/>
        </w:rPr>
        <w:t>Перышкин</w:t>
      </w:r>
      <w:proofErr w:type="spellEnd"/>
      <w:r w:rsidRPr="00550E78">
        <w:rPr>
          <w:rFonts w:ascii="Times New Roman" w:hAnsi="Times New Roman" w:cs="Times New Roman"/>
          <w:color w:val="000000"/>
          <w:sz w:val="28"/>
          <w:szCs w:val="28"/>
        </w:rPr>
        <w:t xml:space="preserve"> А.В. Дрофа. 2018, Физика 9 класс. </w:t>
      </w:r>
      <w:proofErr w:type="spellStart"/>
      <w:r w:rsidRPr="00550E78">
        <w:rPr>
          <w:rFonts w:ascii="Times New Roman" w:hAnsi="Times New Roman" w:cs="Times New Roman"/>
          <w:color w:val="000000"/>
          <w:sz w:val="28"/>
          <w:szCs w:val="28"/>
        </w:rPr>
        <w:t>Перышкин</w:t>
      </w:r>
      <w:proofErr w:type="spellEnd"/>
      <w:r w:rsidRPr="00550E78">
        <w:rPr>
          <w:rFonts w:ascii="Times New Roman" w:hAnsi="Times New Roman" w:cs="Times New Roman"/>
          <w:color w:val="000000"/>
          <w:sz w:val="28"/>
          <w:szCs w:val="28"/>
        </w:rPr>
        <w:t xml:space="preserve"> А.В. Дрофа. 2019</w:t>
      </w:r>
    </w:p>
    <w:p w:rsidR="004B1DC4" w:rsidRPr="00550E78" w:rsidRDefault="004B1DC4" w:rsidP="004B1DC4">
      <w:pPr>
        <w:rPr>
          <w:rFonts w:ascii="Times New Roman" w:hAnsi="Times New Roman" w:cs="Times New Roman"/>
          <w:color w:val="000000"/>
          <w:sz w:val="28"/>
          <w:szCs w:val="28"/>
        </w:rPr>
      </w:pPr>
    </w:p>
    <w:p w:rsidR="004B1DC4" w:rsidRPr="00550E78" w:rsidRDefault="004B1DC4" w:rsidP="004B1DC4">
      <w:pPr>
        <w:pStyle w:val="a3"/>
        <w:spacing w:before="0" w:beforeAutospacing="0" w:after="0" w:afterAutospacing="0"/>
        <w:jc w:val="center"/>
        <w:rPr>
          <w:color w:val="000000"/>
          <w:sz w:val="28"/>
          <w:szCs w:val="28"/>
        </w:rPr>
      </w:pPr>
      <w:r w:rsidRPr="00550E78">
        <w:rPr>
          <w:b/>
          <w:bCs/>
          <w:color w:val="000000"/>
          <w:sz w:val="28"/>
          <w:szCs w:val="28"/>
        </w:rPr>
        <w:t>Аннотация к рабочей программе по биологии (5-9 классы)</w:t>
      </w:r>
    </w:p>
    <w:p w:rsidR="004B1DC4" w:rsidRPr="00550E78" w:rsidRDefault="004B1DC4" w:rsidP="004B1DC4">
      <w:pPr>
        <w:pStyle w:val="a3"/>
        <w:spacing w:before="0" w:beforeAutospacing="0" w:after="0" w:afterAutospacing="0"/>
        <w:rPr>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Рабочие программы по биологии 5- 7; 8- 9 классы (базовый уровень)</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разработаны на основании Примерной программы основного общего образования по биологии и авторской программы Н.И. Сонина,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(М.: Дрофа,2010). Они предназначены для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обучения биологии в школе на базовом уровне. В рабочей программе отражены пояснительная записка, основное содержание предмета, тематическое планирование курса, литература и средства обучения, критерии и нормы оценки знаний обучающихся. Для приобретения практических навыков и повышения уровня знаний представленными программами предусматривается выполнение ряда лабораторных и практических работ.</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Программа 5-6 класса рассчитана на 1 час в неделю,7-9 по 2 часа в неделю.</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Преподавание ведется по УМК авторов:</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5 класс- Н.И. Сонин, А.А. </w:t>
      </w:r>
      <w:proofErr w:type="spellStart"/>
      <w:r w:rsidRPr="00550E78">
        <w:rPr>
          <w:rFonts w:ascii="Times New Roman" w:hAnsi="Times New Roman" w:cs="Times New Roman"/>
          <w:color w:val="000000"/>
          <w:sz w:val="28"/>
          <w:szCs w:val="28"/>
        </w:rPr>
        <w:t>Плещаков</w:t>
      </w:r>
      <w:proofErr w:type="spellEnd"/>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6 класс - Н.И. Сонин</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7 класс - Н.И. Сонин, В.Б. Захаров</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8 класс - Н.И. Сонин</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9 класс - Н.И. Сонин</w:t>
      </w:r>
    </w:p>
    <w:p w:rsidR="004B1DC4" w:rsidRPr="00550E78" w:rsidRDefault="004B1DC4" w:rsidP="004B1DC4">
      <w:pPr>
        <w:pStyle w:val="a3"/>
        <w:spacing w:before="0" w:beforeAutospacing="0" w:after="0" w:afterAutospacing="0"/>
        <w:rPr>
          <w:color w:val="000000"/>
          <w:sz w:val="28"/>
          <w:szCs w:val="28"/>
        </w:rPr>
      </w:pPr>
    </w:p>
    <w:p w:rsidR="004B1DC4" w:rsidRPr="00550E78" w:rsidRDefault="004B1DC4" w:rsidP="004B1DC4">
      <w:pPr>
        <w:pStyle w:val="a3"/>
        <w:spacing w:before="0" w:beforeAutospacing="0" w:after="0" w:afterAutospacing="0"/>
        <w:rPr>
          <w:color w:val="000000"/>
          <w:sz w:val="28"/>
          <w:szCs w:val="28"/>
        </w:rPr>
      </w:pPr>
      <w:r w:rsidRPr="00550E78">
        <w:rPr>
          <w:b/>
          <w:bCs/>
          <w:color w:val="000000"/>
          <w:sz w:val="28"/>
          <w:szCs w:val="28"/>
        </w:rPr>
        <w:t>Цели и задачи:</w:t>
      </w:r>
    </w:p>
    <w:p w:rsidR="004B1DC4" w:rsidRPr="00550E78" w:rsidRDefault="004B1DC4" w:rsidP="004B1DC4">
      <w:pPr>
        <w:pStyle w:val="a3"/>
        <w:spacing w:before="0" w:beforeAutospacing="0" w:after="0" w:afterAutospacing="0"/>
        <w:rPr>
          <w:color w:val="000000"/>
          <w:sz w:val="28"/>
          <w:szCs w:val="28"/>
        </w:rPr>
      </w:pP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 xml:space="preserve">биологического образования в основной школе, формулируются на нескольких уровнях: глобальном, </w:t>
      </w:r>
      <w:proofErr w:type="spellStart"/>
      <w:r w:rsidRPr="00550E78">
        <w:rPr>
          <w:color w:val="000000"/>
          <w:sz w:val="28"/>
          <w:szCs w:val="28"/>
        </w:rPr>
        <w:t>метапредметном</w:t>
      </w:r>
      <w:proofErr w:type="spellEnd"/>
      <w:r w:rsidRPr="00550E78">
        <w:rPr>
          <w:color w:val="000000"/>
          <w:sz w:val="28"/>
          <w:szCs w:val="28"/>
        </w:rPr>
        <w:t xml:space="preserve">,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w:t>
      </w:r>
      <w:proofErr w:type="spellStart"/>
      <w:r w:rsidRPr="00550E78">
        <w:rPr>
          <w:color w:val="000000"/>
          <w:sz w:val="28"/>
          <w:szCs w:val="28"/>
        </w:rPr>
        <w:t>социоморальная</w:t>
      </w:r>
      <w:proofErr w:type="spellEnd"/>
      <w:r w:rsidRPr="00550E78">
        <w:rPr>
          <w:color w:val="000000"/>
          <w:sz w:val="28"/>
          <w:szCs w:val="28"/>
        </w:rPr>
        <w:t xml:space="preserve"> и интеллектуальная взрослость. Помимо этого, глобальные цели формируются с учётом рассмотрения биологического образования как компонента системы образования в целом, поэтому они являются наиболее общими и социально значимыми. С учётом вышеназванных подходов глобальными целями биологического образования являются:</w:t>
      </w:r>
    </w:p>
    <w:p w:rsidR="004B1DC4" w:rsidRPr="00550E78" w:rsidRDefault="004B1DC4" w:rsidP="004B1DC4">
      <w:pPr>
        <w:pStyle w:val="a3"/>
        <w:spacing w:before="0" w:beforeAutospacing="0" w:after="0" w:afterAutospacing="0"/>
        <w:rPr>
          <w:color w:val="000000"/>
          <w:sz w:val="28"/>
          <w:szCs w:val="28"/>
        </w:rPr>
      </w:pP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w:t>
      </w:r>
      <w:r w:rsidRPr="00550E78">
        <w:rPr>
          <w:b/>
          <w:bCs/>
          <w:color w:val="000000"/>
          <w:sz w:val="28"/>
          <w:szCs w:val="28"/>
        </w:rPr>
        <w:t>социализация </w:t>
      </w:r>
      <w:r w:rsidRPr="00550E78">
        <w:rPr>
          <w:color w:val="000000"/>
          <w:sz w:val="28"/>
          <w:szCs w:val="28"/>
        </w:rPr>
        <w:t>обучаемых</w:t>
      </w:r>
      <w:r w:rsidRPr="00550E78">
        <w:rPr>
          <w:b/>
          <w:bCs/>
          <w:color w:val="000000"/>
          <w:sz w:val="28"/>
          <w:szCs w:val="28"/>
        </w:rPr>
        <w:t> </w:t>
      </w:r>
      <w:r w:rsidRPr="00550E78">
        <w:rPr>
          <w:color w:val="000000"/>
          <w:sz w:val="28"/>
          <w:szCs w:val="28"/>
        </w:rPr>
        <w:t>—</w:t>
      </w:r>
      <w:r w:rsidRPr="00550E78">
        <w:rPr>
          <w:b/>
          <w:bCs/>
          <w:color w:val="000000"/>
          <w:sz w:val="28"/>
          <w:szCs w:val="28"/>
        </w:rPr>
        <w:t> </w:t>
      </w:r>
      <w:r w:rsidRPr="00550E78">
        <w:rPr>
          <w:color w:val="000000"/>
          <w:sz w:val="28"/>
          <w:szCs w:val="28"/>
        </w:rPr>
        <w:t xml:space="preserve">вхождение в мир культуры и социальных </w:t>
      </w:r>
      <w:proofErr w:type="spellStart"/>
      <w:proofErr w:type="gramStart"/>
      <w:r w:rsidRPr="00550E78">
        <w:rPr>
          <w:color w:val="000000"/>
          <w:sz w:val="28"/>
          <w:szCs w:val="28"/>
        </w:rPr>
        <w:t>отношений,обеспечивающая</w:t>
      </w:r>
      <w:proofErr w:type="spellEnd"/>
      <w:proofErr w:type="gramEnd"/>
      <w:r w:rsidRPr="00550E78">
        <w:rPr>
          <w:color w:val="000000"/>
          <w:sz w:val="28"/>
          <w:szCs w:val="28"/>
        </w:rPr>
        <w:t xml:space="preserve">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w:t>
      </w:r>
      <w:r w:rsidRPr="00550E78">
        <w:rPr>
          <w:b/>
          <w:bCs/>
          <w:color w:val="000000"/>
          <w:sz w:val="28"/>
          <w:szCs w:val="28"/>
        </w:rPr>
        <w:t>приобщение </w:t>
      </w:r>
      <w:r w:rsidRPr="00550E78">
        <w:rPr>
          <w:color w:val="000000"/>
          <w:sz w:val="28"/>
          <w:szCs w:val="28"/>
        </w:rPr>
        <w:t>к познавательной культуре как системе познавательных</w:t>
      </w:r>
      <w:r w:rsidRPr="00550E78">
        <w:rPr>
          <w:b/>
          <w:bCs/>
          <w:color w:val="000000"/>
          <w:sz w:val="28"/>
          <w:szCs w:val="28"/>
        </w:rPr>
        <w:t> </w:t>
      </w:r>
      <w:r w:rsidRPr="00550E78">
        <w:rPr>
          <w:color w:val="000000"/>
          <w:sz w:val="28"/>
          <w:szCs w:val="28"/>
        </w:rPr>
        <w:t>(научных)ценностей, накопленных обществом в сфере биологической науки.</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Помимо этого, биологическое образование призвано обеспечить:</w:t>
      </w:r>
    </w:p>
    <w:p w:rsidR="004B1DC4" w:rsidRPr="00550E78" w:rsidRDefault="004B1DC4" w:rsidP="004B1DC4">
      <w:pPr>
        <w:pStyle w:val="a3"/>
        <w:spacing w:before="0" w:beforeAutospacing="0" w:after="0" w:afterAutospacing="0"/>
        <w:rPr>
          <w:color w:val="000000"/>
          <w:sz w:val="28"/>
          <w:szCs w:val="28"/>
        </w:rPr>
      </w:pP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w:t>
      </w:r>
      <w:r w:rsidRPr="00550E78">
        <w:rPr>
          <w:b/>
          <w:bCs/>
          <w:color w:val="000000"/>
          <w:sz w:val="28"/>
          <w:szCs w:val="28"/>
        </w:rPr>
        <w:t>ориентацию </w:t>
      </w:r>
      <w:r w:rsidRPr="00550E78">
        <w:rPr>
          <w:color w:val="000000"/>
          <w:sz w:val="28"/>
          <w:szCs w:val="28"/>
        </w:rPr>
        <w:t>в системе моральных норм и ценностей:</w:t>
      </w:r>
      <w:r w:rsidRPr="00550E78">
        <w:rPr>
          <w:b/>
          <w:bCs/>
          <w:color w:val="000000"/>
          <w:sz w:val="28"/>
          <w:szCs w:val="28"/>
        </w:rPr>
        <w:t> </w:t>
      </w:r>
      <w:r w:rsidRPr="00550E78">
        <w:rPr>
          <w:color w:val="000000"/>
          <w:sz w:val="28"/>
          <w:szCs w:val="28"/>
        </w:rPr>
        <w:t>признание наивысшей ценностью</w:t>
      </w:r>
      <w:r w:rsidRPr="00550E78">
        <w:rPr>
          <w:b/>
          <w:bCs/>
          <w:color w:val="000000"/>
          <w:sz w:val="28"/>
          <w:szCs w:val="28"/>
        </w:rPr>
        <w:t> </w:t>
      </w:r>
      <w:r w:rsidRPr="00550E78">
        <w:rPr>
          <w:color w:val="000000"/>
          <w:sz w:val="28"/>
          <w:szCs w:val="28"/>
        </w:rPr>
        <w:t>жизнь и здоровье человека; формирование ценностного отношения к живой природе;</w:t>
      </w:r>
    </w:p>
    <w:p w:rsidR="004B1DC4" w:rsidRPr="00550E78" w:rsidRDefault="004B1DC4" w:rsidP="004B1DC4">
      <w:pPr>
        <w:pStyle w:val="a3"/>
        <w:spacing w:before="0" w:beforeAutospacing="0" w:after="0" w:afterAutospacing="0"/>
        <w:rPr>
          <w:color w:val="000000"/>
          <w:sz w:val="28"/>
          <w:szCs w:val="28"/>
        </w:rPr>
      </w:pP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lastRenderedPageBreak/>
        <w:t>•</w:t>
      </w:r>
      <w:r w:rsidRPr="00550E78">
        <w:rPr>
          <w:b/>
          <w:bCs/>
          <w:color w:val="000000"/>
          <w:sz w:val="28"/>
          <w:szCs w:val="28"/>
        </w:rPr>
        <w:t>развитие </w:t>
      </w:r>
      <w:r w:rsidRPr="00550E78">
        <w:rPr>
          <w:color w:val="000000"/>
          <w:sz w:val="28"/>
          <w:szCs w:val="28"/>
        </w:rPr>
        <w:t>познавательных мотивов,</w:t>
      </w:r>
      <w:r w:rsidRPr="00550E78">
        <w:rPr>
          <w:b/>
          <w:bCs/>
          <w:color w:val="000000"/>
          <w:sz w:val="28"/>
          <w:szCs w:val="28"/>
        </w:rPr>
        <w:t> </w:t>
      </w:r>
      <w:r w:rsidRPr="00550E78">
        <w:rPr>
          <w:color w:val="000000"/>
          <w:sz w:val="28"/>
          <w:szCs w:val="28"/>
        </w:rPr>
        <w:t>направленных на получение знаний о живой природе;</w:t>
      </w:r>
      <w:r w:rsidRPr="00550E78">
        <w:rPr>
          <w:b/>
          <w:bCs/>
          <w:color w:val="000000"/>
          <w:sz w:val="28"/>
          <w:szCs w:val="28"/>
        </w:rPr>
        <w:t> </w:t>
      </w:r>
      <w:r w:rsidRPr="00550E78">
        <w:rPr>
          <w:color w:val="000000"/>
          <w:sz w:val="28"/>
          <w:szCs w:val="28"/>
        </w:rPr>
        <w:t>познавательных качеств личности, связанных с овладением методами изучения природы, формированием</w:t>
      </w:r>
    </w:p>
    <w:p w:rsidR="004B1DC4" w:rsidRPr="00550E78" w:rsidRDefault="004B1DC4" w:rsidP="004B1DC4">
      <w:pPr>
        <w:pStyle w:val="a3"/>
        <w:spacing w:before="0" w:beforeAutospacing="0" w:after="0" w:afterAutospacing="0"/>
        <w:rPr>
          <w:color w:val="000000"/>
          <w:sz w:val="28"/>
          <w:szCs w:val="28"/>
        </w:rPr>
      </w:pP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интеллектуальных и практических умений; </w:t>
      </w:r>
      <w:r w:rsidRPr="00550E78">
        <w:rPr>
          <w:b/>
          <w:bCs/>
          <w:color w:val="000000"/>
          <w:sz w:val="28"/>
          <w:szCs w:val="28"/>
        </w:rPr>
        <w:t>овладение </w:t>
      </w:r>
      <w:r w:rsidRPr="00550E78">
        <w:rPr>
          <w:color w:val="000000"/>
          <w:sz w:val="28"/>
          <w:szCs w:val="28"/>
        </w:rPr>
        <w:t>ключевыми компетентностями:</w:t>
      </w:r>
      <w:r w:rsidRPr="00550E78">
        <w:rPr>
          <w:b/>
          <w:bCs/>
          <w:color w:val="000000"/>
          <w:sz w:val="28"/>
          <w:szCs w:val="28"/>
        </w:rPr>
        <w:t> </w:t>
      </w:r>
      <w:r w:rsidRPr="00550E78">
        <w:rPr>
          <w:color w:val="000000"/>
          <w:sz w:val="28"/>
          <w:szCs w:val="28"/>
        </w:rPr>
        <w:t>учебно-познавательной,</w:t>
      </w:r>
      <w:r w:rsidRPr="00550E78">
        <w:rPr>
          <w:b/>
          <w:bCs/>
          <w:color w:val="000000"/>
          <w:sz w:val="28"/>
          <w:szCs w:val="28"/>
        </w:rPr>
        <w:t> </w:t>
      </w:r>
      <w:r w:rsidRPr="00550E78">
        <w:rPr>
          <w:color w:val="000000"/>
          <w:sz w:val="28"/>
          <w:szCs w:val="28"/>
        </w:rPr>
        <w:t>информационной,</w:t>
      </w:r>
      <w:r w:rsidRPr="00550E78">
        <w:rPr>
          <w:b/>
          <w:bCs/>
          <w:color w:val="000000"/>
          <w:sz w:val="28"/>
          <w:szCs w:val="28"/>
        </w:rPr>
        <w:t> </w:t>
      </w:r>
      <w:r w:rsidRPr="00550E78">
        <w:rPr>
          <w:color w:val="000000"/>
          <w:sz w:val="28"/>
          <w:szCs w:val="28"/>
        </w:rPr>
        <w:t>ценностно-смысловой, коммуникативной;</w:t>
      </w:r>
    </w:p>
    <w:p w:rsidR="004B1DC4" w:rsidRPr="00550E78" w:rsidRDefault="004B1DC4" w:rsidP="004B1DC4">
      <w:pPr>
        <w:pStyle w:val="a3"/>
        <w:spacing w:before="0" w:beforeAutospacing="0" w:after="0" w:afterAutospacing="0"/>
        <w:rPr>
          <w:color w:val="000000"/>
          <w:sz w:val="28"/>
          <w:szCs w:val="28"/>
        </w:rPr>
      </w:pPr>
    </w:p>
    <w:p w:rsidR="004B1DC4" w:rsidRPr="00550E78" w:rsidRDefault="004B1DC4" w:rsidP="004B1DC4">
      <w:pPr>
        <w:pStyle w:val="a3"/>
        <w:spacing w:before="0" w:beforeAutospacing="0" w:after="0" w:afterAutospacing="0"/>
        <w:rPr>
          <w:color w:val="000000"/>
          <w:sz w:val="28"/>
          <w:szCs w:val="28"/>
        </w:rPr>
      </w:pPr>
      <w:r w:rsidRPr="00550E78">
        <w:rPr>
          <w:b/>
          <w:bCs/>
          <w:color w:val="000000"/>
          <w:sz w:val="28"/>
          <w:szCs w:val="28"/>
        </w:rPr>
        <w:t>формирование </w:t>
      </w:r>
      <w:r w:rsidRPr="00550E78">
        <w:rPr>
          <w:color w:val="000000"/>
          <w:sz w:val="28"/>
          <w:szCs w:val="28"/>
        </w:rPr>
        <w:t>у обучающихся познавательной культуры,</w:t>
      </w:r>
      <w:r w:rsidRPr="00550E78">
        <w:rPr>
          <w:b/>
          <w:bCs/>
          <w:color w:val="000000"/>
          <w:sz w:val="28"/>
          <w:szCs w:val="28"/>
        </w:rPr>
        <w:t> </w:t>
      </w:r>
      <w:r w:rsidRPr="00550E78">
        <w:rPr>
          <w:color w:val="000000"/>
          <w:sz w:val="28"/>
          <w:szCs w:val="28"/>
        </w:rPr>
        <w:t xml:space="preserve">осваиваемой в </w:t>
      </w:r>
      <w:proofErr w:type="spellStart"/>
      <w:r w:rsidRPr="00550E78">
        <w:rPr>
          <w:color w:val="000000"/>
          <w:sz w:val="28"/>
          <w:szCs w:val="28"/>
        </w:rPr>
        <w:t>процессепознавательной</w:t>
      </w:r>
      <w:proofErr w:type="spellEnd"/>
      <w:r w:rsidRPr="00550E78">
        <w:rPr>
          <w:color w:val="000000"/>
          <w:sz w:val="28"/>
          <w:szCs w:val="28"/>
        </w:rPr>
        <w:t xml:space="preserve"> деятельности, и эстетической культуры как способности эмоционально-ценностного отношения к объектам живой природы.</w:t>
      </w:r>
    </w:p>
    <w:p w:rsidR="004B1DC4" w:rsidRPr="00550E78" w:rsidRDefault="004B1DC4" w:rsidP="004B1DC4">
      <w:pPr>
        <w:pStyle w:val="a3"/>
        <w:spacing w:before="0" w:beforeAutospacing="0" w:after="0" w:afterAutospacing="0"/>
        <w:rPr>
          <w:color w:val="000000"/>
          <w:sz w:val="28"/>
          <w:szCs w:val="28"/>
        </w:rPr>
      </w:pP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Биология как учебная дисциплина предметной области «Естественнонаучные предметы» обеспечивает:</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 xml:space="preserve">•формирование системы биологических знаний как компонента целостности </w:t>
      </w:r>
      <w:proofErr w:type="spellStart"/>
      <w:r w:rsidRPr="00550E78">
        <w:rPr>
          <w:color w:val="000000"/>
          <w:sz w:val="28"/>
          <w:szCs w:val="28"/>
        </w:rPr>
        <w:t>научнойкарты</w:t>
      </w:r>
      <w:proofErr w:type="spellEnd"/>
      <w:r w:rsidRPr="00550E78">
        <w:rPr>
          <w:color w:val="000000"/>
          <w:sz w:val="28"/>
          <w:szCs w:val="28"/>
        </w:rPr>
        <w:t xml:space="preserve"> мира;</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•овладение научным подходом к решению различных задач;</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•овладение умениями формулировать гипотезы,</w:t>
      </w:r>
      <w:r w:rsidRPr="00550E78">
        <w:rPr>
          <w:b/>
          <w:bCs/>
          <w:color w:val="000000"/>
          <w:sz w:val="28"/>
          <w:szCs w:val="28"/>
        </w:rPr>
        <w:t> </w:t>
      </w:r>
      <w:r w:rsidRPr="00550E78">
        <w:rPr>
          <w:color w:val="000000"/>
          <w:sz w:val="28"/>
          <w:szCs w:val="28"/>
        </w:rPr>
        <w:t>конструировать,</w:t>
      </w:r>
      <w:r w:rsidRPr="00550E78">
        <w:rPr>
          <w:b/>
          <w:bCs/>
          <w:color w:val="000000"/>
          <w:sz w:val="28"/>
          <w:szCs w:val="28"/>
        </w:rPr>
        <w:t> </w:t>
      </w:r>
      <w:proofErr w:type="spellStart"/>
      <w:r w:rsidRPr="00550E78">
        <w:rPr>
          <w:color w:val="000000"/>
          <w:sz w:val="28"/>
          <w:szCs w:val="28"/>
        </w:rPr>
        <w:t>проводитьэксперименты</w:t>
      </w:r>
      <w:proofErr w:type="spellEnd"/>
      <w:r w:rsidRPr="00550E78">
        <w:rPr>
          <w:color w:val="000000"/>
          <w:sz w:val="28"/>
          <w:szCs w:val="28"/>
        </w:rPr>
        <w:t>, оценивать полученные результаты;</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 xml:space="preserve">•овладение умением сопоставлять экспериментальные и теоретические знания </w:t>
      </w:r>
      <w:proofErr w:type="spellStart"/>
      <w:r w:rsidRPr="00550E78">
        <w:rPr>
          <w:color w:val="000000"/>
          <w:sz w:val="28"/>
          <w:szCs w:val="28"/>
        </w:rPr>
        <w:t>собъективными</w:t>
      </w:r>
      <w:proofErr w:type="spellEnd"/>
      <w:r w:rsidRPr="00550E78">
        <w:rPr>
          <w:color w:val="000000"/>
          <w:sz w:val="28"/>
          <w:szCs w:val="28"/>
        </w:rPr>
        <w:t xml:space="preserve"> реалиями жизни;</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•воспитание ответственного и бережного отношения к окружающей среде,</w:t>
      </w:r>
      <w:r w:rsidRPr="00550E78">
        <w:rPr>
          <w:b/>
          <w:bCs/>
          <w:color w:val="000000"/>
          <w:sz w:val="28"/>
          <w:szCs w:val="28"/>
        </w:rPr>
        <w:t> </w:t>
      </w:r>
      <w:proofErr w:type="spellStart"/>
      <w:r w:rsidRPr="00550E78">
        <w:rPr>
          <w:color w:val="000000"/>
          <w:sz w:val="28"/>
          <w:szCs w:val="28"/>
        </w:rPr>
        <w:t>осознаниезначимости</w:t>
      </w:r>
      <w:proofErr w:type="spellEnd"/>
      <w:r w:rsidRPr="00550E78">
        <w:rPr>
          <w:color w:val="000000"/>
          <w:sz w:val="28"/>
          <w:szCs w:val="28"/>
        </w:rPr>
        <w:t xml:space="preserve"> концепции устойчивого развития;</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 xml:space="preserve">•формирование умений безопасного и эффективного использования </w:t>
      </w:r>
      <w:proofErr w:type="spellStart"/>
      <w:r w:rsidRPr="00550E78">
        <w:rPr>
          <w:color w:val="000000"/>
          <w:sz w:val="28"/>
          <w:szCs w:val="28"/>
        </w:rPr>
        <w:t>лабораторногооборудования</w:t>
      </w:r>
      <w:proofErr w:type="spellEnd"/>
      <w:r w:rsidRPr="00550E78">
        <w:rPr>
          <w:color w:val="000000"/>
          <w:sz w:val="28"/>
          <w:szCs w:val="28"/>
        </w:rPr>
        <w:t xml:space="preserve">,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w:t>
      </w:r>
      <w:proofErr w:type="spellStart"/>
      <w:r w:rsidRPr="00550E78">
        <w:rPr>
          <w:color w:val="000000"/>
          <w:sz w:val="28"/>
          <w:szCs w:val="28"/>
        </w:rPr>
        <w:t>межпредметного</w:t>
      </w:r>
      <w:proofErr w:type="spellEnd"/>
      <w:r w:rsidRPr="00550E78">
        <w:rPr>
          <w:color w:val="000000"/>
          <w:sz w:val="28"/>
          <w:szCs w:val="28"/>
        </w:rPr>
        <w:t xml:space="preserve"> анализа учебных задач.</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Предлагаемая программа по биологии включает в себя следующие содержательные линии:</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 многообразие и эволюция органического мира;</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 биологическая природа и социальная сущность человека;</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 структурно-уровневая организация живой природы;</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 xml:space="preserve">— ценностное и </w:t>
      </w:r>
      <w:proofErr w:type="spellStart"/>
      <w:r w:rsidRPr="00550E78">
        <w:rPr>
          <w:color w:val="000000"/>
          <w:sz w:val="28"/>
          <w:szCs w:val="28"/>
        </w:rPr>
        <w:t>экокультурное</w:t>
      </w:r>
      <w:proofErr w:type="spellEnd"/>
      <w:r w:rsidRPr="00550E78">
        <w:rPr>
          <w:color w:val="000000"/>
          <w:sz w:val="28"/>
          <w:szCs w:val="28"/>
        </w:rPr>
        <w:t xml:space="preserve"> отношение к природе;</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 практико-ориентированная сущность биологических знаний.</w:t>
      </w:r>
    </w:p>
    <w:p w:rsidR="004B1DC4" w:rsidRPr="00550E78" w:rsidRDefault="004B1DC4" w:rsidP="004B1DC4">
      <w:pPr>
        <w:rPr>
          <w:rFonts w:ascii="Times New Roman" w:hAnsi="Times New Roman" w:cs="Times New Roman"/>
          <w:color w:val="000000"/>
          <w:sz w:val="28"/>
          <w:szCs w:val="28"/>
        </w:rPr>
      </w:pP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 xml:space="preserve">В соответствии с учебным планом в рамках основного общего образования изучение биологии складывается следующим образом: </w:t>
      </w:r>
    </w:p>
    <w:p w:rsidR="004B1DC4" w:rsidRPr="00550E78" w:rsidRDefault="004B1DC4" w:rsidP="004B1DC4">
      <w:pPr>
        <w:pStyle w:val="a3"/>
        <w:spacing w:before="0" w:beforeAutospacing="0" w:after="0" w:afterAutospacing="0"/>
        <w:rPr>
          <w:color w:val="000000"/>
          <w:sz w:val="28"/>
          <w:szCs w:val="28"/>
        </w:rPr>
      </w:pPr>
      <w:r w:rsidRPr="00550E78">
        <w:rPr>
          <w:color w:val="000000"/>
          <w:sz w:val="28"/>
          <w:szCs w:val="28"/>
        </w:rPr>
        <w:t>5 класс- 34 часа, 6 класс – 34 часа, 7 класс - 68 часов, 8 класс - 68 часов;</w:t>
      </w:r>
    </w:p>
    <w:p w:rsidR="004B1DC4" w:rsidRPr="00550E78" w:rsidRDefault="004B1DC4" w:rsidP="004B1DC4">
      <w:pPr>
        <w:pStyle w:val="a3"/>
        <w:spacing w:before="0" w:beforeAutospacing="0" w:after="0" w:afterAutospacing="0"/>
        <w:rPr>
          <w:sz w:val="28"/>
          <w:szCs w:val="28"/>
        </w:rPr>
      </w:pPr>
      <w:r w:rsidRPr="00550E78">
        <w:rPr>
          <w:sz w:val="28"/>
          <w:szCs w:val="28"/>
        </w:rPr>
        <w:t>9 класс - 68 часов.</w:t>
      </w:r>
    </w:p>
    <w:p w:rsidR="004B1DC4" w:rsidRPr="00550E78" w:rsidRDefault="004B1DC4" w:rsidP="004B1DC4">
      <w:pPr>
        <w:rPr>
          <w:rFonts w:ascii="Times New Roman" w:hAnsi="Times New Roman" w:cs="Times New Roman"/>
          <w:sz w:val="28"/>
          <w:szCs w:val="28"/>
        </w:rPr>
      </w:pPr>
    </w:p>
    <w:p w:rsidR="004B1DC4" w:rsidRPr="00550E78" w:rsidRDefault="004B1DC4" w:rsidP="004B1DC4">
      <w:pPr>
        <w:rPr>
          <w:rFonts w:ascii="Times New Roman" w:hAnsi="Times New Roman" w:cs="Times New Roman"/>
          <w:sz w:val="28"/>
          <w:szCs w:val="28"/>
        </w:rPr>
      </w:pPr>
    </w:p>
    <w:p w:rsidR="004B1DC4" w:rsidRPr="00550E78" w:rsidRDefault="004B1DC4" w:rsidP="004B1DC4">
      <w:pPr>
        <w:rPr>
          <w:rFonts w:ascii="Times New Roman" w:hAnsi="Times New Roman" w:cs="Times New Roman"/>
          <w:sz w:val="28"/>
          <w:szCs w:val="28"/>
        </w:rPr>
      </w:pPr>
    </w:p>
    <w:p w:rsidR="004B1DC4" w:rsidRPr="00550E78" w:rsidRDefault="004B1DC4" w:rsidP="004B1DC4">
      <w:pPr>
        <w:pStyle w:val="a3"/>
        <w:spacing w:before="0" w:beforeAutospacing="0" w:after="0" w:afterAutospacing="0"/>
        <w:jc w:val="center"/>
        <w:rPr>
          <w:b/>
          <w:bCs/>
          <w:color w:val="000000"/>
          <w:sz w:val="28"/>
          <w:szCs w:val="28"/>
        </w:rPr>
      </w:pPr>
      <w:r w:rsidRPr="00550E78">
        <w:rPr>
          <w:b/>
          <w:bCs/>
          <w:color w:val="000000"/>
          <w:sz w:val="28"/>
          <w:szCs w:val="28"/>
        </w:rPr>
        <w:t>Аннотация к рабочей программе по музыке (5-7 классы)</w:t>
      </w:r>
    </w:p>
    <w:p w:rsidR="004B1DC4" w:rsidRPr="00550E78" w:rsidRDefault="004B1DC4" w:rsidP="004B1DC4">
      <w:pPr>
        <w:pStyle w:val="a3"/>
        <w:spacing w:before="0" w:beforeAutospacing="0" w:after="0" w:afterAutospacing="0"/>
        <w:jc w:val="center"/>
        <w:rPr>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Рабочая программа по предмету «Музыка» для 5-8 классов образовательных</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учреждений составлена в соответствии с Федеральным государственным</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образовательным стандартом второго поколения на основе программы «Музыка. Искусство» 5-8 классы, предметная линия учебников Г.П. Сергеевой, Е.Д. Критской М., «Просвещение», 2015.; примерной программы по учебным предметам «Искусство» 5-9 классы Стандарты второго поколения). А.А. Кузнецов, М.В. Рыжаков, А.М. Кондаков, М.</w:t>
      </w:r>
      <w:proofErr w:type="gramStart"/>
      <w:r w:rsidRPr="00550E78">
        <w:rPr>
          <w:rFonts w:ascii="Times New Roman" w:hAnsi="Times New Roman" w:cs="Times New Roman"/>
          <w:color w:val="000000"/>
          <w:sz w:val="28"/>
          <w:szCs w:val="28"/>
        </w:rPr>
        <w:t>,  Просвещение</w:t>
      </w:r>
      <w:proofErr w:type="gramEnd"/>
      <w:r w:rsidRPr="00550E78">
        <w:rPr>
          <w:rFonts w:ascii="Times New Roman" w:hAnsi="Times New Roman" w:cs="Times New Roman"/>
          <w:color w:val="000000"/>
          <w:sz w:val="28"/>
          <w:szCs w:val="28"/>
        </w:rPr>
        <w:t xml:space="preserve">», 2014 </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При создании программы учитывались потребности современного российского общества и возрастные особенности школьников. В программе нашли отражение изменившиеся социокультурные условия деятельности современных образовательных учреждений, потребности в обновлении содержания и новые технологии общего музыкального образования.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большой степени программа ориентирована на реализацию компенсаторной функции искусства: восстановление эмоционально-энергетического тонуса подростков, снятие нервно-психических перегрузок учащихся.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Цель массового музыкального образования и воспитания — развитие музыкальной культуры школьников как неотъемлемой части духовной культуры — наиболее полно отражает заинтересованность современного общества в возрождении духовности, обеспечивает формирование целостного мировосприятия учащихся, их умения ориентироваться в жизненном информационном пространстве.</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школьном учебном плане на изучение музыки предусмотрены часы с 5 по 8 класс, всего 136 часа: 1 час в неделю, 34 учебные недели.</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pStyle w:val="a3"/>
        <w:spacing w:before="0" w:beforeAutospacing="0" w:after="0" w:afterAutospacing="0"/>
        <w:jc w:val="center"/>
        <w:rPr>
          <w:b/>
          <w:bCs/>
          <w:color w:val="000000"/>
          <w:sz w:val="28"/>
          <w:szCs w:val="28"/>
        </w:rPr>
      </w:pPr>
      <w:r w:rsidRPr="00550E78">
        <w:rPr>
          <w:b/>
          <w:bCs/>
          <w:color w:val="000000"/>
          <w:sz w:val="28"/>
          <w:szCs w:val="28"/>
        </w:rPr>
        <w:t>Аннотация к рабочей программе по изобразительному искусству (5-7 классы)</w:t>
      </w:r>
    </w:p>
    <w:p w:rsidR="004B1DC4" w:rsidRPr="00550E78" w:rsidRDefault="004B1DC4" w:rsidP="004B1DC4">
      <w:pPr>
        <w:rPr>
          <w:rFonts w:ascii="Times New Roman" w:hAnsi="Times New Roman" w:cs="Times New Roman"/>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Рабочая программа основного общего образования учебного предмета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«Изобразительное искусство» разработана в соответствии с требованиями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федерального государственного образовательного стандарта основного общего образования, на основе программы формирования универсальных учебных действий у обучающихся, примерной программы основного общего образования по изобразительному искусству М: «Просвещение</w:t>
      </w:r>
      <w:proofErr w:type="gramStart"/>
      <w:r w:rsidRPr="00550E78">
        <w:rPr>
          <w:rFonts w:ascii="Times New Roman" w:hAnsi="Times New Roman" w:cs="Times New Roman"/>
          <w:color w:val="000000"/>
          <w:sz w:val="28"/>
          <w:szCs w:val="28"/>
        </w:rPr>
        <w:t>»,-</w:t>
      </w:r>
      <w:proofErr w:type="gramEnd"/>
      <w:r w:rsidRPr="00550E78">
        <w:rPr>
          <w:rFonts w:ascii="Times New Roman" w:hAnsi="Times New Roman" w:cs="Times New Roman"/>
          <w:color w:val="000000"/>
          <w:sz w:val="28"/>
          <w:szCs w:val="28"/>
        </w:rPr>
        <w:t xml:space="preserve"> </w:t>
      </w:r>
      <w:smartTag w:uri="urn:schemas-microsoft-com:office:smarttags" w:element="metricconverter">
        <w:smartTagPr>
          <w:attr w:name="ProductID" w:val="2014 г"/>
        </w:smartTagPr>
        <w:r w:rsidRPr="00550E78">
          <w:rPr>
            <w:rFonts w:ascii="Times New Roman" w:hAnsi="Times New Roman" w:cs="Times New Roman"/>
            <w:color w:val="000000"/>
            <w:sz w:val="28"/>
            <w:szCs w:val="28"/>
          </w:rPr>
          <w:t>2014 г</w:t>
        </w:r>
      </w:smartTag>
      <w:r w:rsidRPr="00550E78">
        <w:rPr>
          <w:rFonts w:ascii="Times New Roman" w:hAnsi="Times New Roman" w:cs="Times New Roman"/>
          <w:color w:val="000000"/>
          <w:sz w:val="28"/>
          <w:szCs w:val="28"/>
        </w:rPr>
        <w:t xml:space="preserve">, рабочей программы «Изобразительное искусство. </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Предметная линия учебников под редакцией Б.М. </w:t>
      </w:r>
      <w:proofErr w:type="spellStart"/>
      <w:r w:rsidRPr="00550E78">
        <w:rPr>
          <w:rFonts w:ascii="Times New Roman" w:hAnsi="Times New Roman" w:cs="Times New Roman"/>
          <w:color w:val="000000"/>
          <w:sz w:val="28"/>
          <w:szCs w:val="28"/>
        </w:rPr>
        <w:t>Неменского</w:t>
      </w:r>
      <w:proofErr w:type="spellEnd"/>
      <w:r w:rsidRPr="00550E78">
        <w:rPr>
          <w:rFonts w:ascii="Times New Roman" w:hAnsi="Times New Roman" w:cs="Times New Roman"/>
          <w:color w:val="000000"/>
          <w:sz w:val="28"/>
          <w:szCs w:val="28"/>
        </w:rPr>
        <w:t xml:space="preserve"> 5-9 классы» М: «Просвещение»,-2015</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Цели и задачи курса: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Художественное развитие осуществляется в практической, </w:t>
      </w:r>
      <w:proofErr w:type="spellStart"/>
      <w:r w:rsidRPr="00550E78">
        <w:rPr>
          <w:rFonts w:ascii="Times New Roman" w:hAnsi="Times New Roman" w:cs="Times New Roman"/>
          <w:color w:val="000000"/>
          <w:sz w:val="28"/>
          <w:szCs w:val="28"/>
        </w:rPr>
        <w:t>деятельностной</w:t>
      </w:r>
      <w:proofErr w:type="spellEnd"/>
      <w:r w:rsidRPr="00550E78">
        <w:rPr>
          <w:rFonts w:ascii="Times New Roman" w:hAnsi="Times New Roman" w:cs="Times New Roman"/>
          <w:color w:val="000000"/>
          <w:sz w:val="28"/>
          <w:szCs w:val="28"/>
        </w:rPr>
        <w:t xml:space="preserve"> форме в процессе личностного художественного творчества.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Основные задачи предмета «Изобразительное искусство»: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формирование опыта смыслового и эмоционально-ценностного восприятия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визуального образа реальности и произведений искусства;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 освоение художественной культуры как формы материального выражения в</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пространственных формах духовных ценностей;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формирование понимания эмоционального и ценностного смысла визуально-пространственной формы;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развитие творческого опыта как формирование способности к самостоятельным действиям в ситуации неопределенности;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формирование активного, заинтересованного отношения к традициям культуры как к смысловой, эстетической и личностно-значимой ценности;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воспитание уважения к истории культуры своего Отечества, выраженной в ее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развитие способности ориентироваться в мире современной художественной культуры;</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w:t>
      </w:r>
    </w:p>
    <w:p w:rsidR="004B1DC4" w:rsidRPr="00550E78" w:rsidRDefault="004B1DC4" w:rsidP="004B1DC4">
      <w:pPr>
        <w:rPr>
          <w:rFonts w:ascii="Times New Roman" w:hAnsi="Times New Roman" w:cs="Times New Roman"/>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школьном учебном плане на изучение изобразительного искусства предусмотрены часы с 5 по 8 класс, всего 136 часа: 1 час в неделю, 34 учебные недели.</w:t>
      </w:r>
    </w:p>
    <w:p w:rsidR="004B1DC4" w:rsidRPr="00550E78" w:rsidRDefault="004B1DC4" w:rsidP="004B1DC4">
      <w:pPr>
        <w:rPr>
          <w:rFonts w:ascii="Times New Roman" w:hAnsi="Times New Roman" w:cs="Times New Roman"/>
          <w:sz w:val="28"/>
          <w:szCs w:val="28"/>
        </w:rPr>
      </w:pPr>
    </w:p>
    <w:p w:rsidR="004B1DC4" w:rsidRPr="00550E78" w:rsidRDefault="004B1DC4" w:rsidP="004B1DC4">
      <w:pPr>
        <w:rPr>
          <w:rFonts w:ascii="Times New Roman" w:hAnsi="Times New Roman" w:cs="Times New Roman"/>
          <w:sz w:val="28"/>
          <w:szCs w:val="28"/>
        </w:rPr>
      </w:pPr>
    </w:p>
    <w:p w:rsidR="004B1DC4" w:rsidRPr="00550E78" w:rsidRDefault="004B1DC4" w:rsidP="004B1DC4">
      <w:pPr>
        <w:rPr>
          <w:rFonts w:ascii="Times New Roman" w:hAnsi="Times New Roman" w:cs="Times New Roman"/>
          <w:sz w:val="28"/>
          <w:szCs w:val="28"/>
        </w:rPr>
      </w:pPr>
    </w:p>
    <w:p w:rsidR="004B1DC4" w:rsidRPr="00550E78" w:rsidRDefault="004B1DC4" w:rsidP="004B1DC4">
      <w:pPr>
        <w:shd w:val="clear" w:color="auto" w:fill="FFFFFF"/>
        <w:jc w:val="center"/>
        <w:rPr>
          <w:rFonts w:ascii="Times New Roman" w:hAnsi="Times New Roman" w:cs="Times New Roman"/>
          <w:b/>
          <w:color w:val="000000"/>
          <w:sz w:val="28"/>
          <w:szCs w:val="28"/>
        </w:rPr>
      </w:pPr>
      <w:r w:rsidRPr="00550E78">
        <w:rPr>
          <w:rFonts w:ascii="Times New Roman" w:hAnsi="Times New Roman" w:cs="Times New Roman"/>
          <w:b/>
          <w:color w:val="000000"/>
          <w:sz w:val="28"/>
          <w:szCs w:val="28"/>
        </w:rPr>
        <w:t>Аннотация к рабочей программе по физкультуре 5-9 класс ФГОС</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Рабочая программа по учебному курсу «Физическая культура» для 5-9</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классов разработана в соответствии: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с требованиями федерального государственного образовательного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стандарта основного общего образования </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с рекомендациями Примерной программы по физической культуре</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(Примерная программа </w:t>
      </w:r>
      <w:proofErr w:type="gramStart"/>
      <w:r w:rsidRPr="00550E78">
        <w:rPr>
          <w:rFonts w:ascii="Times New Roman" w:hAnsi="Times New Roman" w:cs="Times New Roman"/>
          <w:color w:val="000000"/>
          <w:sz w:val="28"/>
          <w:szCs w:val="28"/>
        </w:rPr>
        <w:t>по  физической</w:t>
      </w:r>
      <w:proofErr w:type="gramEnd"/>
      <w:r w:rsidRPr="00550E78">
        <w:rPr>
          <w:rFonts w:ascii="Times New Roman" w:hAnsi="Times New Roman" w:cs="Times New Roman"/>
          <w:color w:val="000000"/>
          <w:sz w:val="28"/>
          <w:szCs w:val="28"/>
        </w:rPr>
        <w:t xml:space="preserve"> культуре. 5-9классы. - М.: Просвещение, 2012 год);</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с авторской программой «Комплексная программа физического воспитания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 xml:space="preserve">учащихся 5-9 классов» (В. И. Лях, А. А. </w:t>
      </w:r>
      <w:proofErr w:type="spellStart"/>
      <w:r w:rsidRPr="00550E78">
        <w:rPr>
          <w:rFonts w:ascii="Times New Roman" w:hAnsi="Times New Roman" w:cs="Times New Roman"/>
          <w:color w:val="000000"/>
          <w:sz w:val="28"/>
          <w:szCs w:val="28"/>
        </w:rPr>
        <w:t>Зданевич</w:t>
      </w:r>
      <w:proofErr w:type="spellEnd"/>
      <w:r w:rsidRPr="00550E78">
        <w:rPr>
          <w:rFonts w:ascii="Times New Roman" w:hAnsi="Times New Roman" w:cs="Times New Roman"/>
          <w:color w:val="000000"/>
          <w:sz w:val="28"/>
          <w:szCs w:val="28"/>
        </w:rPr>
        <w:t>. - М.: Просвещение, 2012)</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и обеспечена учебником для общеобразовательных учреждений «Физическая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культура. 5—9 классы» (М.: Просвещение).2014.</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Целью предмета «Физическая культура» в основной школе является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формирование разносторонне физически развитой личности, способной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активно использовать ценности физической культуры для укрепления 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длительного сохранения собственного здоровья, оптимизации трудовой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деятельности и организации активного отдыха. Учебный процесс направлен</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на формирование устойчивых мотивов и потребностей школьников в бережном отношении к своему здоровью, целостном развитии физических 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психических качеств, творческом использовании средств физической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культуры в организации здорового образа жизни. Активно развиваются</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мышление, творчество и самостоятельность.</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Учебный предмет «Физическая культура» в основной школе строится так,</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чтобы были решены следующие задачи: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sym w:font="Symbol" w:char="F0B7"/>
      </w:r>
      <w:r w:rsidRPr="00550E78">
        <w:rPr>
          <w:rFonts w:ascii="Times New Roman" w:hAnsi="Times New Roman" w:cs="Times New Roman"/>
          <w:color w:val="000000"/>
          <w:sz w:val="28"/>
          <w:szCs w:val="28"/>
        </w:rPr>
        <w:t xml:space="preserve"> Укрепление здоровья, развитие основных физических качеств 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lastRenderedPageBreak/>
        <w:t>повышение функциональных возможностей организма;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sym w:font="Symbol" w:char="F0B7"/>
      </w:r>
      <w:r w:rsidRPr="00550E78">
        <w:rPr>
          <w:rFonts w:ascii="Times New Roman" w:hAnsi="Times New Roman" w:cs="Times New Roman"/>
          <w:color w:val="000000"/>
          <w:sz w:val="28"/>
          <w:szCs w:val="28"/>
        </w:rPr>
        <w:t xml:space="preserve"> Формирование культуры движений, обогащение двигательного опыта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физическими упражнениями с общеразвивающей и корригирующей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направленностью, техническими действиями и приемами базовых</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видов спорта;</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sym w:font="Symbol" w:char="F0B7"/>
      </w:r>
      <w:r w:rsidRPr="00550E78">
        <w:rPr>
          <w:rFonts w:ascii="Times New Roman" w:hAnsi="Times New Roman" w:cs="Times New Roman"/>
          <w:color w:val="000000"/>
          <w:sz w:val="28"/>
          <w:szCs w:val="28"/>
        </w:rPr>
        <w:t xml:space="preserve"> Освоение знаний о физической культуре и спорте, их истории 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современном развитии, роли в формировании здорового образа жизни;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sym w:font="Symbol" w:char="F0B7"/>
      </w:r>
      <w:r w:rsidRPr="00550E78">
        <w:rPr>
          <w:rFonts w:ascii="Times New Roman" w:hAnsi="Times New Roman" w:cs="Times New Roman"/>
          <w:color w:val="000000"/>
          <w:sz w:val="28"/>
          <w:szCs w:val="28"/>
        </w:rPr>
        <w:t xml:space="preserve"> Обучение навыкам и умениям в физкультурно-оздоровительной 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спортивно-оздоровительной деятельности, самостоятельной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организации занятий физическими упражнениями;</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sym w:font="Symbol" w:char="F0B7"/>
      </w:r>
      <w:r w:rsidRPr="00550E78">
        <w:rPr>
          <w:rFonts w:ascii="Times New Roman" w:hAnsi="Times New Roman" w:cs="Times New Roman"/>
          <w:color w:val="000000"/>
          <w:sz w:val="28"/>
          <w:szCs w:val="28"/>
        </w:rPr>
        <w:t xml:space="preserve"> Воспитание положительных качеств личности, норм коллективного</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взаимодействия и сотрудничества в учебной и соревновательной</w:t>
      </w: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деятельности.</w:t>
      </w:r>
    </w:p>
    <w:p w:rsidR="004B1DC4" w:rsidRPr="00550E78" w:rsidRDefault="004B1DC4" w:rsidP="004B1DC4">
      <w:pPr>
        <w:shd w:val="clear" w:color="auto" w:fill="FFFFFF"/>
        <w:rPr>
          <w:rFonts w:ascii="Times New Roman" w:hAnsi="Times New Roman" w:cs="Times New Roman"/>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школьном учебном плане на изучение физической культуры предусмотрены часы с 5 по 9 класс, всего 510 часов: 3 часа в неделю, 34 учебные недели.</w:t>
      </w:r>
    </w:p>
    <w:p w:rsidR="004B1DC4" w:rsidRPr="00550E78" w:rsidRDefault="004B1DC4" w:rsidP="004B1DC4">
      <w:pPr>
        <w:shd w:val="clear" w:color="auto" w:fill="FFFFFF"/>
        <w:jc w:val="center"/>
        <w:rPr>
          <w:rFonts w:ascii="Times New Roman" w:hAnsi="Times New Roman" w:cs="Times New Roman"/>
          <w:b/>
          <w:sz w:val="28"/>
          <w:szCs w:val="28"/>
        </w:rPr>
      </w:pPr>
      <w:r w:rsidRPr="00550E78">
        <w:rPr>
          <w:rFonts w:ascii="Times New Roman" w:hAnsi="Times New Roman" w:cs="Times New Roman"/>
          <w:b/>
          <w:sz w:val="28"/>
          <w:szCs w:val="28"/>
        </w:rPr>
        <w:t>Аннотация к программам по технологии 5-8 классы (ФГОС)</w:t>
      </w:r>
    </w:p>
    <w:p w:rsidR="004B1DC4" w:rsidRPr="00550E78" w:rsidRDefault="004B1DC4" w:rsidP="004B1DC4">
      <w:pPr>
        <w:shd w:val="clear" w:color="auto" w:fill="FFFFFF"/>
        <w:rPr>
          <w:rFonts w:ascii="Times New Roman" w:hAnsi="Times New Roman" w:cs="Times New Roman"/>
          <w:sz w:val="28"/>
          <w:szCs w:val="28"/>
        </w:rPr>
      </w:pP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sz w:val="28"/>
          <w:szCs w:val="28"/>
        </w:rPr>
        <w:t xml:space="preserve">Рабочая программа составлена основе Федерального государственного образовательного стандарта </w:t>
      </w:r>
      <w:proofErr w:type="gramStart"/>
      <w:r w:rsidRPr="00550E78">
        <w:rPr>
          <w:rFonts w:ascii="Times New Roman" w:hAnsi="Times New Roman" w:cs="Times New Roman"/>
          <w:sz w:val="28"/>
          <w:szCs w:val="28"/>
        </w:rPr>
        <w:t>основного  общего</w:t>
      </w:r>
      <w:proofErr w:type="gramEnd"/>
      <w:r w:rsidRPr="00550E78">
        <w:rPr>
          <w:rFonts w:ascii="Times New Roman" w:hAnsi="Times New Roman" w:cs="Times New Roman"/>
          <w:sz w:val="28"/>
          <w:szCs w:val="28"/>
        </w:rPr>
        <w:t xml:space="preserve"> образования и авторской программы основного общего образования «Технология» для неделимых классов под редакцией </w:t>
      </w:r>
      <w:proofErr w:type="spellStart"/>
      <w:r w:rsidRPr="00550E78">
        <w:rPr>
          <w:rFonts w:ascii="Times New Roman" w:hAnsi="Times New Roman" w:cs="Times New Roman"/>
          <w:sz w:val="28"/>
          <w:szCs w:val="28"/>
        </w:rPr>
        <w:t>В.Д.Симоненко</w:t>
      </w:r>
      <w:proofErr w:type="spellEnd"/>
      <w:r w:rsidRPr="00550E78">
        <w:rPr>
          <w:rFonts w:ascii="Times New Roman" w:hAnsi="Times New Roman" w:cs="Times New Roman"/>
          <w:sz w:val="28"/>
          <w:szCs w:val="28"/>
        </w:rPr>
        <w:t xml:space="preserve"> – М. «Просвещение» 2014г. </w:t>
      </w: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sz w:val="28"/>
          <w:szCs w:val="28"/>
        </w:rPr>
        <w:t xml:space="preserve">Рабочая программа ориентирована на использование учебников Н.В. Синица, В.Д. Симоненко, </w:t>
      </w:r>
      <w:proofErr w:type="spellStart"/>
      <w:r w:rsidRPr="00550E78">
        <w:rPr>
          <w:rFonts w:ascii="Times New Roman" w:hAnsi="Times New Roman" w:cs="Times New Roman"/>
          <w:sz w:val="28"/>
          <w:szCs w:val="28"/>
        </w:rPr>
        <w:t>В.Д.Симоненко</w:t>
      </w:r>
      <w:proofErr w:type="spellEnd"/>
      <w:r w:rsidRPr="00550E78">
        <w:rPr>
          <w:rFonts w:ascii="Times New Roman" w:hAnsi="Times New Roman" w:cs="Times New Roman"/>
          <w:sz w:val="28"/>
          <w:szCs w:val="28"/>
        </w:rPr>
        <w:t xml:space="preserve">, А.Т. Тищенко; «Технология. 5 класс, «Технология. 6 класс», </w:t>
      </w:r>
      <w:proofErr w:type="gramStart"/>
      <w:r w:rsidRPr="00550E78">
        <w:rPr>
          <w:rFonts w:ascii="Times New Roman" w:hAnsi="Times New Roman" w:cs="Times New Roman"/>
          <w:sz w:val="28"/>
          <w:szCs w:val="28"/>
        </w:rPr>
        <w:t>« Технология</w:t>
      </w:r>
      <w:proofErr w:type="gramEnd"/>
      <w:r w:rsidRPr="00550E78">
        <w:rPr>
          <w:rFonts w:ascii="Times New Roman" w:hAnsi="Times New Roman" w:cs="Times New Roman"/>
          <w:sz w:val="28"/>
          <w:szCs w:val="28"/>
        </w:rPr>
        <w:t xml:space="preserve">. 7 класс», «Технология. 8 класс». </w:t>
      </w:r>
    </w:p>
    <w:p w:rsidR="004B1DC4" w:rsidRPr="00550E78" w:rsidRDefault="004B1DC4" w:rsidP="004B1DC4">
      <w:pPr>
        <w:shd w:val="clear" w:color="auto" w:fill="FFFFFF"/>
        <w:rPr>
          <w:rFonts w:ascii="Times New Roman" w:hAnsi="Times New Roman" w:cs="Times New Roman"/>
          <w:sz w:val="28"/>
          <w:szCs w:val="28"/>
        </w:rPr>
      </w:pP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sz w:val="28"/>
          <w:szCs w:val="28"/>
        </w:rPr>
        <w:lastRenderedPageBreak/>
        <w:t xml:space="preserve">Главной целью предмета «Технология» является подготовка учащихся к самостоятельной трудовой жизни в современном информационном постиндустриальном обществе. </w:t>
      </w: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sz w:val="28"/>
          <w:szCs w:val="28"/>
        </w:rPr>
        <w:t xml:space="preserve">Цель и задачи образовательной программы школы: </w:t>
      </w: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sz w:val="28"/>
          <w:szCs w:val="28"/>
        </w:rPr>
        <w:t xml:space="preserve">* создание условий обучения, при которых учащиеся могли бы раскрыть свои возможности, подготовиться к жизни в высокотехнологичном мире; </w:t>
      </w: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sz w:val="28"/>
          <w:szCs w:val="28"/>
        </w:rPr>
        <w:t xml:space="preserve">* формирование личности ученика, обладающей интеллектуальной, этической, технологической культурой, культурой ЗОЖ, способной к самовоспитанию и самореализации; </w:t>
      </w: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sz w:val="28"/>
          <w:szCs w:val="28"/>
        </w:rPr>
        <w:t xml:space="preserve">*формирование у всех участников УВП интеллектуальной, исследовательской, информационной культуры и культуры самореализации; </w:t>
      </w:r>
    </w:p>
    <w:p w:rsidR="004B1DC4" w:rsidRPr="00550E78" w:rsidRDefault="004B1DC4" w:rsidP="004B1DC4">
      <w:pPr>
        <w:shd w:val="clear" w:color="auto" w:fill="FFFFFF"/>
        <w:rPr>
          <w:rFonts w:ascii="Times New Roman" w:hAnsi="Times New Roman" w:cs="Times New Roman"/>
          <w:sz w:val="28"/>
          <w:szCs w:val="28"/>
        </w:rPr>
      </w:pP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sz w:val="28"/>
          <w:szCs w:val="28"/>
        </w:rPr>
        <w:t xml:space="preserve">Изучение технологии на базовом уровне направлено на достижение следующих целей: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  овладение </w:t>
      </w:r>
      <w:proofErr w:type="spellStart"/>
      <w:r w:rsidRPr="00550E78">
        <w:rPr>
          <w:rFonts w:ascii="Times New Roman" w:hAnsi="Times New Roman" w:cs="Times New Roman"/>
          <w:sz w:val="28"/>
          <w:szCs w:val="28"/>
        </w:rPr>
        <w:t>общетрудовыми</w:t>
      </w:r>
      <w:proofErr w:type="spellEnd"/>
      <w:r w:rsidRPr="00550E78">
        <w:rPr>
          <w:rFonts w:ascii="Times New Roman" w:hAnsi="Times New Roman" w:cs="Times New Roman"/>
          <w:sz w:val="28"/>
          <w:szCs w:val="28"/>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развитие познавательных интересов, пространственного воображения, интеллектуальных, творческих, коммуникативных и организаторских способностей;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получение опыта применения технологических знаний и умений в самостоятельной практической деятельности. Формирование технологической культуры в первую очередь подразумевает овладение учащимися </w:t>
      </w:r>
      <w:proofErr w:type="spellStart"/>
      <w:r w:rsidRPr="00550E78">
        <w:rPr>
          <w:rFonts w:ascii="Times New Roman" w:hAnsi="Times New Roman" w:cs="Times New Roman"/>
          <w:sz w:val="28"/>
          <w:szCs w:val="28"/>
        </w:rPr>
        <w:t>общетрудовыми</w:t>
      </w:r>
      <w:proofErr w:type="spellEnd"/>
      <w:r w:rsidRPr="00550E78">
        <w:rPr>
          <w:rFonts w:ascii="Times New Roman" w:hAnsi="Times New Roman" w:cs="Times New Roman"/>
          <w:sz w:val="28"/>
          <w:szCs w:val="28"/>
        </w:rPr>
        <w:t xml:space="preserve"> и жизненно важными умениями и навыками, так необходимыми в семье, коллективе, современном обществе, поэтому основная задача, решение которой предполагается при изучении курса «Технология», - это приобретение жизненно важных умений. </w:t>
      </w:r>
    </w:p>
    <w:p w:rsidR="004B1DC4" w:rsidRPr="00550E78" w:rsidRDefault="004B1DC4" w:rsidP="004B1DC4">
      <w:pPr>
        <w:shd w:val="clear" w:color="auto" w:fill="FFFFFF"/>
        <w:rPr>
          <w:rFonts w:ascii="Times New Roman" w:hAnsi="Times New Roman" w:cs="Times New Roman"/>
          <w:sz w:val="28"/>
          <w:szCs w:val="28"/>
        </w:rPr>
      </w:pP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sz w:val="28"/>
          <w:szCs w:val="28"/>
        </w:rPr>
        <w:lastRenderedPageBreak/>
        <w:t xml:space="preserve">Использование метода проектов позволяет на деле реализовать </w:t>
      </w:r>
      <w:proofErr w:type="spellStart"/>
      <w:r w:rsidRPr="00550E78">
        <w:rPr>
          <w:rFonts w:ascii="Times New Roman" w:hAnsi="Times New Roman" w:cs="Times New Roman"/>
          <w:sz w:val="28"/>
          <w:szCs w:val="28"/>
        </w:rPr>
        <w:t>деятельностный</w:t>
      </w:r>
      <w:proofErr w:type="spellEnd"/>
      <w:r w:rsidRPr="00550E78">
        <w:rPr>
          <w:rFonts w:ascii="Times New Roman" w:hAnsi="Times New Roman" w:cs="Times New Roman"/>
          <w:sz w:val="28"/>
          <w:szCs w:val="28"/>
        </w:rPr>
        <w:t xml:space="preserve"> подход в трудовом обучении учащихся и интегрировать знания и умения, полученные ими при изучении предмета технологии на разных этапах обучения. Данная программа по желанию социума (детей и родителей), а также, учитывая оснащение кабинета технологии, уделяет особое внимание ручному труду учащихся, так как навыки ручного труда всегда будут необходимы и профессионалу и просто в быту, в семейном «разделении труда». В век автоматизации и механизации создается опасность зарождения «безрукого» поколения. </w:t>
      </w:r>
    </w:p>
    <w:p w:rsidR="004B1DC4" w:rsidRPr="00550E78" w:rsidRDefault="004B1DC4" w:rsidP="004B1DC4">
      <w:pPr>
        <w:shd w:val="clear" w:color="auto" w:fill="FFFFFF"/>
        <w:rPr>
          <w:rFonts w:ascii="Times New Roman" w:hAnsi="Times New Roman" w:cs="Times New Roman"/>
          <w:sz w:val="28"/>
          <w:szCs w:val="28"/>
        </w:rPr>
      </w:pP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sz w:val="28"/>
          <w:szCs w:val="28"/>
        </w:rPr>
        <w:t xml:space="preserve">Задачи учебного курса Образовательные:  </w:t>
      </w:r>
    </w:p>
    <w:p w:rsidR="004B1DC4" w:rsidRPr="00550E78" w:rsidRDefault="004B1DC4" w:rsidP="004B1DC4">
      <w:pPr>
        <w:numPr>
          <w:ilvl w:val="0"/>
          <w:numId w:val="16"/>
        </w:numPr>
        <w:shd w:val="clear" w:color="auto" w:fill="FFFFFF"/>
        <w:spacing w:after="0" w:line="240" w:lineRule="auto"/>
        <w:rPr>
          <w:rFonts w:ascii="Times New Roman" w:hAnsi="Times New Roman" w:cs="Times New Roman"/>
          <w:sz w:val="28"/>
          <w:szCs w:val="28"/>
        </w:rPr>
      </w:pPr>
      <w:r w:rsidRPr="00550E78">
        <w:rPr>
          <w:rFonts w:ascii="Times New Roman" w:hAnsi="Times New Roman" w:cs="Times New Roman"/>
          <w:sz w:val="28"/>
          <w:szCs w:val="28"/>
        </w:rPr>
        <w:t>приобретение графических умений и навыков, графической культуры;</w:t>
      </w:r>
    </w:p>
    <w:p w:rsidR="004B1DC4" w:rsidRPr="00550E78" w:rsidRDefault="004B1DC4" w:rsidP="004B1DC4">
      <w:pPr>
        <w:numPr>
          <w:ilvl w:val="0"/>
          <w:numId w:val="16"/>
        </w:numPr>
        <w:shd w:val="clear" w:color="auto" w:fill="FFFFFF"/>
        <w:spacing w:after="0" w:line="240" w:lineRule="auto"/>
        <w:rPr>
          <w:rFonts w:ascii="Times New Roman" w:hAnsi="Times New Roman" w:cs="Times New Roman"/>
          <w:sz w:val="28"/>
          <w:szCs w:val="28"/>
        </w:rPr>
      </w:pPr>
      <w:r w:rsidRPr="00550E78">
        <w:rPr>
          <w:rFonts w:ascii="Times New Roman" w:hAnsi="Times New Roman" w:cs="Times New Roman"/>
          <w:sz w:val="28"/>
          <w:szCs w:val="28"/>
        </w:rPr>
        <w:t xml:space="preserve">знакомство с наиболее перспективными и распространенными технологиями преобразования материалов, энергии и информации в сферах домашнего хозяйства, а также освоение этих технологий;  </w:t>
      </w:r>
    </w:p>
    <w:p w:rsidR="004B1DC4" w:rsidRPr="00550E78" w:rsidRDefault="004B1DC4" w:rsidP="004B1DC4">
      <w:pPr>
        <w:numPr>
          <w:ilvl w:val="0"/>
          <w:numId w:val="16"/>
        </w:numPr>
        <w:shd w:val="clear" w:color="auto" w:fill="FFFFFF"/>
        <w:spacing w:after="0" w:line="240" w:lineRule="auto"/>
        <w:rPr>
          <w:rFonts w:ascii="Times New Roman" w:hAnsi="Times New Roman" w:cs="Times New Roman"/>
          <w:sz w:val="28"/>
          <w:szCs w:val="28"/>
        </w:rPr>
      </w:pPr>
      <w:r w:rsidRPr="00550E78">
        <w:rPr>
          <w:rFonts w:ascii="Times New Roman" w:hAnsi="Times New Roman" w:cs="Times New Roman"/>
          <w:sz w:val="28"/>
          <w:szCs w:val="28"/>
        </w:rPr>
        <w:t xml:space="preserve">знакомство с принципами дизайна, художественного проектирования, а также выполнение проектов. </w:t>
      </w:r>
    </w:p>
    <w:p w:rsidR="004B1DC4" w:rsidRPr="00550E78" w:rsidRDefault="004B1DC4" w:rsidP="004B1DC4">
      <w:pPr>
        <w:shd w:val="clear" w:color="auto" w:fill="FFFFFF"/>
        <w:rPr>
          <w:rFonts w:ascii="Times New Roman" w:hAnsi="Times New Roman" w:cs="Times New Roman"/>
          <w:sz w:val="28"/>
          <w:szCs w:val="28"/>
        </w:rPr>
      </w:pPr>
      <w:r w:rsidRPr="00550E78">
        <w:rPr>
          <w:rFonts w:ascii="Times New Roman" w:hAnsi="Times New Roman" w:cs="Times New Roman"/>
          <w:sz w:val="28"/>
          <w:szCs w:val="28"/>
        </w:rPr>
        <w:t xml:space="preserve">Воспитательные:  </w:t>
      </w:r>
    </w:p>
    <w:p w:rsidR="004B1DC4" w:rsidRPr="00550E78" w:rsidRDefault="004B1DC4" w:rsidP="004B1DC4">
      <w:pPr>
        <w:numPr>
          <w:ilvl w:val="0"/>
          <w:numId w:val="17"/>
        </w:numPr>
        <w:shd w:val="clear" w:color="auto" w:fill="FFFFFF"/>
        <w:spacing w:after="0" w:line="240" w:lineRule="auto"/>
        <w:rPr>
          <w:rFonts w:ascii="Times New Roman" w:hAnsi="Times New Roman" w:cs="Times New Roman"/>
          <w:sz w:val="28"/>
          <w:szCs w:val="28"/>
        </w:rPr>
      </w:pPr>
      <w:r w:rsidRPr="00550E78">
        <w:rPr>
          <w:rFonts w:ascii="Times New Roman" w:hAnsi="Times New Roman" w:cs="Times New Roman"/>
          <w:sz w:val="28"/>
          <w:szCs w:val="28"/>
        </w:rPr>
        <w:t xml:space="preserve">формирование технологической культуры и культуры труда, воспитание трудолюбия;  </w:t>
      </w:r>
    </w:p>
    <w:p w:rsidR="004B1DC4" w:rsidRPr="00550E78" w:rsidRDefault="004B1DC4" w:rsidP="004B1DC4">
      <w:pPr>
        <w:numPr>
          <w:ilvl w:val="0"/>
          <w:numId w:val="17"/>
        </w:numPr>
        <w:shd w:val="clear" w:color="auto" w:fill="FFFFFF"/>
        <w:spacing w:after="0" w:line="240" w:lineRule="auto"/>
        <w:rPr>
          <w:rFonts w:ascii="Times New Roman" w:hAnsi="Times New Roman" w:cs="Times New Roman"/>
          <w:sz w:val="28"/>
          <w:szCs w:val="28"/>
        </w:rPr>
      </w:pPr>
      <w:r w:rsidRPr="00550E78">
        <w:rPr>
          <w:rFonts w:ascii="Times New Roman" w:hAnsi="Times New Roman" w:cs="Times New Roman"/>
          <w:sz w:val="28"/>
          <w:szCs w:val="28"/>
        </w:rPr>
        <w:t xml:space="preserve">формирование уважительного и бережного отношения к себе и окружающим людям; </w:t>
      </w:r>
    </w:p>
    <w:p w:rsidR="004B1DC4" w:rsidRPr="00550E78" w:rsidRDefault="004B1DC4" w:rsidP="004B1DC4">
      <w:pPr>
        <w:numPr>
          <w:ilvl w:val="0"/>
          <w:numId w:val="17"/>
        </w:numPr>
        <w:shd w:val="clear" w:color="auto" w:fill="FFFFFF"/>
        <w:spacing w:after="0" w:line="240" w:lineRule="auto"/>
        <w:rPr>
          <w:rFonts w:ascii="Times New Roman" w:hAnsi="Times New Roman" w:cs="Times New Roman"/>
          <w:sz w:val="28"/>
          <w:szCs w:val="28"/>
        </w:rPr>
      </w:pPr>
      <w:r w:rsidRPr="00550E78">
        <w:rPr>
          <w:rFonts w:ascii="Times New Roman" w:hAnsi="Times New Roman" w:cs="Times New Roman"/>
          <w:sz w:val="28"/>
          <w:szCs w:val="28"/>
        </w:rPr>
        <w:t xml:space="preserve">формирование бережного отношения к окружающей природе с учетом экономических и экологических знаний и социальных </w:t>
      </w:r>
      <w:proofErr w:type="gramStart"/>
      <w:r w:rsidRPr="00550E78">
        <w:rPr>
          <w:rFonts w:ascii="Times New Roman" w:hAnsi="Times New Roman" w:cs="Times New Roman"/>
          <w:sz w:val="28"/>
          <w:szCs w:val="28"/>
        </w:rPr>
        <w:t>последствий;  формирование</w:t>
      </w:r>
      <w:proofErr w:type="gramEnd"/>
      <w:r w:rsidRPr="00550E78">
        <w:rPr>
          <w:rFonts w:ascii="Times New Roman" w:hAnsi="Times New Roman" w:cs="Times New Roman"/>
          <w:sz w:val="28"/>
          <w:szCs w:val="28"/>
        </w:rPr>
        <w:t xml:space="preserve"> творческого отношения в преобразовании окружающей действительности. </w:t>
      </w:r>
    </w:p>
    <w:p w:rsidR="004B1DC4" w:rsidRPr="00550E78" w:rsidRDefault="004B1DC4" w:rsidP="004B1DC4">
      <w:pPr>
        <w:rPr>
          <w:rFonts w:ascii="Times New Roman" w:hAnsi="Times New Roman" w:cs="Times New Roman"/>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r w:rsidRPr="00550E78">
        <w:rPr>
          <w:rFonts w:ascii="Times New Roman" w:hAnsi="Times New Roman" w:cs="Times New Roman"/>
          <w:color w:val="000000"/>
          <w:sz w:val="28"/>
          <w:szCs w:val="28"/>
        </w:rPr>
        <w:t>В школьном учебном плане на изучение технологии предусмотрены часы с 5 по 8 класс, всего 238 часа: 5-7 класс - 2 час в неделю, 34 учебные недели, 8 класс – 1 час в неделю, 34 недели.</w:t>
      </w: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shd w:val="clear" w:color="auto" w:fill="FFFFFF"/>
        <w:rPr>
          <w:rFonts w:ascii="Times New Roman" w:hAnsi="Times New Roman" w:cs="Times New Roman"/>
          <w:color w:val="000000"/>
          <w:sz w:val="28"/>
          <w:szCs w:val="28"/>
        </w:rPr>
      </w:pPr>
    </w:p>
    <w:p w:rsidR="004B1DC4" w:rsidRPr="00550E78" w:rsidRDefault="004B1DC4" w:rsidP="004B1DC4">
      <w:pPr>
        <w:pStyle w:val="20"/>
        <w:shd w:val="clear" w:color="auto" w:fill="auto"/>
        <w:ind w:left="40" w:right="129"/>
        <w:jc w:val="center"/>
        <w:rPr>
          <w:rStyle w:val="2"/>
          <w:rFonts w:ascii="Times New Roman" w:hAnsi="Times New Roman" w:cs="Times New Roman"/>
          <w:b/>
          <w:bCs/>
          <w:color w:val="000000"/>
          <w:sz w:val="28"/>
          <w:szCs w:val="28"/>
        </w:rPr>
      </w:pPr>
      <w:r w:rsidRPr="00550E78">
        <w:rPr>
          <w:rStyle w:val="2"/>
          <w:rFonts w:ascii="Times New Roman" w:hAnsi="Times New Roman" w:cs="Times New Roman"/>
          <w:b/>
          <w:bCs/>
          <w:color w:val="000000"/>
          <w:sz w:val="28"/>
          <w:szCs w:val="28"/>
        </w:rPr>
        <w:t>Аннотации к рабочим программам 10 -11 классы</w:t>
      </w:r>
    </w:p>
    <w:p w:rsidR="004B1DC4" w:rsidRPr="00550E78" w:rsidRDefault="004B1DC4" w:rsidP="004B1DC4">
      <w:pPr>
        <w:pStyle w:val="20"/>
        <w:shd w:val="clear" w:color="auto" w:fill="auto"/>
        <w:ind w:left="40" w:right="129"/>
        <w:rPr>
          <w:rFonts w:ascii="Times New Roman" w:hAnsi="Times New Roman" w:cs="Times New Roman"/>
          <w:sz w:val="28"/>
          <w:szCs w:val="28"/>
        </w:rPr>
      </w:pPr>
      <w:r w:rsidRPr="00550E78">
        <w:rPr>
          <w:rStyle w:val="2"/>
          <w:rFonts w:ascii="Times New Roman" w:hAnsi="Times New Roman" w:cs="Times New Roman"/>
          <w:b/>
          <w:bCs/>
          <w:color w:val="000000"/>
          <w:sz w:val="28"/>
          <w:szCs w:val="28"/>
        </w:rPr>
        <w:t xml:space="preserve"> Русский язык, 10 класс</w:t>
      </w:r>
    </w:p>
    <w:p w:rsidR="004B1DC4" w:rsidRPr="00550E78" w:rsidRDefault="004B1DC4" w:rsidP="004B1DC4">
      <w:pPr>
        <w:pStyle w:val="a4"/>
        <w:shd w:val="clear" w:color="auto" w:fill="auto"/>
        <w:ind w:left="40" w:right="200" w:firstLine="680"/>
        <w:rPr>
          <w:sz w:val="28"/>
          <w:szCs w:val="28"/>
        </w:rPr>
      </w:pPr>
      <w:r w:rsidRPr="00550E78">
        <w:rPr>
          <w:rStyle w:val="11"/>
          <w:color w:val="000000"/>
          <w:sz w:val="28"/>
          <w:szCs w:val="28"/>
        </w:rPr>
        <w:t xml:space="preserve">Рабочая программа по русскому языку в 10 классе составлена на основе Федерального компонента государственного стандарта базового </w:t>
      </w:r>
      <w:r w:rsidRPr="00550E78">
        <w:rPr>
          <w:rStyle w:val="11"/>
          <w:color w:val="000000"/>
          <w:sz w:val="28"/>
          <w:szCs w:val="28"/>
        </w:rPr>
        <w:lastRenderedPageBreak/>
        <w:t xml:space="preserve">уровня среднего общего образования, на основе авторской программы по русскому языку к УМК для 10 - 11 классов А. И. Власенкова, </w:t>
      </w:r>
      <w:proofErr w:type="spellStart"/>
      <w:r w:rsidRPr="00550E78">
        <w:rPr>
          <w:rStyle w:val="11"/>
          <w:color w:val="000000"/>
          <w:sz w:val="28"/>
          <w:szCs w:val="28"/>
        </w:rPr>
        <w:t>Л.М.Рыбченковой</w:t>
      </w:r>
      <w:proofErr w:type="spellEnd"/>
      <w:r w:rsidRPr="00550E78">
        <w:rPr>
          <w:rStyle w:val="11"/>
          <w:color w:val="000000"/>
          <w:sz w:val="28"/>
          <w:szCs w:val="28"/>
        </w:rPr>
        <w:t xml:space="preserve">, опубликованной в сборнике Программы общеобразовательных учреждений. Русский язык. </w:t>
      </w:r>
      <w:r w:rsidRPr="00550E78">
        <w:rPr>
          <w:rStyle w:val="2pt"/>
          <w:color w:val="000000"/>
          <w:sz w:val="28"/>
          <w:szCs w:val="28"/>
        </w:rPr>
        <w:t>10-11</w:t>
      </w:r>
      <w:r w:rsidRPr="00550E78">
        <w:rPr>
          <w:rStyle w:val="11"/>
          <w:color w:val="000000"/>
          <w:sz w:val="28"/>
          <w:szCs w:val="28"/>
        </w:rPr>
        <w:t xml:space="preserve"> классы. Москва. Просвещение, </w:t>
      </w:r>
      <w:r w:rsidRPr="00550E78">
        <w:rPr>
          <w:rStyle w:val="9pt"/>
          <w:color w:val="000000"/>
          <w:sz w:val="28"/>
          <w:szCs w:val="28"/>
        </w:rPr>
        <w:t>2011</w:t>
      </w:r>
      <w:r w:rsidRPr="00550E78">
        <w:rPr>
          <w:rStyle w:val="LucidaSansUnicode"/>
          <w:rFonts w:ascii="Times New Roman" w:hAnsi="Times New Roman" w:cs="Times New Roman"/>
          <w:color w:val="000000"/>
          <w:sz w:val="28"/>
          <w:szCs w:val="28"/>
        </w:rPr>
        <w:t>.</w:t>
      </w:r>
    </w:p>
    <w:p w:rsidR="004B1DC4" w:rsidRPr="00550E78" w:rsidRDefault="004B1DC4" w:rsidP="004B1DC4">
      <w:pPr>
        <w:pStyle w:val="a4"/>
        <w:shd w:val="clear" w:color="auto" w:fill="auto"/>
        <w:ind w:left="40" w:right="200" w:firstLine="680"/>
        <w:rPr>
          <w:sz w:val="28"/>
          <w:szCs w:val="28"/>
        </w:rPr>
      </w:pPr>
      <w:r w:rsidRPr="00550E78">
        <w:rPr>
          <w:rStyle w:val="11"/>
          <w:color w:val="000000"/>
          <w:sz w:val="28"/>
          <w:szCs w:val="28"/>
        </w:rPr>
        <w:t>Программа составлена на основе обязательного минимума содержания учебного предмета для основного общего образования в соответствии с Базисным учебным планом общеобразовательных учреждений и учебным планом школы: 35 часов (1,5 часа в неделю) в 10 классе.</w:t>
      </w:r>
    </w:p>
    <w:p w:rsidR="004B1DC4" w:rsidRPr="00550E78" w:rsidRDefault="004B1DC4" w:rsidP="004B1DC4">
      <w:pPr>
        <w:pStyle w:val="20"/>
        <w:shd w:val="clear" w:color="auto" w:fill="auto"/>
        <w:spacing w:line="272" w:lineRule="exact"/>
        <w:ind w:left="4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Русский язык, 11 класс</w:t>
      </w:r>
    </w:p>
    <w:p w:rsidR="004B1DC4" w:rsidRPr="00550E78" w:rsidRDefault="004B1DC4" w:rsidP="004B1DC4">
      <w:pPr>
        <w:pStyle w:val="a4"/>
        <w:shd w:val="clear" w:color="auto" w:fill="auto"/>
        <w:ind w:left="40" w:right="200" w:firstLine="680"/>
        <w:rPr>
          <w:sz w:val="28"/>
          <w:szCs w:val="28"/>
        </w:rPr>
      </w:pPr>
      <w:r w:rsidRPr="00550E78">
        <w:rPr>
          <w:rStyle w:val="11"/>
          <w:color w:val="000000"/>
          <w:sz w:val="28"/>
          <w:szCs w:val="28"/>
        </w:rPr>
        <w:t>Рабочая программа по русскому языку в 11 классе составлена на основе Федерального компонента государственного стандарта базового уровня среднего общего образования, на основе авторской программы по русскому языку к УМК для 10 - 11 классов</w:t>
      </w:r>
    </w:p>
    <w:p w:rsidR="004B1DC4" w:rsidRPr="00550E78" w:rsidRDefault="004B1DC4" w:rsidP="004B1DC4">
      <w:pPr>
        <w:pStyle w:val="a4"/>
        <w:numPr>
          <w:ilvl w:val="0"/>
          <w:numId w:val="18"/>
        </w:numPr>
        <w:shd w:val="clear" w:color="auto" w:fill="auto"/>
        <w:ind w:left="40" w:right="200"/>
        <w:rPr>
          <w:sz w:val="28"/>
          <w:szCs w:val="28"/>
        </w:rPr>
      </w:pPr>
      <w:proofErr w:type="spellStart"/>
      <w:r w:rsidRPr="00550E78">
        <w:rPr>
          <w:rStyle w:val="11"/>
          <w:color w:val="000000"/>
          <w:sz w:val="28"/>
          <w:szCs w:val="28"/>
        </w:rPr>
        <w:t>И.Власенкова</w:t>
      </w:r>
      <w:proofErr w:type="spellEnd"/>
      <w:r w:rsidRPr="00550E78">
        <w:rPr>
          <w:rStyle w:val="11"/>
          <w:color w:val="000000"/>
          <w:sz w:val="28"/>
          <w:szCs w:val="28"/>
        </w:rPr>
        <w:t xml:space="preserve">. </w:t>
      </w:r>
      <w:proofErr w:type="spellStart"/>
      <w:r w:rsidRPr="00550E78">
        <w:rPr>
          <w:rStyle w:val="11"/>
          <w:color w:val="000000"/>
          <w:sz w:val="28"/>
          <w:szCs w:val="28"/>
        </w:rPr>
        <w:t>Л.М.Рыбченковой</w:t>
      </w:r>
      <w:proofErr w:type="spellEnd"/>
      <w:r w:rsidRPr="00550E78">
        <w:rPr>
          <w:rStyle w:val="11"/>
          <w:color w:val="000000"/>
          <w:sz w:val="28"/>
          <w:szCs w:val="28"/>
        </w:rPr>
        <w:t xml:space="preserve">, опубликованной в сборнике «Программы общеобразовательных учреждений. Русский язык. </w:t>
      </w:r>
      <w:r w:rsidRPr="00550E78">
        <w:rPr>
          <w:rStyle w:val="2pt"/>
          <w:color w:val="000000"/>
          <w:sz w:val="28"/>
          <w:szCs w:val="28"/>
        </w:rPr>
        <w:t>10-11</w:t>
      </w:r>
      <w:r w:rsidRPr="00550E78">
        <w:rPr>
          <w:rStyle w:val="11"/>
          <w:color w:val="000000"/>
          <w:sz w:val="28"/>
          <w:szCs w:val="28"/>
        </w:rPr>
        <w:t xml:space="preserve"> классы». Москва, Просвещение, </w:t>
      </w:r>
      <w:r w:rsidRPr="00550E78">
        <w:rPr>
          <w:rStyle w:val="8"/>
          <w:color w:val="000000"/>
          <w:sz w:val="28"/>
          <w:szCs w:val="28"/>
        </w:rPr>
        <w:t>2011</w:t>
      </w:r>
      <w:r w:rsidRPr="00550E78">
        <w:rPr>
          <w:rStyle w:val="LucidaSansUnicode1"/>
          <w:rFonts w:ascii="Times New Roman" w:hAnsi="Times New Roman" w:cs="Times New Roman"/>
          <w:color w:val="000000"/>
          <w:sz w:val="28"/>
          <w:szCs w:val="28"/>
        </w:rPr>
        <w:t>.</w:t>
      </w:r>
    </w:p>
    <w:p w:rsidR="004B1DC4" w:rsidRPr="00550E78" w:rsidRDefault="004B1DC4" w:rsidP="004B1DC4">
      <w:pPr>
        <w:pStyle w:val="a4"/>
        <w:shd w:val="clear" w:color="auto" w:fill="auto"/>
        <w:ind w:left="40"/>
        <w:jc w:val="left"/>
        <w:rPr>
          <w:sz w:val="28"/>
          <w:szCs w:val="28"/>
        </w:rPr>
      </w:pPr>
      <w:r w:rsidRPr="00550E78">
        <w:rPr>
          <w:rStyle w:val="11"/>
          <w:color w:val="000000"/>
          <w:sz w:val="28"/>
          <w:szCs w:val="28"/>
        </w:rPr>
        <w:t xml:space="preserve">Данный УМК обеспечивает совершенствование коммуникативной, языковой и </w:t>
      </w:r>
      <w:proofErr w:type="spellStart"/>
      <w:r w:rsidRPr="00550E78">
        <w:rPr>
          <w:rStyle w:val="11"/>
          <w:color w:val="000000"/>
          <w:sz w:val="28"/>
          <w:szCs w:val="28"/>
        </w:rPr>
        <w:t>лш</w:t>
      </w:r>
      <w:proofErr w:type="spellEnd"/>
      <w:r w:rsidRPr="00550E78">
        <w:rPr>
          <w:rStyle w:val="11"/>
          <w:color w:val="000000"/>
          <w:sz w:val="28"/>
          <w:szCs w:val="28"/>
        </w:rPr>
        <w:t xml:space="preserve"> теистической компетенций старшеклассников. Программа составлена на основе * обязательного минимума содержания учебного предмета для среднего общего образования в соответствии с Базисным учебным планом общеобразовательных учреждений и учебным планом школы: 68 часа (2 час в неделю) в 11 классе.</w:t>
      </w:r>
    </w:p>
    <w:p w:rsidR="004B1DC4" w:rsidRPr="00550E78" w:rsidRDefault="004B1DC4" w:rsidP="004B1DC4">
      <w:pPr>
        <w:pStyle w:val="20"/>
        <w:shd w:val="clear" w:color="auto" w:fill="auto"/>
        <w:spacing w:line="272" w:lineRule="exact"/>
        <w:ind w:left="4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Литература, 10 класс</w:t>
      </w:r>
    </w:p>
    <w:p w:rsidR="004B1DC4" w:rsidRPr="00550E78" w:rsidRDefault="004B1DC4" w:rsidP="004B1DC4">
      <w:pPr>
        <w:pStyle w:val="a4"/>
        <w:shd w:val="clear" w:color="auto" w:fill="auto"/>
        <w:ind w:left="40" w:right="200" w:firstLine="680"/>
        <w:rPr>
          <w:sz w:val="28"/>
          <w:szCs w:val="28"/>
        </w:rPr>
      </w:pPr>
      <w:r w:rsidRPr="00550E78">
        <w:rPr>
          <w:rStyle w:val="11"/>
          <w:color w:val="000000"/>
          <w:sz w:val="28"/>
          <w:szCs w:val="28"/>
        </w:rPr>
        <w:t xml:space="preserve">Рабочая программа по литературе в 10 классе составлена на основе федерального компонента государственного </w:t>
      </w:r>
      <w:proofErr w:type="spellStart"/>
      <w:r w:rsidRPr="00550E78">
        <w:rPr>
          <w:rStyle w:val="11"/>
          <w:color w:val="000000"/>
          <w:sz w:val="28"/>
          <w:szCs w:val="28"/>
        </w:rPr>
        <w:t>стандартасреднего</w:t>
      </w:r>
      <w:proofErr w:type="spellEnd"/>
      <w:r w:rsidRPr="00550E78">
        <w:rPr>
          <w:rStyle w:val="11"/>
          <w:color w:val="000000"/>
          <w:sz w:val="28"/>
          <w:szCs w:val="28"/>
        </w:rPr>
        <w:t xml:space="preserve"> общего образования на базовом уровне и рекомендаций авторской программы по литературе для общеобразовательных учреждений, допущенной Департаментом общего среднего образования Министерства образования Российской Федерации, под редакцией Ю.В. Лебедев, Просвещение 2013.</w:t>
      </w:r>
    </w:p>
    <w:p w:rsidR="004B1DC4" w:rsidRPr="00550E78" w:rsidRDefault="004B1DC4" w:rsidP="004B1DC4">
      <w:pPr>
        <w:pStyle w:val="a4"/>
        <w:shd w:val="clear" w:color="auto" w:fill="auto"/>
        <w:ind w:left="40" w:right="200"/>
        <w:rPr>
          <w:sz w:val="28"/>
          <w:szCs w:val="28"/>
        </w:rPr>
      </w:pPr>
      <w:r w:rsidRPr="00550E78">
        <w:rPr>
          <w:rStyle w:val="11"/>
          <w:color w:val="000000"/>
          <w:sz w:val="28"/>
          <w:szCs w:val="28"/>
        </w:rPr>
        <w:t>Учебная программа составлена на основе обязательного минимума содержания литературного образования для основной школы в соответствии с Базисным учебным планом образовательных учреждений и учебным планом школы: 102 часов в 10 классе (по 3 учебных часа в неделю).</w:t>
      </w:r>
    </w:p>
    <w:p w:rsidR="004B1DC4" w:rsidRPr="00550E78" w:rsidRDefault="004B1DC4" w:rsidP="004B1DC4">
      <w:pPr>
        <w:pStyle w:val="20"/>
        <w:shd w:val="clear" w:color="auto" w:fill="auto"/>
        <w:spacing w:line="272" w:lineRule="exact"/>
        <w:ind w:left="4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Литература, 11 класс</w:t>
      </w:r>
    </w:p>
    <w:p w:rsidR="004B1DC4" w:rsidRPr="00550E78" w:rsidRDefault="004B1DC4" w:rsidP="004B1DC4">
      <w:pPr>
        <w:pStyle w:val="a4"/>
        <w:shd w:val="clear" w:color="auto" w:fill="auto"/>
        <w:ind w:left="40"/>
        <w:rPr>
          <w:sz w:val="28"/>
          <w:szCs w:val="28"/>
        </w:rPr>
      </w:pPr>
      <w:r w:rsidRPr="00550E78">
        <w:rPr>
          <w:rStyle w:val="11"/>
          <w:color w:val="000000"/>
          <w:sz w:val="28"/>
          <w:szCs w:val="28"/>
        </w:rPr>
        <w:t>Рабочая программа по литературе для обучающихся 11 класса создана на основе</w:t>
      </w:r>
    </w:p>
    <w:p w:rsidR="004B1DC4" w:rsidRPr="00550E78" w:rsidRDefault="004B1DC4" w:rsidP="004B1DC4">
      <w:pPr>
        <w:pStyle w:val="a4"/>
        <w:numPr>
          <w:ilvl w:val="0"/>
          <w:numId w:val="19"/>
        </w:numPr>
        <w:shd w:val="clear" w:color="auto" w:fill="auto"/>
        <w:ind w:left="40" w:right="200"/>
        <w:rPr>
          <w:sz w:val="28"/>
          <w:szCs w:val="28"/>
        </w:rPr>
      </w:pPr>
      <w:r w:rsidRPr="00550E78">
        <w:rPr>
          <w:rStyle w:val="11"/>
          <w:color w:val="000000"/>
          <w:sz w:val="28"/>
          <w:szCs w:val="28"/>
        </w:rPr>
        <w:t xml:space="preserve"> Федерального компонента государственного стандарта среднего общего образования (утверждён Приказом МО РФ о 05.03.2004 года, №1089),</w:t>
      </w:r>
    </w:p>
    <w:p w:rsidR="004B1DC4" w:rsidRPr="00550E78" w:rsidRDefault="004B1DC4" w:rsidP="004B1DC4">
      <w:pPr>
        <w:pStyle w:val="a4"/>
        <w:numPr>
          <w:ilvl w:val="0"/>
          <w:numId w:val="19"/>
        </w:numPr>
        <w:shd w:val="clear" w:color="auto" w:fill="auto"/>
        <w:tabs>
          <w:tab w:val="left" w:pos="426"/>
        </w:tabs>
        <w:ind w:left="40" w:right="200"/>
        <w:rPr>
          <w:sz w:val="28"/>
          <w:szCs w:val="28"/>
        </w:rPr>
      </w:pPr>
      <w:r w:rsidRPr="00550E78">
        <w:rPr>
          <w:rStyle w:val="11"/>
          <w:color w:val="000000"/>
          <w:sz w:val="28"/>
          <w:szCs w:val="28"/>
        </w:rPr>
        <w:t xml:space="preserve"> Авторской Программы по литературе для обучающихся </w:t>
      </w:r>
      <w:r w:rsidRPr="00550E78">
        <w:rPr>
          <w:rStyle w:val="5pt"/>
          <w:color w:val="000000"/>
          <w:sz w:val="28"/>
          <w:szCs w:val="28"/>
        </w:rPr>
        <w:t>5-11</w:t>
      </w:r>
      <w:r w:rsidRPr="00550E78">
        <w:rPr>
          <w:rStyle w:val="11"/>
          <w:color w:val="000000"/>
          <w:sz w:val="28"/>
          <w:szCs w:val="28"/>
        </w:rPr>
        <w:t xml:space="preserve"> классов под редакцией Ю.В. Лебедев, Просвещение 2013.</w:t>
      </w:r>
    </w:p>
    <w:p w:rsidR="004B1DC4" w:rsidRPr="00550E78" w:rsidRDefault="004B1DC4" w:rsidP="004B1DC4">
      <w:pPr>
        <w:pStyle w:val="a4"/>
        <w:shd w:val="clear" w:color="auto" w:fill="auto"/>
        <w:spacing w:after="282"/>
        <w:ind w:left="40" w:right="200"/>
        <w:rPr>
          <w:sz w:val="28"/>
          <w:szCs w:val="28"/>
        </w:rPr>
      </w:pPr>
      <w:r w:rsidRPr="00550E78">
        <w:rPr>
          <w:rStyle w:val="11"/>
          <w:color w:val="000000"/>
          <w:sz w:val="28"/>
          <w:szCs w:val="28"/>
        </w:rPr>
        <w:t xml:space="preserve">Федеральный базисный учебный план для образовательных учреждений Российской Федерации отводит </w:t>
      </w:r>
      <w:r w:rsidRPr="00550E78">
        <w:rPr>
          <w:rStyle w:val="a6"/>
          <w:color w:val="000000"/>
          <w:sz w:val="28"/>
          <w:szCs w:val="28"/>
        </w:rPr>
        <w:t>204</w:t>
      </w:r>
      <w:r w:rsidRPr="00550E78">
        <w:rPr>
          <w:rStyle w:val="11"/>
          <w:color w:val="000000"/>
          <w:sz w:val="28"/>
          <w:szCs w:val="28"/>
        </w:rPr>
        <w:t xml:space="preserve"> часа для обязательного изучения учебного предмета "Литература на этапе среднего (полного) общего образования. В XI классе выделяется 102 часов (из расчета 3 учебных часа в неделю).</w:t>
      </w:r>
    </w:p>
    <w:p w:rsidR="004B1DC4" w:rsidRPr="00550E78" w:rsidRDefault="004B1DC4" w:rsidP="004B1DC4">
      <w:pPr>
        <w:pStyle w:val="20"/>
        <w:shd w:val="clear" w:color="auto" w:fill="auto"/>
        <w:spacing w:line="220" w:lineRule="exact"/>
        <w:ind w:left="4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Английский язык 10-11 классы</w:t>
      </w:r>
    </w:p>
    <w:p w:rsidR="004B1DC4" w:rsidRPr="00550E78" w:rsidRDefault="004B1DC4" w:rsidP="004B1DC4">
      <w:pPr>
        <w:pStyle w:val="a4"/>
        <w:shd w:val="clear" w:color="auto" w:fill="auto"/>
        <w:ind w:left="40" w:right="40" w:firstLine="680"/>
        <w:rPr>
          <w:sz w:val="28"/>
          <w:szCs w:val="28"/>
        </w:rPr>
      </w:pPr>
      <w:r w:rsidRPr="00550E78">
        <w:rPr>
          <w:rStyle w:val="11"/>
          <w:color w:val="000000"/>
          <w:sz w:val="28"/>
          <w:szCs w:val="28"/>
        </w:rPr>
        <w:t xml:space="preserve">Рабочая программа </w:t>
      </w:r>
      <w:r w:rsidRPr="00550E78">
        <w:rPr>
          <w:rStyle w:val="a7"/>
          <w:b w:val="0"/>
          <w:color w:val="000000"/>
          <w:sz w:val="28"/>
          <w:szCs w:val="28"/>
        </w:rPr>
        <w:t>к учебному</w:t>
      </w:r>
      <w:r w:rsidRPr="00550E78">
        <w:rPr>
          <w:rStyle w:val="a7"/>
          <w:color w:val="000000"/>
          <w:sz w:val="28"/>
          <w:szCs w:val="28"/>
        </w:rPr>
        <w:t xml:space="preserve"> </w:t>
      </w:r>
      <w:r w:rsidRPr="00550E78">
        <w:rPr>
          <w:rStyle w:val="a7"/>
          <w:b w:val="0"/>
          <w:color w:val="000000"/>
          <w:sz w:val="28"/>
          <w:szCs w:val="28"/>
        </w:rPr>
        <w:t>курсу</w:t>
      </w:r>
      <w:r w:rsidRPr="00550E78">
        <w:rPr>
          <w:rStyle w:val="a7"/>
          <w:color w:val="000000"/>
          <w:sz w:val="28"/>
          <w:szCs w:val="28"/>
        </w:rPr>
        <w:t xml:space="preserve"> </w:t>
      </w:r>
      <w:r w:rsidRPr="00550E78">
        <w:rPr>
          <w:rStyle w:val="11"/>
          <w:color w:val="000000"/>
          <w:sz w:val="28"/>
          <w:szCs w:val="28"/>
        </w:rPr>
        <w:t>- «</w:t>
      </w:r>
      <w:proofErr w:type="spellStart"/>
      <w:r w:rsidRPr="00550E78">
        <w:rPr>
          <w:rStyle w:val="11"/>
          <w:color w:val="000000"/>
          <w:sz w:val="28"/>
          <w:szCs w:val="28"/>
        </w:rPr>
        <w:t>Англиский</w:t>
      </w:r>
      <w:proofErr w:type="spellEnd"/>
      <w:r w:rsidRPr="00550E78">
        <w:rPr>
          <w:rStyle w:val="11"/>
          <w:color w:val="000000"/>
          <w:sz w:val="28"/>
          <w:szCs w:val="28"/>
        </w:rPr>
        <w:t xml:space="preserve"> язык» для </w:t>
      </w:r>
      <w:r w:rsidRPr="00550E78">
        <w:rPr>
          <w:rStyle w:val="2pt"/>
          <w:color w:val="000000"/>
          <w:sz w:val="28"/>
          <w:szCs w:val="28"/>
        </w:rPr>
        <w:t>10-11</w:t>
      </w:r>
      <w:r w:rsidRPr="00550E78">
        <w:rPr>
          <w:rStyle w:val="11"/>
          <w:color w:val="000000"/>
          <w:sz w:val="28"/>
          <w:szCs w:val="28"/>
        </w:rPr>
        <w:t xml:space="preserve"> </w:t>
      </w:r>
      <w:proofErr w:type="gramStart"/>
      <w:r w:rsidRPr="00550E78">
        <w:rPr>
          <w:rStyle w:val="11"/>
          <w:color w:val="000000"/>
          <w:sz w:val="28"/>
          <w:szCs w:val="28"/>
        </w:rPr>
        <w:t>класса  составлена</w:t>
      </w:r>
      <w:proofErr w:type="gramEnd"/>
      <w:r w:rsidRPr="00550E78">
        <w:rPr>
          <w:rStyle w:val="11"/>
          <w:color w:val="000000"/>
          <w:sz w:val="28"/>
          <w:szCs w:val="28"/>
        </w:rPr>
        <w:t xml:space="preserve"> на основе Примерной программы среднего общего </w:t>
      </w:r>
      <w:r w:rsidRPr="00550E78">
        <w:rPr>
          <w:rStyle w:val="11"/>
          <w:color w:val="000000"/>
          <w:sz w:val="28"/>
          <w:szCs w:val="28"/>
        </w:rPr>
        <w:lastRenderedPageBreak/>
        <w:t xml:space="preserve">образования по иностранному языку и авторской программы общеобразовательных учреждений по английскому языку для 10-11 классов </w:t>
      </w:r>
      <w:proofErr w:type="spellStart"/>
      <w:r w:rsidRPr="00550E78">
        <w:rPr>
          <w:rStyle w:val="11"/>
          <w:color w:val="000000"/>
          <w:sz w:val="28"/>
          <w:szCs w:val="28"/>
        </w:rPr>
        <w:t>О.В.Афанасьева</w:t>
      </w:r>
      <w:proofErr w:type="spellEnd"/>
      <w:r w:rsidRPr="00550E78">
        <w:rPr>
          <w:rStyle w:val="11"/>
          <w:color w:val="000000"/>
          <w:sz w:val="28"/>
          <w:szCs w:val="28"/>
        </w:rPr>
        <w:t xml:space="preserve"> , И.В. Михеева(М.: Просвещение», 2011) и с учетом федерального компонента Государственного стандарта среднего общего образования в общеобразовательных учреждениях (2004).</w:t>
      </w:r>
    </w:p>
    <w:p w:rsidR="004B1DC4" w:rsidRPr="00550E78" w:rsidRDefault="004B1DC4" w:rsidP="004B1DC4">
      <w:pPr>
        <w:pStyle w:val="a4"/>
        <w:shd w:val="clear" w:color="auto" w:fill="auto"/>
        <w:spacing w:after="240"/>
        <w:ind w:left="40" w:right="40"/>
        <w:rPr>
          <w:sz w:val="28"/>
          <w:szCs w:val="28"/>
        </w:rPr>
      </w:pPr>
      <w:r w:rsidRPr="00550E78">
        <w:rPr>
          <w:rStyle w:val="11"/>
          <w:color w:val="000000"/>
          <w:sz w:val="28"/>
          <w:szCs w:val="28"/>
        </w:rPr>
        <w:t xml:space="preserve">В соответствии с Государственным стандартом среднего общего образования на изучение иностранного языка на базовом уровне выделяется 3 часа в неделю </w:t>
      </w:r>
      <w:r w:rsidRPr="00550E78">
        <w:rPr>
          <w:rStyle w:val="2pt"/>
          <w:color w:val="000000"/>
          <w:sz w:val="28"/>
          <w:szCs w:val="28"/>
        </w:rPr>
        <w:t>(102-</w:t>
      </w:r>
      <w:r w:rsidRPr="00550E78">
        <w:rPr>
          <w:rStyle w:val="11"/>
          <w:color w:val="000000"/>
          <w:sz w:val="28"/>
          <w:szCs w:val="28"/>
        </w:rPr>
        <w:t xml:space="preserve"> за год в 10 классе. 102 часа в 11 классе).</w:t>
      </w:r>
    </w:p>
    <w:p w:rsidR="004B1DC4" w:rsidRPr="00550E78" w:rsidRDefault="004B1DC4" w:rsidP="004B1DC4">
      <w:pPr>
        <w:pStyle w:val="20"/>
        <w:shd w:val="clear" w:color="auto" w:fill="auto"/>
        <w:spacing w:line="272" w:lineRule="exact"/>
        <w:ind w:left="4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Математика 10-11 классы</w:t>
      </w:r>
    </w:p>
    <w:p w:rsidR="004B1DC4" w:rsidRPr="00550E78" w:rsidRDefault="004B1DC4" w:rsidP="004B1DC4">
      <w:pPr>
        <w:pStyle w:val="a4"/>
        <w:shd w:val="clear" w:color="auto" w:fill="auto"/>
        <w:ind w:left="40" w:right="40" w:firstLine="680"/>
        <w:rPr>
          <w:sz w:val="28"/>
          <w:szCs w:val="28"/>
        </w:rPr>
      </w:pPr>
      <w:r w:rsidRPr="00550E78">
        <w:rPr>
          <w:rStyle w:val="11"/>
          <w:color w:val="000000"/>
          <w:sz w:val="28"/>
          <w:szCs w:val="28"/>
        </w:rPr>
        <w:t xml:space="preserve">Данная программа разработана на основе Федерального компонента Государственного ста </w:t>
      </w:r>
      <w:proofErr w:type="spellStart"/>
      <w:r w:rsidRPr="00550E78">
        <w:rPr>
          <w:rStyle w:val="11"/>
          <w:color w:val="000000"/>
          <w:sz w:val="28"/>
          <w:szCs w:val="28"/>
        </w:rPr>
        <w:t>шарта</w:t>
      </w:r>
      <w:proofErr w:type="spellEnd"/>
      <w:r w:rsidRPr="00550E78">
        <w:rPr>
          <w:rStyle w:val="11"/>
          <w:color w:val="000000"/>
          <w:sz w:val="28"/>
          <w:szCs w:val="28"/>
        </w:rPr>
        <w:t xml:space="preserve"> среднего общего образования и Программы для общеобразовательных школ по математике, рекомендованной Департаментом общего и дошкольного образования Министерства образования Российской Федерации, на основании примерной программы среднего общего образования по математике на 10, 11 классы, на основании авторских программ:</w:t>
      </w:r>
    </w:p>
    <w:p w:rsidR="004B1DC4" w:rsidRPr="00550E78" w:rsidRDefault="004B1DC4" w:rsidP="004B1DC4">
      <w:pPr>
        <w:pStyle w:val="a4"/>
        <w:numPr>
          <w:ilvl w:val="0"/>
          <w:numId w:val="20"/>
        </w:numPr>
        <w:shd w:val="clear" w:color="auto" w:fill="auto"/>
        <w:ind w:left="40" w:right="40"/>
        <w:rPr>
          <w:sz w:val="28"/>
          <w:szCs w:val="28"/>
        </w:rPr>
      </w:pPr>
      <w:r w:rsidRPr="00550E78">
        <w:rPr>
          <w:rStyle w:val="11"/>
          <w:color w:val="000000"/>
          <w:sz w:val="28"/>
          <w:szCs w:val="28"/>
        </w:rPr>
        <w:t xml:space="preserve"> Программы общеобразовательных учреждений. Алгебра и начала математического анализа. 10 -11 классы. Москва. «Просвещение» 2010.</w:t>
      </w:r>
    </w:p>
    <w:p w:rsidR="004B1DC4" w:rsidRPr="00550E78" w:rsidRDefault="004B1DC4" w:rsidP="004B1DC4">
      <w:pPr>
        <w:pStyle w:val="a4"/>
        <w:numPr>
          <w:ilvl w:val="0"/>
          <w:numId w:val="20"/>
        </w:numPr>
        <w:shd w:val="clear" w:color="auto" w:fill="auto"/>
        <w:ind w:left="40" w:right="40"/>
        <w:rPr>
          <w:sz w:val="28"/>
          <w:szCs w:val="28"/>
        </w:rPr>
      </w:pPr>
      <w:r w:rsidRPr="00550E78">
        <w:rPr>
          <w:rStyle w:val="11"/>
          <w:color w:val="000000"/>
          <w:sz w:val="28"/>
          <w:szCs w:val="28"/>
        </w:rPr>
        <w:t xml:space="preserve"> Программы общеобразовательных учреждений. Геометрия. 10 -11 классы. Москва. «Просвещение» 2009.</w:t>
      </w:r>
    </w:p>
    <w:p w:rsidR="004B1DC4" w:rsidRPr="00550E78" w:rsidRDefault="004B1DC4" w:rsidP="004B1DC4">
      <w:pPr>
        <w:pStyle w:val="a4"/>
        <w:shd w:val="clear" w:color="auto" w:fill="auto"/>
        <w:ind w:left="40" w:right="40"/>
        <w:rPr>
          <w:sz w:val="28"/>
          <w:szCs w:val="28"/>
        </w:rPr>
      </w:pPr>
      <w:r w:rsidRPr="00550E78">
        <w:rPr>
          <w:rStyle w:val="11"/>
          <w:color w:val="000000"/>
          <w:sz w:val="28"/>
          <w:szCs w:val="28"/>
        </w:rPr>
        <w:t>Рабочая программа конкретизирует содержание предметных тем Государственного образовательного стандарта и дает распределение учебных часов по разделам и темам</w:t>
      </w:r>
    </w:p>
    <w:p w:rsidR="004B1DC4" w:rsidRPr="00550E78" w:rsidRDefault="004B1DC4" w:rsidP="004B1DC4">
      <w:pPr>
        <w:pStyle w:val="a4"/>
        <w:shd w:val="clear" w:color="auto" w:fill="auto"/>
        <w:ind w:left="40"/>
        <w:rPr>
          <w:sz w:val="28"/>
          <w:szCs w:val="28"/>
        </w:rPr>
      </w:pPr>
      <w:r w:rsidRPr="00550E78">
        <w:rPr>
          <w:rStyle w:val="11"/>
          <w:color w:val="000000"/>
          <w:sz w:val="28"/>
          <w:szCs w:val="28"/>
        </w:rPr>
        <w:t>курса.</w:t>
      </w:r>
    </w:p>
    <w:p w:rsidR="004B1DC4" w:rsidRPr="00550E78" w:rsidRDefault="004B1DC4" w:rsidP="004B1DC4">
      <w:pPr>
        <w:pStyle w:val="a4"/>
        <w:shd w:val="clear" w:color="auto" w:fill="auto"/>
        <w:ind w:left="40"/>
        <w:rPr>
          <w:sz w:val="28"/>
          <w:szCs w:val="28"/>
        </w:rPr>
      </w:pPr>
      <w:r w:rsidRPr="00550E78">
        <w:rPr>
          <w:rStyle w:val="11"/>
          <w:color w:val="000000"/>
          <w:sz w:val="28"/>
          <w:szCs w:val="28"/>
        </w:rPr>
        <w:t xml:space="preserve">Рабочая программа составлена с учетом следующего </w:t>
      </w:r>
      <w:proofErr w:type="gramStart"/>
      <w:r w:rsidRPr="00550E78">
        <w:rPr>
          <w:rStyle w:val="12"/>
          <w:color w:val="000000"/>
          <w:sz w:val="28"/>
          <w:szCs w:val="28"/>
        </w:rPr>
        <w:t xml:space="preserve">УМК </w:t>
      </w:r>
      <w:r w:rsidRPr="00550E78">
        <w:rPr>
          <w:rStyle w:val="11"/>
          <w:color w:val="000000"/>
          <w:sz w:val="28"/>
          <w:szCs w:val="28"/>
        </w:rPr>
        <w:t>:</w:t>
      </w:r>
      <w:proofErr w:type="gramEnd"/>
    </w:p>
    <w:p w:rsidR="004B1DC4" w:rsidRPr="00550E78" w:rsidRDefault="004B1DC4" w:rsidP="004B1DC4">
      <w:pPr>
        <w:pStyle w:val="a4"/>
        <w:shd w:val="clear" w:color="auto" w:fill="auto"/>
        <w:ind w:left="40" w:right="40"/>
        <w:rPr>
          <w:sz w:val="28"/>
          <w:szCs w:val="28"/>
        </w:rPr>
      </w:pPr>
      <w:r w:rsidRPr="00550E78">
        <w:rPr>
          <w:rStyle w:val="a6"/>
          <w:i w:val="0"/>
          <w:color w:val="000000"/>
          <w:sz w:val="28"/>
          <w:szCs w:val="28"/>
        </w:rPr>
        <w:t>-С.М. Никольский, М.К. Потанин</w:t>
      </w:r>
      <w:r w:rsidRPr="00550E78">
        <w:rPr>
          <w:rStyle w:val="11"/>
          <w:color w:val="000000"/>
          <w:sz w:val="28"/>
          <w:szCs w:val="28"/>
        </w:rPr>
        <w:t xml:space="preserve"> Алгебра и начала математического анализа. 10 - 11 </w:t>
      </w:r>
      <w:proofErr w:type="gramStart"/>
      <w:r w:rsidRPr="00550E78">
        <w:rPr>
          <w:rStyle w:val="11"/>
          <w:color w:val="000000"/>
          <w:sz w:val="28"/>
          <w:szCs w:val="28"/>
        </w:rPr>
        <w:t>класс :</w:t>
      </w:r>
      <w:proofErr w:type="gramEnd"/>
      <w:r w:rsidRPr="00550E78">
        <w:rPr>
          <w:rStyle w:val="11"/>
          <w:color w:val="000000"/>
          <w:sz w:val="28"/>
          <w:szCs w:val="28"/>
        </w:rPr>
        <w:t xml:space="preserve"> учебник. для </w:t>
      </w:r>
      <w:proofErr w:type="spellStart"/>
      <w:r w:rsidRPr="00550E78">
        <w:rPr>
          <w:rStyle w:val="11"/>
          <w:color w:val="000000"/>
          <w:sz w:val="28"/>
          <w:szCs w:val="28"/>
        </w:rPr>
        <w:t>общеобразоват</w:t>
      </w:r>
      <w:proofErr w:type="spellEnd"/>
      <w:r w:rsidRPr="00550E78">
        <w:rPr>
          <w:rStyle w:val="11"/>
          <w:color w:val="000000"/>
          <w:sz w:val="28"/>
          <w:szCs w:val="28"/>
        </w:rPr>
        <w:t xml:space="preserve">. </w:t>
      </w:r>
      <w:proofErr w:type="spellStart"/>
      <w:r w:rsidRPr="00550E78">
        <w:rPr>
          <w:rStyle w:val="11"/>
          <w:color w:val="000000"/>
          <w:sz w:val="28"/>
          <w:szCs w:val="28"/>
        </w:rPr>
        <w:t>учрежд</w:t>
      </w:r>
      <w:proofErr w:type="spellEnd"/>
      <w:r w:rsidRPr="00550E78">
        <w:rPr>
          <w:rStyle w:val="11"/>
          <w:color w:val="000000"/>
          <w:sz w:val="28"/>
          <w:szCs w:val="28"/>
        </w:rPr>
        <w:t>./ - М. : Просвещение, 2011.</w:t>
      </w:r>
    </w:p>
    <w:p w:rsidR="004B1DC4" w:rsidRPr="00550E78" w:rsidRDefault="004B1DC4" w:rsidP="004B1DC4">
      <w:pPr>
        <w:pStyle w:val="a4"/>
        <w:shd w:val="clear" w:color="auto" w:fill="auto"/>
        <w:ind w:left="40" w:right="40"/>
        <w:rPr>
          <w:sz w:val="28"/>
          <w:szCs w:val="28"/>
        </w:rPr>
      </w:pPr>
      <w:r w:rsidRPr="00550E78">
        <w:rPr>
          <w:rStyle w:val="a6"/>
          <w:i w:val="0"/>
          <w:color w:val="000000"/>
          <w:sz w:val="28"/>
          <w:szCs w:val="28"/>
        </w:rPr>
        <w:t>Количество часов по плану</w:t>
      </w:r>
      <w:r w:rsidRPr="00550E78">
        <w:rPr>
          <w:rStyle w:val="a6"/>
          <w:color w:val="000000"/>
          <w:sz w:val="28"/>
          <w:szCs w:val="28"/>
        </w:rPr>
        <w:t>:</w:t>
      </w:r>
      <w:r w:rsidRPr="00550E78">
        <w:rPr>
          <w:rStyle w:val="11"/>
          <w:color w:val="000000"/>
          <w:sz w:val="28"/>
          <w:szCs w:val="28"/>
        </w:rPr>
        <w:t xml:space="preserve"> 10 класс 136 часов (4 часа в неделю), 11 класс 136 часа (4 часа в неделю)</w:t>
      </w:r>
    </w:p>
    <w:p w:rsidR="004B1DC4" w:rsidRPr="00550E78" w:rsidRDefault="004B1DC4" w:rsidP="004B1DC4">
      <w:pPr>
        <w:pStyle w:val="20"/>
        <w:shd w:val="clear" w:color="auto" w:fill="auto"/>
        <w:spacing w:line="272" w:lineRule="exact"/>
        <w:ind w:left="4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Информатика и ИКТ 10-11 классы</w:t>
      </w:r>
    </w:p>
    <w:p w:rsidR="004B1DC4" w:rsidRPr="00550E78" w:rsidRDefault="004B1DC4" w:rsidP="004B1DC4">
      <w:pPr>
        <w:pStyle w:val="a4"/>
        <w:shd w:val="clear" w:color="auto" w:fill="auto"/>
        <w:ind w:left="40" w:right="40" w:firstLine="680"/>
        <w:rPr>
          <w:sz w:val="28"/>
          <w:szCs w:val="28"/>
        </w:rPr>
      </w:pPr>
      <w:r w:rsidRPr="00550E78">
        <w:rPr>
          <w:rStyle w:val="11"/>
          <w:color w:val="000000"/>
          <w:sz w:val="28"/>
          <w:szCs w:val="28"/>
        </w:rPr>
        <w:t xml:space="preserve">Рабочие программы составлены на основе Программы для образовательных учреждений. Информатика 10-11 классы. </w:t>
      </w:r>
      <w:proofErr w:type="spellStart"/>
      <w:r w:rsidRPr="00550E78">
        <w:rPr>
          <w:rStyle w:val="11"/>
          <w:color w:val="000000"/>
          <w:sz w:val="28"/>
          <w:szCs w:val="28"/>
        </w:rPr>
        <w:t>Сост</w:t>
      </w:r>
      <w:proofErr w:type="spellEnd"/>
      <w:r w:rsidRPr="00550E78">
        <w:rPr>
          <w:rStyle w:val="11"/>
          <w:color w:val="000000"/>
          <w:sz w:val="28"/>
          <w:szCs w:val="28"/>
        </w:rPr>
        <w:t xml:space="preserve"> И.Г. Семакин, Бином. Лаборатория знаний. 2012., рассчитана на изучение базового курса информатики и ИКТ учащимися 10 классов в течение 35 часов 1 час в неделю и учащимися 1 1 классов в течение 34 часов 1 час в неделю.</w:t>
      </w:r>
    </w:p>
    <w:p w:rsidR="004B1DC4" w:rsidRPr="00550E78" w:rsidRDefault="004B1DC4" w:rsidP="004B1DC4">
      <w:pPr>
        <w:pStyle w:val="20"/>
        <w:shd w:val="clear" w:color="auto" w:fill="auto"/>
        <w:spacing w:line="272" w:lineRule="exact"/>
        <w:ind w:left="4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История 10-11 классы</w:t>
      </w:r>
    </w:p>
    <w:p w:rsidR="004B1DC4" w:rsidRPr="00550E78" w:rsidRDefault="004B1DC4" w:rsidP="004B1DC4">
      <w:pPr>
        <w:pStyle w:val="a4"/>
        <w:shd w:val="clear" w:color="auto" w:fill="auto"/>
        <w:ind w:left="40"/>
        <w:rPr>
          <w:sz w:val="28"/>
          <w:szCs w:val="28"/>
        </w:rPr>
      </w:pPr>
      <w:r w:rsidRPr="00550E78">
        <w:rPr>
          <w:rStyle w:val="11"/>
          <w:color w:val="000000"/>
          <w:sz w:val="28"/>
          <w:szCs w:val="28"/>
        </w:rPr>
        <w:t>Рабочие программы разработана на основе:</w:t>
      </w:r>
    </w:p>
    <w:p w:rsidR="004B1DC4" w:rsidRPr="00550E78" w:rsidRDefault="004B1DC4" w:rsidP="004B1DC4">
      <w:pPr>
        <w:pStyle w:val="a4"/>
        <w:numPr>
          <w:ilvl w:val="0"/>
          <w:numId w:val="19"/>
        </w:numPr>
        <w:shd w:val="clear" w:color="auto" w:fill="auto"/>
        <w:ind w:left="40" w:right="40"/>
        <w:rPr>
          <w:sz w:val="28"/>
          <w:szCs w:val="28"/>
        </w:rPr>
      </w:pPr>
      <w:r w:rsidRPr="00550E78">
        <w:rPr>
          <w:rStyle w:val="11"/>
          <w:color w:val="000000"/>
          <w:sz w:val="28"/>
          <w:szCs w:val="28"/>
        </w:rPr>
        <w:t xml:space="preserve"> Федерального компонента Государственного стандарта среднего общего образования</w:t>
      </w:r>
    </w:p>
    <w:p w:rsidR="004B1DC4" w:rsidRPr="00550E78" w:rsidRDefault="004B1DC4" w:rsidP="004B1DC4">
      <w:pPr>
        <w:pStyle w:val="a4"/>
        <w:numPr>
          <w:ilvl w:val="0"/>
          <w:numId w:val="19"/>
        </w:numPr>
        <w:shd w:val="clear" w:color="auto" w:fill="auto"/>
        <w:ind w:left="40" w:right="40"/>
        <w:rPr>
          <w:sz w:val="28"/>
          <w:szCs w:val="28"/>
        </w:rPr>
      </w:pPr>
      <w:r w:rsidRPr="00550E78">
        <w:rPr>
          <w:rStyle w:val="11"/>
          <w:color w:val="000000"/>
          <w:sz w:val="28"/>
          <w:szCs w:val="28"/>
        </w:rPr>
        <w:t xml:space="preserve"> Авторской программы Н.В. </w:t>
      </w:r>
      <w:proofErr w:type="spellStart"/>
      <w:r w:rsidRPr="00550E78">
        <w:rPr>
          <w:rStyle w:val="11"/>
          <w:color w:val="000000"/>
          <w:sz w:val="28"/>
          <w:szCs w:val="28"/>
        </w:rPr>
        <w:t>Загладин</w:t>
      </w:r>
      <w:proofErr w:type="spellEnd"/>
      <w:r w:rsidRPr="00550E78">
        <w:rPr>
          <w:rStyle w:val="11"/>
          <w:color w:val="000000"/>
          <w:sz w:val="28"/>
          <w:szCs w:val="28"/>
        </w:rPr>
        <w:t>, А.Н. Сахаров Программы курса и тематического планирования «История». 10-11 классы., М. Просвещение, 2012 г.</w:t>
      </w:r>
    </w:p>
    <w:p w:rsidR="004B1DC4" w:rsidRPr="00550E78" w:rsidRDefault="004B1DC4" w:rsidP="004B1DC4">
      <w:pPr>
        <w:pStyle w:val="a4"/>
        <w:shd w:val="clear" w:color="auto" w:fill="auto"/>
        <w:ind w:left="40" w:right="40"/>
        <w:jc w:val="left"/>
        <w:rPr>
          <w:sz w:val="28"/>
          <w:szCs w:val="28"/>
        </w:rPr>
      </w:pPr>
      <w:r w:rsidRPr="00550E78">
        <w:rPr>
          <w:rStyle w:val="11"/>
          <w:color w:val="000000"/>
          <w:sz w:val="28"/>
          <w:szCs w:val="28"/>
        </w:rPr>
        <w:t xml:space="preserve">Рабочие программы конкретизируют содержание предметных тем образовательного ста </w:t>
      </w:r>
      <w:proofErr w:type="spellStart"/>
      <w:r w:rsidRPr="00550E78">
        <w:rPr>
          <w:rStyle w:val="11"/>
          <w:color w:val="000000"/>
          <w:sz w:val="28"/>
          <w:szCs w:val="28"/>
        </w:rPr>
        <w:t>щарта</w:t>
      </w:r>
      <w:proofErr w:type="spellEnd"/>
      <w:r w:rsidRPr="00550E78">
        <w:rPr>
          <w:rStyle w:val="11"/>
          <w:color w:val="000000"/>
          <w:sz w:val="28"/>
          <w:szCs w:val="28"/>
        </w:rPr>
        <w:t>. даёт распределение учебных часов по разделам и темам курса. Она рассчитана в 10 классе на 70 учебных часов из расчёта 2 учебных часа в неделю, в 11 классе на. па 68 учебных часов из расчёта 2 учебных часа в неделю.</w:t>
      </w:r>
    </w:p>
    <w:p w:rsidR="004B1DC4" w:rsidRPr="00550E78" w:rsidRDefault="004B1DC4" w:rsidP="004B1DC4">
      <w:pPr>
        <w:pStyle w:val="a4"/>
        <w:shd w:val="clear" w:color="auto" w:fill="auto"/>
        <w:ind w:left="40" w:right="4900"/>
        <w:jc w:val="left"/>
        <w:rPr>
          <w:rStyle w:val="12"/>
          <w:color w:val="000000"/>
          <w:sz w:val="28"/>
          <w:szCs w:val="28"/>
        </w:rPr>
      </w:pPr>
      <w:r w:rsidRPr="00550E78">
        <w:rPr>
          <w:rStyle w:val="12"/>
          <w:color w:val="000000"/>
          <w:sz w:val="28"/>
          <w:szCs w:val="28"/>
        </w:rPr>
        <w:t xml:space="preserve">Обществознание 10-11 классы </w:t>
      </w:r>
    </w:p>
    <w:p w:rsidR="004B1DC4" w:rsidRPr="00550E78" w:rsidRDefault="004B1DC4" w:rsidP="004B1DC4">
      <w:pPr>
        <w:pStyle w:val="a4"/>
        <w:shd w:val="clear" w:color="auto" w:fill="auto"/>
        <w:ind w:left="40" w:right="4900"/>
        <w:jc w:val="left"/>
        <w:rPr>
          <w:sz w:val="28"/>
          <w:szCs w:val="28"/>
        </w:rPr>
      </w:pPr>
      <w:r w:rsidRPr="00550E78">
        <w:rPr>
          <w:rStyle w:val="11"/>
          <w:color w:val="000000"/>
          <w:sz w:val="28"/>
          <w:szCs w:val="28"/>
        </w:rPr>
        <w:t>Рабочие программы разработаны на основе:</w:t>
      </w:r>
    </w:p>
    <w:p w:rsidR="004B1DC4" w:rsidRPr="00550E78" w:rsidRDefault="004B1DC4" w:rsidP="004B1DC4">
      <w:pPr>
        <w:pStyle w:val="a4"/>
        <w:shd w:val="clear" w:color="auto" w:fill="auto"/>
        <w:spacing w:line="243" w:lineRule="exact"/>
        <w:ind w:left="60" w:right="60" w:firstLine="760"/>
        <w:rPr>
          <w:sz w:val="28"/>
          <w:szCs w:val="28"/>
        </w:rPr>
      </w:pPr>
      <w:r w:rsidRPr="00550E78">
        <w:rPr>
          <w:rStyle w:val="11"/>
          <w:color w:val="000000"/>
          <w:sz w:val="28"/>
          <w:szCs w:val="28"/>
        </w:rPr>
        <w:lastRenderedPageBreak/>
        <w:t>Федерального компонента Государственного стандарта среднего общего образования</w:t>
      </w:r>
    </w:p>
    <w:p w:rsidR="004B1DC4" w:rsidRPr="00550E78" w:rsidRDefault="004B1DC4" w:rsidP="004B1DC4">
      <w:pPr>
        <w:pStyle w:val="a4"/>
        <w:shd w:val="clear" w:color="auto" w:fill="auto"/>
        <w:spacing w:line="257" w:lineRule="exact"/>
        <w:ind w:left="60" w:right="60" w:firstLine="760"/>
        <w:rPr>
          <w:sz w:val="28"/>
          <w:szCs w:val="28"/>
        </w:rPr>
      </w:pPr>
      <w:r w:rsidRPr="00550E78">
        <w:rPr>
          <w:rStyle w:val="11"/>
          <w:color w:val="000000"/>
          <w:sz w:val="28"/>
          <w:szCs w:val="28"/>
        </w:rPr>
        <w:t xml:space="preserve">Программы общеобразовательных учреждений </w:t>
      </w:r>
      <w:r w:rsidRPr="00550E78">
        <w:rPr>
          <w:rStyle w:val="2pt"/>
          <w:color w:val="000000"/>
          <w:sz w:val="28"/>
          <w:szCs w:val="28"/>
        </w:rPr>
        <w:t>6-11</w:t>
      </w:r>
      <w:r w:rsidRPr="00550E78">
        <w:rPr>
          <w:rStyle w:val="11"/>
          <w:color w:val="000000"/>
          <w:sz w:val="28"/>
          <w:szCs w:val="28"/>
        </w:rPr>
        <w:t xml:space="preserve"> классы по обществознанию Л И. Боголюбова. Н.И. Городецкая. Л.Ф. Иванова. А.И. Матвеева - базовый уровень. Москва. «Просвещение» 2010 г.</w:t>
      </w:r>
    </w:p>
    <w:p w:rsidR="004B1DC4" w:rsidRPr="00550E78" w:rsidRDefault="004B1DC4" w:rsidP="004B1DC4">
      <w:pPr>
        <w:pStyle w:val="a4"/>
        <w:shd w:val="clear" w:color="auto" w:fill="auto"/>
        <w:ind w:left="60" w:right="60"/>
        <w:rPr>
          <w:sz w:val="28"/>
          <w:szCs w:val="28"/>
        </w:rPr>
      </w:pPr>
      <w:r w:rsidRPr="00550E78">
        <w:rPr>
          <w:rStyle w:val="11"/>
          <w:color w:val="000000"/>
          <w:sz w:val="28"/>
          <w:szCs w:val="28"/>
        </w:rPr>
        <w:t>Рабочие программы конкретизируют содержание предметных тем образовательного стандарта, дает распределение учебных часов по разделам и темам курса. Они рассчитаны на 70 учебных часов из расчета 2 учебных часа в неделю в 10 классе, на 68 учебных часов из расчета 2 учебных часа в неделю в 11 классе.</w:t>
      </w:r>
    </w:p>
    <w:p w:rsidR="004B1DC4" w:rsidRPr="00550E78" w:rsidRDefault="004B1DC4" w:rsidP="004B1DC4">
      <w:pPr>
        <w:pStyle w:val="20"/>
        <w:shd w:val="clear" w:color="auto" w:fill="auto"/>
        <w:spacing w:line="272" w:lineRule="exact"/>
        <w:ind w:left="6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География 10-11 классы</w:t>
      </w:r>
    </w:p>
    <w:p w:rsidR="004B1DC4" w:rsidRPr="00550E78" w:rsidRDefault="004B1DC4" w:rsidP="004B1DC4">
      <w:pPr>
        <w:pStyle w:val="a4"/>
        <w:shd w:val="clear" w:color="auto" w:fill="auto"/>
        <w:ind w:left="60"/>
        <w:rPr>
          <w:sz w:val="28"/>
          <w:szCs w:val="28"/>
        </w:rPr>
      </w:pPr>
      <w:r w:rsidRPr="00550E78">
        <w:rPr>
          <w:rStyle w:val="11"/>
          <w:color w:val="000000"/>
          <w:sz w:val="28"/>
          <w:szCs w:val="28"/>
        </w:rPr>
        <w:t>Рабочая программа разработана на основе:</w:t>
      </w:r>
    </w:p>
    <w:p w:rsidR="004B1DC4" w:rsidRPr="00550E78" w:rsidRDefault="004B1DC4" w:rsidP="004B1DC4">
      <w:pPr>
        <w:pStyle w:val="a4"/>
        <w:numPr>
          <w:ilvl w:val="0"/>
          <w:numId w:val="19"/>
        </w:numPr>
        <w:shd w:val="clear" w:color="auto" w:fill="auto"/>
        <w:tabs>
          <w:tab w:val="left" w:pos="708"/>
          <w:tab w:val="left" w:pos="5996"/>
        </w:tabs>
        <w:spacing w:line="257" w:lineRule="exact"/>
        <w:ind w:left="60"/>
        <w:rPr>
          <w:sz w:val="28"/>
          <w:szCs w:val="28"/>
        </w:rPr>
      </w:pPr>
      <w:r w:rsidRPr="00550E78">
        <w:rPr>
          <w:rStyle w:val="11"/>
          <w:color w:val="000000"/>
          <w:sz w:val="28"/>
          <w:szCs w:val="28"/>
        </w:rPr>
        <w:t>федерального компонента государственного</w:t>
      </w:r>
      <w:r w:rsidRPr="00550E78">
        <w:rPr>
          <w:rStyle w:val="11"/>
          <w:color w:val="000000"/>
          <w:sz w:val="28"/>
          <w:szCs w:val="28"/>
        </w:rPr>
        <w:tab/>
        <w:t>стандарта среднего общего</w:t>
      </w:r>
    </w:p>
    <w:p w:rsidR="004B1DC4" w:rsidRPr="00550E78" w:rsidRDefault="004B1DC4" w:rsidP="004B1DC4">
      <w:pPr>
        <w:pStyle w:val="a4"/>
        <w:shd w:val="clear" w:color="auto" w:fill="auto"/>
        <w:spacing w:line="257" w:lineRule="exact"/>
        <w:ind w:left="60"/>
        <w:rPr>
          <w:sz w:val="28"/>
          <w:szCs w:val="28"/>
        </w:rPr>
      </w:pPr>
      <w:r w:rsidRPr="00550E78">
        <w:rPr>
          <w:rStyle w:val="11"/>
          <w:color w:val="000000"/>
          <w:sz w:val="28"/>
          <w:szCs w:val="28"/>
        </w:rPr>
        <w:t>образования 2004 г на базовом уровне.</w:t>
      </w:r>
    </w:p>
    <w:p w:rsidR="004B1DC4" w:rsidRPr="00550E78" w:rsidRDefault="004B1DC4" w:rsidP="004B1DC4">
      <w:pPr>
        <w:pStyle w:val="a4"/>
        <w:shd w:val="clear" w:color="auto" w:fill="auto"/>
        <w:tabs>
          <w:tab w:val="left" w:pos="6345"/>
        </w:tabs>
        <w:spacing w:line="262" w:lineRule="exact"/>
        <w:ind w:left="60" w:right="60" w:firstLine="760"/>
        <w:rPr>
          <w:sz w:val="28"/>
          <w:szCs w:val="28"/>
        </w:rPr>
      </w:pPr>
      <w:r w:rsidRPr="00550E78">
        <w:rPr>
          <w:rStyle w:val="11"/>
          <w:color w:val="000000"/>
          <w:sz w:val="28"/>
          <w:szCs w:val="28"/>
        </w:rPr>
        <w:t xml:space="preserve">авторской программы Е.М. </w:t>
      </w:r>
      <w:proofErr w:type="spellStart"/>
      <w:r w:rsidRPr="00550E78">
        <w:rPr>
          <w:rStyle w:val="11"/>
          <w:color w:val="000000"/>
          <w:sz w:val="28"/>
          <w:szCs w:val="28"/>
        </w:rPr>
        <w:t>Домогацких</w:t>
      </w:r>
      <w:proofErr w:type="spellEnd"/>
      <w:r w:rsidRPr="00550E78">
        <w:rPr>
          <w:rStyle w:val="11"/>
          <w:color w:val="000000"/>
          <w:sz w:val="28"/>
          <w:szCs w:val="28"/>
        </w:rPr>
        <w:t xml:space="preserve"> «География 10 класс. Базовый уровень». Москва.</w:t>
      </w:r>
    </w:p>
    <w:p w:rsidR="004B1DC4" w:rsidRPr="00550E78" w:rsidRDefault="004B1DC4" w:rsidP="004B1DC4">
      <w:pPr>
        <w:pStyle w:val="a4"/>
        <w:shd w:val="clear" w:color="auto" w:fill="auto"/>
        <w:spacing w:line="262" w:lineRule="exact"/>
        <w:ind w:left="60" w:right="60"/>
        <w:rPr>
          <w:rStyle w:val="11"/>
          <w:color w:val="000000"/>
          <w:sz w:val="28"/>
          <w:szCs w:val="28"/>
        </w:rPr>
      </w:pPr>
      <w:r w:rsidRPr="00550E78">
        <w:rPr>
          <w:rStyle w:val="11"/>
          <w:color w:val="000000"/>
          <w:sz w:val="28"/>
          <w:szCs w:val="28"/>
        </w:rPr>
        <w:t xml:space="preserve">«Просвещение» 2012 г. </w:t>
      </w:r>
    </w:p>
    <w:p w:rsidR="004B1DC4" w:rsidRPr="00550E78" w:rsidRDefault="004B1DC4" w:rsidP="004B1DC4">
      <w:pPr>
        <w:pStyle w:val="a4"/>
        <w:shd w:val="clear" w:color="auto" w:fill="auto"/>
        <w:spacing w:line="262" w:lineRule="exact"/>
        <w:ind w:left="60" w:right="60" w:firstLine="660"/>
        <w:rPr>
          <w:sz w:val="28"/>
          <w:szCs w:val="28"/>
        </w:rPr>
      </w:pPr>
      <w:r w:rsidRPr="00550E78">
        <w:rPr>
          <w:rStyle w:val="11"/>
          <w:color w:val="000000"/>
          <w:sz w:val="28"/>
          <w:szCs w:val="28"/>
        </w:rPr>
        <w:t xml:space="preserve">Рабочая программа Е.М. </w:t>
      </w:r>
      <w:proofErr w:type="spellStart"/>
      <w:r w:rsidRPr="00550E78">
        <w:rPr>
          <w:rStyle w:val="11"/>
          <w:color w:val="000000"/>
          <w:sz w:val="28"/>
          <w:szCs w:val="28"/>
        </w:rPr>
        <w:t>Домогацких</w:t>
      </w:r>
      <w:proofErr w:type="spellEnd"/>
      <w:r w:rsidRPr="00550E78">
        <w:rPr>
          <w:rStyle w:val="11"/>
          <w:color w:val="000000"/>
          <w:sz w:val="28"/>
          <w:szCs w:val="28"/>
        </w:rPr>
        <w:t xml:space="preserve"> (базовый уровень) 11 класс.</w:t>
      </w:r>
    </w:p>
    <w:p w:rsidR="004B1DC4" w:rsidRPr="00550E78" w:rsidRDefault="004B1DC4" w:rsidP="004B1DC4">
      <w:pPr>
        <w:pStyle w:val="a4"/>
        <w:shd w:val="clear" w:color="auto" w:fill="auto"/>
        <w:spacing w:line="267" w:lineRule="exact"/>
        <w:ind w:left="60" w:right="60"/>
        <w:rPr>
          <w:sz w:val="28"/>
          <w:szCs w:val="28"/>
        </w:rPr>
      </w:pPr>
      <w:r w:rsidRPr="00550E78">
        <w:rPr>
          <w:rStyle w:val="11"/>
          <w:color w:val="000000"/>
          <w:sz w:val="28"/>
          <w:szCs w:val="28"/>
        </w:rPr>
        <w:t>Рабочая программа «География» рассчитана на 68 часа в 10-11 классе с нагрузкой 1 час в неделю в 10-11 классе.</w:t>
      </w:r>
    </w:p>
    <w:p w:rsidR="004B1DC4" w:rsidRPr="00550E78" w:rsidRDefault="004B1DC4" w:rsidP="004B1DC4">
      <w:pPr>
        <w:pStyle w:val="20"/>
        <w:shd w:val="clear" w:color="auto" w:fill="auto"/>
        <w:spacing w:line="267" w:lineRule="exact"/>
        <w:ind w:left="6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Физика 10-11 классы</w:t>
      </w:r>
    </w:p>
    <w:p w:rsidR="004B1DC4" w:rsidRPr="00550E78" w:rsidRDefault="004B1DC4" w:rsidP="004B1DC4">
      <w:pPr>
        <w:pStyle w:val="a4"/>
        <w:shd w:val="clear" w:color="auto" w:fill="auto"/>
        <w:ind w:left="60" w:firstLine="660"/>
        <w:rPr>
          <w:sz w:val="28"/>
          <w:szCs w:val="28"/>
        </w:rPr>
      </w:pPr>
      <w:r w:rsidRPr="00550E78">
        <w:rPr>
          <w:rStyle w:val="11"/>
          <w:color w:val="000000"/>
          <w:sz w:val="28"/>
          <w:szCs w:val="28"/>
        </w:rPr>
        <w:t>Рабочая программа по физике составлена на основе:</w:t>
      </w:r>
    </w:p>
    <w:p w:rsidR="004B1DC4" w:rsidRPr="00550E78" w:rsidRDefault="004B1DC4" w:rsidP="004B1DC4">
      <w:pPr>
        <w:pStyle w:val="a4"/>
        <w:numPr>
          <w:ilvl w:val="0"/>
          <w:numId w:val="19"/>
        </w:numPr>
        <w:shd w:val="clear" w:color="auto" w:fill="auto"/>
        <w:tabs>
          <w:tab w:val="left" w:pos="708"/>
          <w:tab w:val="left" w:pos="5996"/>
        </w:tabs>
        <w:ind w:left="60"/>
        <w:rPr>
          <w:sz w:val="28"/>
          <w:szCs w:val="28"/>
        </w:rPr>
      </w:pPr>
      <w:r w:rsidRPr="00550E78">
        <w:rPr>
          <w:rStyle w:val="11"/>
          <w:color w:val="000000"/>
          <w:sz w:val="28"/>
          <w:szCs w:val="28"/>
        </w:rPr>
        <w:t>федерального компонента государственного</w:t>
      </w:r>
      <w:r w:rsidRPr="00550E78">
        <w:rPr>
          <w:rStyle w:val="11"/>
          <w:color w:val="000000"/>
          <w:sz w:val="28"/>
          <w:szCs w:val="28"/>
        </w:rPr>
        <w:tab/>
        <w:t>стандарта среднего общего</w:t>
      </w:r>
    </w:p>
    <w:p w:rsidR="004B1DC4" w:rsidRPr="00550E78" w:rsidRDefault="004B1DC4" w:rsidP="004B1DC4">
      <w:pPr>
        <w:pStyle w:val="a4"/>
        <w:shd w:val="clear" w:color="auto" w:fill="auto"/>
        <w:ind w:left="60"/>
        <w:rPr>
          <w:sz w:val="28"/>
          <w:szCs w:val="28"/>
        </w:rPr>
      </w:pPr>
      <w:r w:rsidRPr="00550E78">
        <w:rPr>
          <w:rStyle w:val="11"/>
          <w:color w:val="000000"/>
          <w:sz w:val="28"/>
          <w:szCs w:val="28"/>
        </w:rPr>
        <w:t>образования</w:t>
      </w:r>
    </w:p>
    <w:p w:rsidR="004B1DC4" w:rsidRPr="00550E78" w:rsidRDefault="004B1DC4" w:rsidP="004B1DC4">
      <w:pPr>
        <w:pStyle w:val="a4"/>
        <w:numPr>
          <w:ilvl w:val="0"/>
          <w:numId w:val="19"/>
        </w:numPr>
        <w:shd w:val="clear" w:color="auto" w:fill="auto"/>
        <w:tabs>
          <w:tab w:val="left" w:pos="708"/>
          <w:tab w:val="left" w:pos="6122"/>
        </w:tabs>
        <w:ind w:left="60" w:right="60"/>
        <w:rPr>
          <w:sz w:val="28"/>
          <w:szCs w:val="28"/>
        </w:rPr>
      </w:pPr>
      <w:r w:rsidRPr="00550E78">
        <w:rPr>
          <w:rStyle w:val="11"/>
          <w:color w:val="000000"/>
          <w:sz w:val="28"/>
          <w:szCs w:val="28"/>
        </w:rPr>
        <w:t>авторской программы, составленной на основе программы автора Г.Я. Мякишева (Программы общеобразовательных учреждений. Физика. 10-11 классе - М.: Просвещение, 2010).</w:t>
      </w:r>
    </w:p>
    <w:p w:rsidR="004B1DC4" w:rsidRPr="00550E78" w:rsidRDefault="004B1DC4" w:rsidP="004B1DC4">
      <w:pPr>
        <w:pStyle w:val="a4"/>
        <w:shd w:val="clear" w:color="auto" w:fill="auto"/>
        <w:ind w:left="60" w:right="60"/>
        <w:rPr>
          <w:sz w:val="28"/>
          <w:szCs w:val="28"/>
        </w:rPr>
      </w:pPr>
      <w:r w:rsidRPr="00550E78">
        <w:rPr>
          <w:rStyle w:val="11"/>
          <w:color w:val="000000"/>
          <w:sz w:val="28"/>
          <w:szCs w:val="28"/>
        </w:rPr>
        <w:t>Рабочая программа «Физика» рассчитана на 68 часов в 11 классе и 70 часов в 10 классе с нагрузкой 2 часа в неделю в каждом классе.</w:t>
      </w:r>
    </w:p>
    <w:p w:rsidR="004B1DC4" w:rsidRPr="00550E78" w:rsidRDefault="004B1DC4" w:rsidP="004B1DC4">
      <w:pPr>
        <w:pStyle w:val="20"/>
        <w:shd w:val="clear" w:color="auto" w:fill="auto"/>
        <w:spacing w:line="272" w:lineRule="exact"/>
        <w:ind w:left="6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Химия 10-11 классы</w:t>
      </w:r>
    </w:p>
    <w:p w:rsidR="004B1DC4" w:rsidRPr="00550E78" w:rsidRDefault="004B1DC4" w:rsidP="004B1DC4">
      <w:pPr>
        <w:pStyle w:val="a4"/>
        <w:shd w:val="clear" w:color="auto" w:fill="auto"/>
        <w:ind w:left="60" w:right="60" w:firstLine="660"/>
        <w:jc w:val="left"/>
        <w:rPr>
          <w:sz w:val="28"/>
          <w:szCs w:val="28"/>
        </w:rPr>
      </w:pPr>
      <w:r w:rsidRPr="00550E78">
        <w:rPr>
          <w:rStyle w:val="11"/>
          <w:color w:val="000000"/>
          <w:sz w:val="28"/>
          <w:szCs w:val="28"/>
        </w:rPr>
        <w:t xml:space="preserve">Программа по химии составлена на основе федерального компонента государственного стандарта среднего общего образования, на основании авторской программы Г.Е. </w:t>
      </w:r>
      <w:proofErr w:type="spellStart"/>
      <w:r w:rsidRPr="00550E78">
        <w:rPr>
          <w:rStyle w:val="11"/>
          <w:color w:val="000000"/>
          <w:sz w:val="28"/>
          <w:szCs w:val="28"/>
        </w:rPr>
        <w:t>Рудзитеса</w:t>
      </w:r>
      <w:proofErr w:type="spellEnd"/>
      <w:r w:rsidRPr="00550E78">
        <w:rPr>
          <w:rStyle w:val="11"/>
          <w:color w:val="000000"/>
          <w:sz w:val="28"/>
          <w:szCs w:val="28"/>
        </w:rPr>
        <w:t>, Ф.Г. Фельдмана. Рабочая программа по химии для 10-11 классов составлена на основе обязательного минимума содержания химического образования для средней школы, в соответствии с Базисным учебным планом ОУ 2004 года и учебным планом школы: для 10-11 классов - по 2 часа в неделю (70 часов в год в 10 классе и 68 часов в год в 11 классе.</w:t>
      </w:r>
    </w:p>
    <w:p w:rsidR="004B1DC4" w:rsidRPr="00550E78" w:rsidRDefault="004B1DC4" w:rsidP="004B1DC4">
      <w:pPr>
        <w:pStyle w:val="20"/>
        <w:shd w:val="clear" w:color="auto" w:fill="auto"/>
        <w:spacing w:line="272" w:lineRule="exact"/>
        <w:ind w:left="6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Биология 10-11 классы</w:t>
      </w:r>
    </w:p>
    <w:p w:rsidR="004B1DC4" w:rsidRPr="00550E78" w:rsidRDefault="004B1DC4" w:rsidP="004B1DC4">
      <w:pPr>
        <w:pStyle w:val="a4"/>
        <w:shd w:val="clear" w:color="auto" w:fill="auto"/>
        <w:ind w:left="60" w:right="60" w:firstLine="660"/>
        <w:rPr>
          <w:sz w:val="28"/>
          <w:szCs w:val="28"/>
        </w:rPr>
      </w:pPr>
      <w:r w:rsidRPr="00550E78">
        <w:rPr>
          <w:rStyle w:val="11"/>
          <w:color w:val="000000"/>
          <w:sz w:val="28"/>
          <w:szCs w:val="28"/>
        </w:rPr>
        <w:t xml:space="preserve">Программа но биологии составлена на основе федерального компонента государственного стандарта среднего общего образования на базовом уровне, на основании Программы для общеобразовательных учреждений. Биология, (комплекту учебников, созданных под руководством Д.К. Беляева, Г.М. </w:t>
      </w:r>
      <w:proofErr w:type="spellStart"/>
      <w:r w:rsidRPr="00550E78">
        <w:rPr>
          <w:rStyle w:val="11"/>
          <w:color w:val="000000"/>
          <w:sz w:val="28"/>
          <w:szCs w:val="28"/>
        </w:rPr>
        <w:t>Дымщица</w:t>
      </w:r>
      <w:proofErr w:type="spellEnd"/>
      <w:r w:rsidRPr="00550E78">
        <w:rPr>
          <w:rStyle w:val="11"/>
          <w:color w:val="000000"/>
          <w:sz w:val="28"/>
          <w:szCs w:val="28"/>
        </w:rPr>
        <w:t>) 10-11 классы.</w:t>
      </w:r>
    </w:p>
    <w:p w:rsidR="004B1DC4" w:rsidRPr="00550E78" w:rsidRDefault="004B1DC4" w:rsidP="004B1DC4">
      <w:pPr>
        <w:pStyle w:val="a4"/>
        <w:shd w:val="clear" w:color="auto" w:fill="auto"/>
        <w:ind w:left="60" w:right="60" w:firstLine="660"/>
        <w:rPr>
          <w:sz w:val="28"/>
          <w:szCs w:val="28"/>
        </w:rPr>
      </w:pPr>
      <w:r w:rsidRPr="00550E78">
        <w:rPr>
          <w:rStyle w:val="11"/>
          <w:color w:val="000000"/>
          <w:sz w:val="28"/>
          <w:szCs w:val="28"/>
        </w:rPr>
        <w:t>Рабочая программа по биологии для 10-11 классов составлена на основе обязательного минимума содержания биологического образования для основной школы, в соответствии с Базисным учебным планом ОУ 2004 года и учебным планом школы: 10 класс (базовый уровень) – 1 час в неделю (34 часа в год), 11 классы - 1 час в неделю (34 часа в год). Программа рассчитана на 2 года.</w:t>
      </w:r>
    </w:p>
    <w:p w:rsidR="004B1DC4" w:rsidRPr="00550E78" w:rsidRDefault="004B1DC4" w:rsidP="004B1DC4">
      <w:pPr>
        <w:pStyle w:val="20"/>
        <w:shd w:val="clear" w:color="auto" w:fill="auto"/>
        <w:spacing w:line="272" w:lineRule="exact"/>
        <w:ind w:left="6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Мировая художественная культура 10-11 классы</w:t>
      </w:r>
    </w:p>
    <w:p w:rsidR="004B1DC4" w:rsidRPr="00550E78" w:rsidRDefault="004B1DC4" w:rsidP="004B1DC4">
      <w:pPr>
        <w:pStyle w:val="a4"/>
        <w:shd w:val="clear" w:color="auto" w:fill="auto"/>
        <w:ind w:left="60" w:right="60" w:firstLine="660"/>
        <w:rPr>
          <w:sz w:val="28"/>
          <w:szCs w:val="28"/>
        </w:rPr>
      </w:pPr>
      <w:r w:rsidRPr="00550E78">
        <w:rPr>
          <w:rStyle w:val="11"/>
          <w:color w:val="000000"/>
          <w:sz w:val="28"/>
          <w:szCs w:val="28"/>
        </w:rPr>
        <w:t xml:space="preserve">Рабочая программа составлена на основе Программы для </w:t>
      </w:r>
      <w:r w:rsidRPr="00550E78">
        <w:rPr>
          <w:rStyle w:val="11"/>
          <w:color w:val="000000"/>
          <w:sz w:val="28"/>
          <w:szCs w:val="28"/>
        </w:rPr>
        <w:lastRenderedPageBreak/>
        <w:t>общеобразовательных учреждений. Мировая художественная культура 5-11 классы. Данилова Г.И. 2010г.</w:t>
      </w:r>
    </w:p>
    <w:p w:rsidR="004B1DC4" w:rsidRPr="00550E78" w:rsidRDefault="004B1DC4" w:rsidP="004B1DC4">
      <w:pPr>
        <w:pStyle w:val="a4"/>
        <w:shd w:val="clear" w:color="auto" w:fill="auto"/>
        <w:ind w:left="20" w:right="20"/>
        <w:rPr>
          <w:sz w:val="28"/>
          <w:szCs w:val="28"/>
        </w:rPr>
      </w:pPr>
      <w:r w:rsidRPr="00550E78">
        <w:rPr>
          <w:rStyle w:val="11"/>
          <w:color w:val="000000"/>
          <w:sz w:val="28"/>
          <w:szCs w:val="28"/>
        </w:rPr>
        <w:t>Программа рассчитана на 35 учебных часов в 10 классе и 34 часа в 11 классе из расчёта 1 час в неделю.</w:t>
      </w:r>
    </w:p>
    <w:p w:rsidR="004B1DC4" w:rsidRPr="00550E78" w:rsidRDefault="004B1DC4" w:rsidP="004B1DC4">
      <w:pPr>
        <w:pStyle w:val="20"/>
        <w:shd w:val="clear" w:color="auto" w:fill="auto"/>
        <w:spacing w:line="272" w:lineRule="exact"/>
        <w:ind w:left="2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Технология 10-11 классы</w:t>
      </w:r>
    </w:p>
    <w:p w:rsidR="004B1DC4" w:rsidRPr="00550E78" w:rsidRDefault="004B1DC4" w:rsidP="004B1DC4">
      <w:pPr>
        <w:pStyle w:val="a4"/>
        <w:shd w:val="clear" w:color="auto" w:fill="auto"/>
        <w:ind w:left="20" w:right="20" w:firstLine="700"/>
        <w:rPr>
          <w:sz w:val="28"/>
          <w:szCs w:val="28"/>
        </w:rPr>
      </w:pPr>
      <w:r w:rsidRPr="00550E78">
        <w:rPr>
          <w:rStyle w:val="11"/>
          <w:color w:val="000000"/>
          <w:sz w:val="28"/>
          <w:szCs w:val="28"/>
        </w:rPr>
        <w:t>Авторская программа по технологии для 10-11 классов разработана для базового уровня обучения. Программа составлена с учетом федерального компонента государственного стандарта среднего общего образования по технологии и требований к уровню подготовки выпускников средней школы. Программа предполагает двухлетнее обучение (в 10-11 классах) в объеме 136 часов, из расчета 70 часов в год в 10 классе и 68 часа в год в 1 1 классе, из расчета 2 час в неделю.</w:t>
      </w:r>
    </w:p>
    <w:p w:rsidR="004B1DC4" w:rsidRPr="00550E78" w:rsidRDefault="004B1DC4" w:rsidP="004B1DC4">
      <w:pPr>
        <w:pStyle w:val="20"/>
        <w:shd w:val="clear" w:color="auto" w:fill="auto"/>
        <w:spacing w:line="272" w:lineRule="exact"/>
        <w:ind w:left="20"/>
        <w:jc w:val="both"/>
        <w:rPr>
          <w:rFonts w:ascii="Times New Roman" w:hAnsi="Times New Roman" w:cs="Times New Roman"/>
          <w:sz w:val="28"/>
          <w:szCs w:val="28"/>
        </w:rPr>
      </w:pPr>
      <w:r w:rsidRPr="00550E78">
        <w:rPr>
          <w:rStyle w:val="2"/>
          <w:rFonts w:ascii="Times New Roman" w:hAnsi="Times New Roman" w:cs="Times New Roman"/>
          <w:b/>
          <w:bCs/>
          <w:color w:val="000000"/>
          <w:sz w:val="28"/>
          <w:szCs w:val="28"/>
        </w:rPr>
        <w:t>Основы безопасности жизнедеятельности 10-11 классы</w:t>
      </w:r>
    </w:p>
    <w:p w:rsidR="004B1DC4" w:rsidRPr="00550E78" w:rsidRDefault="004B1DC4" w:rsidP="004B1DC4">
      <w:pPr>
        <w:pStyle w:val="a4"/>
        <w:shd w:val="clear" w:color="auto" w:fill="auto"/>
        <w:ind w:left="20" w:right="20" w:firstLine="700"/>
        <w:rPr>
          <w:rStyle w:val="11"/>
          <w:color w:val="000000"/>
          <w:sz w:val="28"/>
          <w:szCs w:val="28"/>
        </w:rPr>
      </w:pPr>
      <w:r w:rsidRPr="00550E78">
        <w:rPr>
          <w:rStyle w:val="11"/>
          <w:color w:val="000000"/>
          <w:sz w:val="28"/>
          <w:szCs w:val="28"/>
        </w:rPr>
        <w:t xml:space="preserve">Рабочая программа курса «Основы безопасности жизнедеятельности» для </w:t>
      </w:r>
      <w:r w:rsidRPr="00550E78">
        <w:rPr>
          <w:rStyle w:val="2pt"/>
          <w:color w:val="000000"/>
          <w:sz w:val="28"/>
          <w:szCs w:val="28"/>
        </w:rPr>
        <w:t>10-11</w:t>
      </w:r>
      <w:r w:rsidRPr="00550E78">
        <w:rPr>
          <w:rStyle w:val="11"/>
          <w:color w:val="000000"/>
          <w:sz w:val="28"/>
          <w:szCs w:val="28"/>
        </w:rPr>
        <w:t xml:space="preserve"> классов составлена на основе Программы общеобразовательных учреждений «Основы безопасности жизнедеятельности 10-11 </w:t>
      </w:r>
      <w:proofErr w:type="gramStart"/>
      <w:r w:rsidRPr="00550E78">
        <w:rPr>
          <w:rStyle w:val="11"/>
          <w:color w:val="000000"/>
          <w:sz w:val="28"/>
          <w:szCs w:val="28"/>
        </w:rPr>
        <w:t>классы»  А.Т.</w:t>
      </w:r>
      <w:proofErr w:type="gramEnd"/>
      <w:r w:rsidRPr="00550E78">
        <w:rPr>
          <w:rStyle w:val="11"/>
          <w:color w:val="000000"/>
          <w:sz w:val="28"/>
          <w:szCs w:val="28"/>
        </w:rPr>
        <w:t xml:space="preserve"> Смирнов, Б.О. Хренников. - </w:t>
      </w:r>
      <w:proofErr w:type="spellStart"/>
      <w:proofErr w:type="gramStart"/>
      <w:r w:rsidRPr="00550E78">
        <w:rPr>
          <w:rStyle w:val="11"/>
          <w:color w:val="000000"/>
          <w:sz w:val="28"/>
          <w:szCs w:val="28"/>
        </w:rPr>
        <w:t>М.:Просвещение</w:t>
      </w:r>
      <w:proofErr w:type="spellEnd"/>
      <w:proofErr w:type="gramEnd"/>
      <w:r w:rsidRPr="00550E78">
        <w:rPr>
          <w:rStyle w:val="11"/>
          <w:color w:val="000000"/>
          <w:sz w:val="28"/>
          <w:szCs w:val="28"/>
        </w:rPr>
        <w:t>, 2010</w:t>
      </w:r>
    </w:p>
    <w:p w:rsidR="004B1DC4" w:rsidRPr="00550E78" w:rsidRDefault="004B1DC4" w:rsidP="004B1DC4">
      <w:pPr>
        <w:pStyle w:val="a4"/>
        <w:shd w:val="clear" w:color="auto" w:fill="auto"/>
        <w:tabs>
          <w:tab w:val="left" w:pos="709"/>
        </w:tabs>
        <w:ind w:left="20"/>
        <w:rPr>
          <w:rStyle w:val="11"/>
          <w:color w:val="000000"/>
          <w:sz w:val="28"/>
          <w:szCs w:val="28"/>
        </w:rPr>
      </w:pPr>
      <w:r w:rsidRPr="00550E78">
        <w:rPr>
          <w:rStyle w:val="11"/>
          <w:color w:val="000000"/>
          <w:sz w:val="28"/>
          <w:szCs w:val="28"/>
        </w:rPr>
        <w:t xml:space="preserve"> </w:t>
      </w:r>
      <w:r w:rsidRPr="00550E78">
        <w:rPr>
          <w:rStyle w:val="11"/>
          <w:color w:val="000000"/>
          <w:sz w:val="28"/>
          <w:szCs w:val="28"/>
        </w:rPr>
        <w:tab/>
        <w:t xml:space="preserve">На основании приказа Министерства образования и науки Российской Федерации от 20 августа 2008 г. № 241 «О внесении изменений в федеральный базисный план и примерные учебные планы для образовательных учреждений Российской Федерации, реализующих программы общего образования от 09 марта 2004 года № 1312» на предмет «Основы безопасности жизнедеятельности» для среднего (полного) общего образования отводится на базовом уровне 68 часов, по 1 часу в неделю в 10 классе-35 часов и по 1 часа в 11 классе – 34 часа. </w:t>
      </w:r>
    </w:p>
    <w:p w:rsidR="004B1DC4" w:rsidRPr="00550E78" w:rsidRDefault="004B1DC4" w:rsidP="004B1DC4">
      <w:pPr>
        <w:pStyle w:val="a4"/>
        <w:shd w:val="clear" w:color="auto" w:fill="auto"/>
        <w:tabs>
          <w:tab w:val="left" w:pos="709"/>
        </w:tabs>
        <w:ind w:left="20"/>
        <w:rPr>
          <w:sz w:val="28"/>
          <w:szCs w:val="28"/>
        </w:rPr>
      </w:pPr>
      <w:r w:rsidRPr="00550E78">
        <w:rPr>
          <w:rStyle w:val="12"/>
          <w:color w:val="000000"/>
          <w:sz w:val="28"/>
          <w:szCs w:val="28"/>
        </w:rPr>
        <w:t>Физическая культура 10-11 классы</w:t>
      </w:r>
    </w:p>
    <w:p w:rsidR="004B1DC4" w:rsidRPr="00550E78" w:rsidRDefault="004B1DC4" w:rsidP="004B1DC4">
      <w:pPr>
        <w:pStyle w:val="a4"/>
        <w:shd w:val="clear" w:color="auto" w:fill="auto"/>
        <w:ind w:left="20" w:right="20" w:firstLine="700"/>
        <w:rPr>
          <w:sz w:val="28"/>
          <w:szCs w:val="28"/>
        </w:rPr>
      </w:pPr>
      <w:r w:rsidRPr="00550E78">
        <w:rPr>
          <w:rStyle w:val="11"/>
          <w:color w:val="000000"/>
          <w:sz w:val="28"/>
          <w:szCs w:val="28"/>
        </w:rPr>
        <w:t xml:space="preserve">Рабочая программа разработана на основе авторской программы «Комплексная программа физического воспитания учащихся 1-11 классов» (Лях В. И, </w:t>
      </w:r>
      <w:proofErr w:type="spellStart"/>
      <w:r w:rsidRPr="00550E78">
        <w:rPr>
          <w:rStyle w:val="11"/>
          <w:color w:val="000000"/>
          <w:sz w:val="28"/>
          <w:szCs w:val="28"/>
        </w:rPr>
        <w:t>Зданевич</w:t>
      </w:r>
      <w:proofErr w:type="spellEnd"/>
      <w:r w:rsidRPr="00550E78">
        <w:rPr>
          <w:rStyle w:val="11"/>
          <w:color w:val="000000"/>
          <w:sz w:val="28"/>
          <w:szCs w:val="28"/>
        </w:rPr>
        <w:t xml:space="preserve"> А. А. - М.: Просвещение. 2011).</w:t>
      </w:r>
    </w:p>
    <w:p w:rsidR="004B1DC4" w:rsidRPr="00550E78" w:rsidRDefault="004B1DC4" w:rsidP="004B1DC4">
      <w:pPr>
        <w:pStyle w:val="a4"/>
        <w:shd w:val="clear" w:color="auto" w:fill="auto"/>
        <w:ind w:left="20" w:right="20" w:firstLine="700"/>
        <w:rPr>
          <w:sz w:val="28"/>
          <w:szCs w:val="28"/>
        </w:rPr>
      </w:pPr>
      <w:r w:rsidRPr="00550E78">
        <w:rPr>
          <w:rStyle w:val="11"/>
          <w:color w:val="000000"/>
          <w:sz w:val="28"/>
          <w:szCs w:val="28"/>
        </w:rPr>
        <w:t>В соответствии с ФБУП учебный предмет «Физическая культура» вводится как обязательный предмет в средней школе и на его преподавание отводится 105 часов в год в 10 классе, 102 часа в 11 классе.</w:t>
      </w:r>
    </w:p>
    <w:p w:rsidR="004B1DC4" w:rsidRPr="00550E78" w:rsidRDefault="004B1DC4" w:rsidP="004B1DC4">
      <w:pPr>
        <w:rPr>
          <w:rFonts w:ascii="Times New Roman" w:hAnsi="Times New Roman" w:cs="Times New Roman"/>
          <w:sz w:val="28"/>
          <w:szCs w:val="28"/>
        </w:rPr>
      </w:pPr>
    </w:p>
    <w:p w:rsidR="004B1DC4" w:rsidRPr="00550E78" w:rsidRDefault="004B1DC4" w:rsidP="004B1DC4">
      <w:pPr>
        <w:rPr>
          <w:rFonts w:ascii="Times New Roman" w:hAnsi="Times New Roman" w:cs="Times New Roman"/>
          <w:sz w:val="28"/>
          <w:szCs w:val="28"/>
        </w:rPr>
      </w:pPr>
    </w:p>
    <w:p w:rsidR="00E849EB" w:rsidRPr="00550E78" w:rsidRDefault="00E849EB" w:rsidP="00E849EB">
      <w:pPr>
        <w:shd w:val="clear" w:color="auto" w:fill="FFFFFF"/>
        <w:spacing w:after="0" w:line="294" w:lineRule="atLeast"/>
        <w:rPr>
          <w:rFonts w:ascii="Times New Roman" w:eastAsia="Times New Roman" w:hAnsi="Times New Roman" w:cs="Times New Roman"/>
          <w:color w:val="000000"/>
          <w:sz w:val="28"/>
          <w:szCs w:val="28"/>
          <w:lang w:eastAsia="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603332450510203670830559428146817986133868575840</w:t>
            </w:r>
          </w:p>
        </w:tc>
      </w:tr>
      <w:tr>
        <w:trPr/>
        <w:tc>
          <w:tcPr/>
          <w:p>
            <w:pPr>
              <w:rPr/>
            </w:pPr>
            <w:r>
              <w:rPr/>
              <w:t xml:space="preserve">Владелец</w:t>
            </w:r>
          </w:p>
        </w:tc>
        <w:tc>
          <w:tcPr>
            <w:gridSpan w:val="2"/>
          </w:tcPr>
          <w:p>
            <w:pPr>
              <w:rPr/>
            </w:pPr>
            <w:r>
              <w:rPr/>
              <w:t xml:space="preserve">Сулейманова Миясат Назимовна</w:t>
            </w:r>
          </w:p>
        </w:tc>
      </w:tr>
      <w:tr>
        <w:trPr/>
        <w:tc>
          <w:tcPr/>
          <w:p>
            <w:pPr>
              <w:rPr/>
            </w:pPr>
            <w:r>
              <w:rPr/>
              <w:t xml:space="preserve">Действителен</w:t>
            </w:r>
          </w:p>
        </w:tc>
        <w:tc>
          <w:tcPr>
            <w:gridSpan w:val="2"/>
          </w:tcPr>
          <w:p>
            <w:pPr>
              <w:rPr/>
            </w:pPr>
            <w:r>
              <w:rPr/>
              <w:t xml:space="preserve">С 14.07.2021 по 14.07.2022</w:t>
            </w:r>
          </w:p>
        </w:tc>
      </w:tr>
    </w:tbl>
    <w:sectPr xmlns:w="http://schemas.openxmlformats.org/wordprocessingml/2006/main" w:rsidR="00E849EB" w:rsidRPr="00550E78" w:rsidSect="00FA4962">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0172">
    <w:multiLevelType w:val="hybridMultilevel"/>
    <w:lvl w:ilvl="0" w:tplc="75575284">
      <w:start w:val="1"/>
      <w:numFmt w:val="decimal"/>
      <w:lvlText w:val="%1."/>
      <w:lvlJc w:val="left"/>
      <w:pPr>
        <w:ind w:left="720" w:hanging="360"/>
      </w:pPr>
    </w:lvl>
    <w:lvl w:ilvl="1" w:tplc="75575284" w:tentative="1">
      <w:start w:val="1"/>
      <w:numFmt w:val="lowerLetter"/>
      <w:lvlText w:val="%2."/>
      <w:lvlJc w:val="left"/>
      <w:pPr>
        <w:ind w:left="1440" w:hanging="360"/>
      </w:pPr>
    </w:lvl>
    <w:lvl w:ilvl="2" w:tplc="75575284" w:tentative="1">
      <w:start w:val="1"/>
      <w:numFmt w:val="lowerRoman"/>
      <w:lvlText w:val="%3."/>
      <w:lvlJc w:val="right"/>
      <w:pPr>
        <w:ind w:left="2160" w:hanging="180"/>
      </w:pPr>
    </w:lvl>
    <w:lvl w:ilvl="3" w:tplc="75575284" w:tentative="1">
      <w:start w:val="1"/>
      <w:numFmt w:val="decimal"/>
      <w:lvlText w:val="%4."/>
      <w:lvlJc w:val="left"/>
      <w:pPr>
        <w:ind w:left="2880" w:hanging="360"/>
      </w:pPr>
    </w:lvl>
    <w:lvl w:ilvl="4" w:tplc="75575284" w:tentative="1">
      <w:start w:val="1"/>
      <w:numFmt w:val="lowerLetter"/>
      <w:lvlText w:val="%5."/>
      <w:lvlJc w:val="left"/>
      <w:pPr>
        <w:ind w:left="3600" w:hanging="360"/>
      </w:pPr>
    </w:lvl>
    <w:lvl w:ilvl="5" w:tplc="75575284" w:tentative="1">
      <w:start w:val="1"/>
      <w:numFmt w:val="lowerRoman"/>
      <w:lvlText w:val="%6."/>
      <w:lvlJc w:val="right"/>
      <w:pPr>
        <w:ind w:left="4320" w:hanging="180"/>
      </w:pPr>
    </w:lvl>
    <w:lvl w:ilvl="6" w:tplc="75575284" w:tentative="1">
      <w:start w:val="1"/>
      <w:numFmt w:val="decimal"/>
      <w:lvlText w:val="%7."/>
      <w:lvlJc w:val="left"/>
      <w:pPr>
        <w:ind w:left="5040" w:hanging="360"/>
      </w:pPr>
    </w:lvl>
    <w:lvl w:ilvl="7" w:tplc="75575284" w:tentative="1">
      <w:start w:val="1"/>
      <w:numFmt w:val="lowerLetter"/>
      <w:lvlText w:val="%8."/>
      <w:lvlJc w:val="left"/>
      <w:pPr>
        <w:ind w:left="5760" w:hanging="360"/>
      </w:pPr>
    </w:lvl>
    <w:lvl w:ilvl="8" w:tplc="75575284" w:tentative="1">
      <w:start w:val="1"/>
      <w:numFmt w:val="lowerRoman"/>
      <w:lvlText w:val="%9."/>
      <w:lvlJc w:val="right"/>
      <w:pPr>
        <w:ind w:left="6480" w:hanging="180"/>
      </w:pPr>
    </w:lvl>
  </w:abstractNum>
  <w:abstractNum w:abstractNumId="20171">
    <w:multiLevelType w:val="hybridMultilevel"/>
    <w:lvl w:ilvl="0" w:tplc="836481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000001"/>
    <w:multiLevelType w:val="multilevel"/>
    <w:tmpl w:val="CF50F0E4"/>
    <w:lvl w:ilvl="0">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upp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abstractNum>
  <w:abstractNum w:abstractNumId="3" w15:restartNumberingAfterBreak="0">
    <w:nsid w:val="04C76AE8"/>
    <w:multiLevelType w:val="multilevel"/>
    <w:tmpl w:val="41B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935B8"/>
    <w:multiLevelType w:val="hybridMultilevel"/>
    <w:tmpl w:val="39DAA95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18703A39"/>
    <w:multiLevelType w:val="hybridMultilevel"/>
    <w:tmpl w:val="BF104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07659"/>
    <w:multiLevelType w:val="multilevel"/>
    <w:tmpl w:val="24D2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F29CD"/>
    <w:multiLevelType w:val="multilevel"/>
    <w:tmpl w:val="A35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E6C5E"/>
    <w:multiLevelType w:val="multilevel"/>
    <w:tmpl w:val="5FD6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14BF5"/>
    <w:multiLevelType w:val="multilevel"/>
    <w:tmpl w:val="5D7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4322F"/>
    <w:multiLevelType w:val="multilevel"/>
    <w:tmpl w:val="D654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7691D"/>
    <w:multiLevelType w:val="multilevel"/>
    <w:tmpl w:val="A232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00D9E"/>
    <w:multiLevelType w:val="multilevel"/>
    <w:tmpl w:val="2A3A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FF174D"/>
    <w:multiLevelType w:val="multilevel"/>
    <w:tmpl w:val="3C1A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CB61C6"/>
    <w:multiLevelType w:val="hybridMultilevel"/>
    <w:tmpl w:val="80165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E6B5F"/>
    <w:multiLevelType w:val="multilevel"/>
    <w:tmpl w:val="D88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E1B37"/>
    <w:multiLevelType w:val="multilevel"/>
    <w:tmpl w:val="73C8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B45774"/>
    <w:multiLevelType w:val="multilevel"/>
    <w:tmpl w:val="9B72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733354"/>
    <w:multiLevelType w:val="multilevel"/>
    <w:tmpl w:val="9088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7E16A1"/>
    <w:multiLevelType w:val="multilevel"/>
    <w:tmpl w:val="A4AE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9"/>
  </w:num>
  <w:num w:numId="4">
    <w:abstractNumId w:val="13"/>
  </w:num>
  <w:num w:numId="5">
    <w:abstractNumId w:val="6"/>
  </w:num>
  <w:num w:numId="6">
    <w:abstractNumId w:val="8"/>
  </w:num>
  <w:num w:numId="7">
    <w:abstractNumId w:val="3"/>
  </w:num>
  <w:num w:numId="8">
    <w:abstractNumId w:val="16"/>
  </w:num>
  <w:num w:numId="9">
    <w:abstractNumId w:val="15"/>
  </w:num>
  <w:num w:numId="10">
    <w:abstractNumId w:val="10"/>
  </w:num>
  <w:num w:numId="11">
    <w:abstractNumId w:val="11"/>
  </w:num>
  <w:num w:numId="12">
    <w:abstractNumId w:val="17"/>
  </w:num>
  <w:num w:numId="13">
    <w:abstractNumId w:val="19"/>
  </w:num>
  <w:num w:numId="14">
    <w:abstractNumId w:val="12"/>
  </w:num>
  <w:num w:numId="15">
    <w:abstractNumId w:val="4"/>
  </w:num>
  <w:num w:numId="16">
    <w:abstractNumId w:val="5"/>
  </w:num>
  <w:num w:numId="17">
    <w:abstractNumId w:val="1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0171">
    <w:abstractNumId w:val="20171"/>
  </w:num>
  <w:num w:numId="20172">
    <w:abstractNumId w:val="201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E849EB"/>
    <w:rsid w:val="0003151F"/>
    <w:rsid w:val="001009F6"/>
    <w:rsid w:val="002A2EB8"/>
    <w:rsid w:val="003064F7"/>
    <w:rsid w:val="003C4E23"/>
    <w:rsid w:val="004B1DC4"/>
    <w:rsid w:val="004D0696"/>
    <w:rsid w:val="00550E78"/>
    <w:rsid w:val="00644649"/>
    <w:rsid w:val="006B308D"/>
    <w:rsid w:val="008E3E3B"/>
    <w:rsid w:val="00BE1AA5"/>
    <w:rsid w:val="00D9561D"/>
    <w:rsid w:val="00E849EB"/>
    <w:rsid w:val="00F429CA"/>
    <w:rsid w:val="00F50A95"/>
    <w:rsid w:val="00FA4962"/>
    <w:rsid w:val="00FC1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11018D"/>
  <w15:docId w15:val="{3A7820B1-D57A-4F2C-8A8E-BBEFB1DC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962"/>
  </w:style>
  <w:style w:type="paragraph" w:styleId="1">
    <w:name w:val="heading 1"/>
    <w:basedOn w:val="a"/>
    <w:link w:val="10"/>
    <w:uiPriority w:val="9"/>
    <w:qFormat/>
    <w:rsid w:val="00E84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9EB"/>
    <w:rPr>
      <w:rFonts w:ascii="Times New Roman" w:eastAsia="Times New Roman" w:hAnsi="Times New Roman" w:cs="Times New Roman"/>
      <w:b/>
      <w:bCs/>
      <w:kern w:val="36"/>
      <w:sz w:val="48"/>
      <w:szCs w:val="48"/>
      <w:lang w:eastAsia="ru-RU"/>
    </w:rPr>
  </w:style>
  <w:style w:type="paragraph" w:styleId="a3">
    <w:name w:val="Normal (Web)"/>
    <w:basedOn w:val="a"/>
    <w:unhideWhenUsed/>
    <w:rsid w:val="00E84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E849EB"/>
  </w:style>
  <w:style w:type="character" w:customStyle="1" w:styleId="dg-libraryrate--number">
    <w:name w:val="dg-library__rate--number"/>
    <w:basedOn w:val="a0"/>
    <w:rsid w:val="00E849EB"/>
  </w:style>
  <w:style w:type="paragraph" w:styleId="a4">
    <w:name w:val="Body Text"/>
    <w:basedOn w:val="a"/>
    <w:link w:val="a5"/>
    <w:uiPriority w:val="99"/>
    <w:unhideWhenUsed/>
    <w:rsid w:val="004B1DC4"/>
    <w:pPr>
      <w:widowControl w:val="0"/>
      <w:shd w:val="clear" w:color="auto" w:fill="FFFFFF"/>
      <w:spacing w:after="0" w:line="272" w:lineRule="exact"/>
      <w:jc w:val="both"/>
    </w:pPr>
    <w:rPr>
      <w:rFonts w:ascii="Times New Roman" w:eastAsia="Times New Roman" w:hAnsi="Times New Roman" w:cs="Times New Roman"/>
      <w:lang w:eastAsia="ru-RU"/>
    </w:rPr>
  </w:style>
  <w:style w:type="character" w:customStyle="1" w:styleId="a5">
    <w:name w:val="Основной текст Знак"/>
    <w:basedOn w:val="a0"/>
    <w:link w:val="a4"/>
    <w:uiPriority w:val="99"/>
    <w:rsid w:val="004B1DC4"/>
    <w:rPr>
      <w:rFonts w:ascii="Times New Roman" w:eastAsia="Times New Roman" w:hAnsi="Times New Roman" w:cs="Times New Roman"/>
      <w:shd w:val="clear" w:color="auto" w:fill="FFFFFF"/>
      <w:lang w:eastAsia="ru-RU"/>
    </w:rPr>
  </w:style>
  <w:style w:type="character" w:customStyle="1" w:styleId="2">
    <w:name w:val="Основной текст (2)_"/>
    <w:link w:val="20"/>
    <w:uiPriority w:val="99"/>
    <w:locked/>
    <w:rsid w:val="004B1DC4"/>
    <w:rPr>
      <w:b/>
      <w:bCs/>
      <w:shd w:val="clear" w:color="auto" w:fill="FFFFFF"/>
    </w:rPr>
  </w:style>
  <w:style w:type="paragraph" w:customStyle="1" w:styleId="20">
    <w:name w:val="Основной текст (2)"/>
    <w:basedOn w:val="a"/>
    <w:link w:val="2"/>
    <w:uiPriority w:val="99"/>
    <w:rsid w:val="004B1DC4"/>
    <w:pPr>
      <w:widowControl w:val="0"/>
      <w:shd w:val="clear" w:color="auto" w:fill="FFFFFF"/>
      <w:spacing w:after="0" w:line="539" w:lineRule="exact"/>
    </w:pPr>
    <w:rPr>
      <w:b/>
      <w:bCs/>
    </w:rPr>
  </w:style>
  <w:style w:type="character" w:customStyle="1" w:styleId="11">
    <w:name w:val="Основной текст Знак1"/>
    <w:uiPriority w:val="99"/>
    <w:locked/>
    <w:rsid w:val="004B1DC4"/>
    <w:rPr>
      <w:rFonts w:ascii="Times New Roman" w:hAnsi="Times New Roman" w:cs="Times New Roman" w:hint="default"/>
      <w:sz w:val="22"/>
      <w:szCs w:val="22"/>
      <w:shd w:val="clear" w:color="auto" w:fill="FFFFFF"/>
    </w:rPr>
  </w:style>
  <w:style w:type="character" w:customStyle="1" w:styleId="2pt">
    <w:name w:val="Основной текст + Интервал 2 pt"/>
    <w:uiPriority w:val="99"/>
    <w:rsid w:val="004B1DC4"/>
    <w:rPr>
      <w:rFonts w:ascii="Times New Roman" w:hAnsi="Times New Roman" w:cs="Times New Roman" w:hint="default"/>
      <w:spacing w:val="50"/>
      <w:sz w:val="22"/>
      <w:szCs w:val="22"/>
      <w:shd w:val="clear" w:color="auto" w:fill="FFFFFF"/>
    </w:rPr>
  </w:style>
  <w:style w:type="character" w:customStyle="1" w:styleId="9pt">
    <w:name w:val="Основной текст + 9 pt"/>
    <w:aliases w:val="Интервал 1 pt"/>
    <w:uiPriority w:val="99"/>
    <w:rsid w:val="004B1DC4"/>
    <w:rPr>
      <w:rFonts w:ascii="Times New Roman" w:hAnsi="Times New Roman" w:cs="Times New Roman" w:hint="default"/>
      <w:spacing w:val="20"/>
      <w:sz w:val="18"/>
      <w:szCs w:val="18"/>
      <w:shd w:val="clear" w:color="auto" w:fill="FFFFFF"/>
    </w:rPr>
  </w:style>
  <w:style w:type="character" w:customStyle="1" w:styleId="LucidaSansUnicode">
    <w:name w:val="Основной текст + Lucida Sans Unicode"/>
    <w:aliases w:val="8 pt"/>
    <w:uiPriority w:val="99"/>
    <w:rsid w:val="004B1DC4"/>
    <w:rPr>
      <w:rFonts w:ascii="Lucida Sans Unicode" w:hAnsi="Lucida Sans Unicode" w:cs="Lucida Sans Unicode" w:hint="default"/>
      <w:sz w:val="16"/>
      <w:szCs w:val="16"/>
      <w:shd w:val="clear" w:color="auto" w:fill="FFFFFF"/>
    </w:rPr>
  </w:style>
  <w:style w:type="character" w:customStyle="1" w:styleId="8">
    <w:name w:val="Основной текст + 8"/>
    <w:aliases w:val="5 pt,Интервал 1 pt1"/>
    <w:uiPriority w:val="99"/>
    <w:rsid w:val="004B1DC4"/>
    <w:rPr>
      <w:rFonts w:ascii="Times New Roman" w:hAnsi="Times New Roman" w:cs="Times New Roman" w:hint="default"/>
      <w:spacing w:val="30"/>
      <w:sz w:val="17"/>
      <w:szCs w:val="17"/>
      <w:shd w:val="clear" w:color="auto" w:fill="FFFFFF"/>
    </w:rPr>
  </w:style>
  <w:style w:type="character" w:customStyle="1" w:styleId="LucidaSansUnicode1">
    <w:name w:val="Основной текст + Lucida Sans Unicode1"/>
    <w:aliases w:val="9,5 pt1"/>
    <w:uiPriority w:val="99"/>
    <w:rsid w:val="004B1DC4"/>
    <w:rPr>
      <w:rFonts w:ascii="Lucida Sans Unicode" w:hAnsi="Lucida Sans Unicode" w:cs="Lucida Sans Unicode" w:hint="default"/>
      <w:sz w:val="19"/>
      <w:szCs w:val="19"/>
      <w:shd w:val="clear" w:color="auto" w:fill="FFFFFF"/>
    </w:rPr>
  </w:style>
  <w:style w:type="character" w:customStyle="1" w:styleId="5pt">
    <w:name w:val="Основной текст + Интервал 5 pt"/>
    <w:uiPriority w:val="99"/>
    <w:rsid w:val="004B1DC4"/>
    <w:rPr>
      <w:rFonts w:ascii="Times New Roman" w:hAnsi="Times New Roman" w:cs="Times New Roman" w:hint="default"/>
      <w:spacing w:val="110"/>
      <w:sz w:val="22"/>
      <w:szCs w:val="22"/>
      <w:shd w:val="clear" w:color="auto" w:fill="FFFFFF"/>
    </w:rPr>
  </w:style>
  <w:style w:type="character" w:customStyle="1" w:styleId="a6">
    <w:name w:val="Основной текст + Курсив"/>
    <w:uiPriority w:val="99"/>
    <w:rsid w:val="004B1DC4"/>
    <w:rPr>
      <w:rFonts w:ascii="Times New Roman" w:hAnsi="Times New Roman" w:cs="Times New Roman" w:hint="default"/>
      <w:i/>
      <w:iCs/>
      <w:sz w:val="22"/>
      <w:szCs w:val="22"/>
      <w:shd w:val="clear" w:color="auto" w:fill="FFFFFF"/>
    </w:rPr>
  </w:style>
  <w:style w:type="character" w:customStyle="1" w:styleId="a7">
    <w:name w:val="Основной текст + Полужирный"/>
    <w:uiPriority w:val="99"/>
    <w:rsid w:val="004B1DC4"/>
    <w:rPr>
      <w:rFonts w:ascii="Times New Roman" w:hAnsi="Times New Roman" w:cs="Times New Roman" w:hint="default"/>
      <w:b/>
      <w:bCs/>
      <w:sz w:val="22"/>
      <w:szCs w:val="22"/>
      <w:shd w:val="clear" w:color="auto" w:fill="FFFFFF"/>
    </w:rPr>
  </w:style>
  <w:style w:type="character" w:customStyle="1" w:styleId="12">
    <w:name w:val="Основной текст + Полужирный1"/>
    <w:uiPriority w:val="99"/>
    <w:rsid w:val="004B1DC4"/>
    <w:rPr>
      <w:rFonts w:ascii="Times New Roman" w:hAnsi="Times New Roman" w:cs="Times New Roman" w:hint="default"/>
      <w:b/>
      <w:bCs/>
      <w:sz w:val="22"/>
      <w:szCs w:val="22"/>
      <w:shd w:val="clear" w:color="auto" w:fill="FFFFFF"/>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03392">
      <w:bodyDiv w:val="1"/>
      <w:marLeft w:val="0"/>
      <w:marRight w:val="0"/>
      <w:marTop w:val="0"/>
      <w:marBottom w:val="0"/>
      <w:divBdr>
        <w:top w:val="none" w:sz="0" w:space="0" w:color="auto"/>
        <w:left w:val="none" w:sz="0" w:space="0" w:color="auto"/>
        <w:bottom w:val="none" w:sz="0" w:space="0" w:color="auto"/>
        <w:right w:val="none" w:sz="0" w:space="0" w:color="auto"/>
      </w:divBdr>
      <w:divsChild>
        <w:div w:id="839202160">
          <w:marLeft w:val="0"/>
          <w:marRight w:val="0"/>
          <w:marTop w:val="0"/>
          <w:marBottom w:val="0"/>
          <w:divBdr>
            <w:top w:val="none" w:sz="0" w:space="0" w:color="auto"/>
            <w:left w:val="none" w:sz="0" w:space="0" w:color="auto"/>
            <w:bottom w:val="none" w:sz="0" w:space="0" w:color="auto"/>
            <w:right w:val="none" w:sz="0" w:space="0" w:color="auto"/>
          </w:divBdr>
          <w:divsChild>
            <w:div w:id="1438284877">
              <w:marLeft w:val="0"/>
              <w:marRight w:val="0"/>
              <w:marTop w:val="0"/>
              <w:marBottom w:val="0"/>
              <w:divBdr>
                <w:top w:val="none" w:sz="0" w:space="0" w:color="auto"/>
                <w:left w:val="none" w:sz="0" w:space="0" w:color="auto"/>
                <w:bottom w:val="none" w:sz="0" w:space="0" w:color="auto"/>
                <w:right w:val="none" w:sz="0" w:space="0" w:color="auto"/>
              </w:divBdr>
              <w:divsChild>
                <w:div w:id="7321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4041">
          <w:marLeft w:val="0"/>
          <w:marRight w:val="0"/>
          <w:marTop w:val="0"/>
          <w:marBottom w:val="0"/>
          <w:divBdr>
            <w:top w:val="none" w:sz="0" w:space="0" w:color="auto"/>
            <w:left w:val="none" w:sz="0" w:space="0" w:color="auto"/>
            <w:bottom w:val="none" w:sz="0" w:space="0" w:color="auto"/>
            <w:right w:val="none" w:sz="0" w:space="0" w:color="auto"/>
          </w:divBdr>
          <w:divsChild>
            <w:div w:id="487094983">
              <w:marLeft w:val="0"/>
              <w:marRight w:val="163"/>
              <w:marTop w:val="0"/>
              <w:marBottom w:val="0"/>
              <w:divBdr>
                <w:top w:val="none" w:sz="0" w:space="0" w:color="auto"/>
                <w:left w:val="none" w:sz="0" w:space="0" w:color="auto"/>
                <w:bottom w:val="none" w:sz="0" w:space="0" w:color="auto"/>
                <w:right w:val="none" w:sz="0" w:space="0" w:color="auto"/>
              </w:divBdr>
            </w:div>
            <w:div w:id="1998876246">
              <w:marLeft w:val="0"/>
              <w:marRight w:val="0"/>
              <w:marTop w:val="0"/>
              <w:marBottom w:val="0"/>
              <w:divBdr>
                <w:top w:val="none" w:sz="0" w:space="0" w:color="auto"/>
                <w:left w:val="none" w:sz="0" w:space="0" w:color="auto"/>
                <w:bottom w:val="none" w:sz="0" w:space="0" w:color="auto"/>
                <w:right w:val="none" w:sz="0" w:space="0" w:color="auto"/>
              </w:divBdr>
              <w:divsChild>
                <w:div w:id="1072388670">
                  <w:marLeft w:val="0"/>
                  <w:marRight w:val="0"/>
                  <w:marTop w:val="0"/>
                  <w:marBottom w:val="30"/>
                  <w:divBdr>
                    <w:top w:val="none" w:sz="0" w:space="0" w:color="auto"/>
                    <w:left w:val="none" w:sz="0" w:space="0" w:color="auto"/>
                    <w:bottom w:val="none" w:sz="0" w:space="0" w:color="auto"/>
                    <w:right w:val="none" w:sz="0" w:space="0" w:color="auto"/>
                  </w:divBdr>
                </w:div>
                <w:div w:id="7880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251990361" Type="http://schemas.openxmlformats.org/officeDocument/2006/relationships/footnotes" Target="footnotes.xml"/><Relationship Id="rId316150894" Type="http://schemas.openxmlformats.org/officeDocument/2006/relationships/endnotes" Target="endnotes.xml"/><Relationship Id="rId787255578" Type="http://schemas.openxmlformats.org/officeDocument/2006/relationships/comments" Target="comments.xml"/><Relationship Id="rId502869911" Type="http://schemas.microsoft.com/office/2011/relationships/commentsExtended" Target="commentsExtended.xml"/><Relationship Id="rId38506036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JAOKG9KATFnksiA6S5aydTpCLV0=</DigestValue>
    </Reference>
    <Reference Type="http://www.w3.org/2000/09/xmldsig#Object" URI="#idOfficeObject">
      <DigestMethod Algorithm="http://www.w3.org/2000/09/xmldsig#sha1"/>
      <DigestValue>qHaQ7908NIwzGU7HYBA+z0wQ+Vo=</DigestValue>
    </Reference>
  </SignedInfo>
  <SignatureValue>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</SignatureValue>
  <KeyInfo>
    <X509Data>
      <X509Certificate>MIIFhTCCA20CFGmuXN4bNSDagNvjEsKHZo/19nxgMA0GCSqGSIb3DQEBCwUAMIGQ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251990361"/>
            <mdssi:RelationshipReference SourceId="rId316150894"/>
            <mdssi:RelationshipReference SourceId="rId787255578"/>
            <mdssi:RelationshipReference SourceId="rId502869911"/>
            <mdssi:RelationshipReference SourceId="rId385060365"/>
          </Transform>
          <Transform Algorithm="http://www.w3.org/TR/2001/REC-xml-c14n-20010315"/>
        </Transforms>
        <DigestMethod Algorithm="http://www.w3.org/2000/09/xmldsig#sha1"/>
        <DigestValue>NC9SBb3GIc/6WK1tEvcvntxHf70=</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CQql97zp7m+6GLm0SU2mxjy4wl4=</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Ov3w54lJ4MrqRTyuNq7TjoHlRYU=</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/0ZxNWBsuP82ZYOMrjU7ZBW9w+U=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G6BrsDaz4azzi9bLjhalrnn3VHI=</DigestValue>
      </Reference>
      <Reference URI="/word/styles.xml?ContentType=application/vnd.openxmlformats-officedocument.wordprocessingml.styles+xml">
        <DigestMethod Algorithm="http://www.w3.org/2000/09/xmldsig#sha1"/>
        <DigestValue>4vD5K0mKfDTXtgW2oKwtXVMYtSs=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i5mUhGSfDtk2wfF1fj5fCAY9TBM=</DigestValue>
      </Reference>
    </Manifest>
    <SignatureProperties>
      <SignatureProperty Id="idSignatureTime" Target="#idPackageSignature">
        <mdssi:SignatureTime>
          <mdssi:Format>YYYY-MM-DDThh:mm:ssTZD</mdssi:Format>
          <mdssi:Value>2021-07-14T18:47:52Z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44</Pages>
  <Words>12273</Words>
  <Characters>69962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2020-02-27T08:50:00Z</dcterms:created>
  <dcterms:modified xsi:type="dcterms:W3CDTF">2020-02-27T08:50:00Z</dcterms:modified>
</cp:coreProperties>
</file>