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5E" w:rsidRDefault="003A695E" w:rsidP="003A695E">
      <w:pPr>
        <w:jc w:val="right"/>
        <w:rPr>
          <w:b/>
          <w:i/>
          <w:color w:val="000000"/>
        </w:rPr>
      </w:pPr>
    </w:p>
    <w:p w:rsidR="004047F3" w:rsidRPr="009E7317" w:rsidRDefault="004047F3" w:rsidP="003A695E">
      <w:pPr>
        <w:jc w:val="right"/>
        <w:rPr>
          <w:b/>
          <w:i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A695E" w:rsidRPr="009E7317">
        <w:tc>
          <w:tcPr>
            <w:tcW w:w="4785" w:type="dxa"/>
          </w:tcPr>
          <w:p w:rsidR="003A695E" w:rsidRPr="004F4156" w:rsidRDefault="003A695E" w:rsidP="00A278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A695E" w:rsidRPr="001217E9" w:rsidRDefault="003A695E" w:rsidP="00A27854">
            <w:pPr>
              <w:jc w:val="both"/>
              <w:rPr>
                <w:b/>
                <w:sz w:val="28"/>
                <w:szCs w:val="28"/>
              </w:rPr>
            </w:pPr>
            <w:r w:rsidRPr="001217E9">
              <w:rPr>
                <w:b/>
                <w:sz w:val="28"/>
                <w:szCs w:val="28"/>
              </w:rPr>
              <w:t xml:space="preserve">Министру образования и науки Республики Дагестан </w:t>
            </w:r>
          </w:p>
        </w:tc>
      </w:tr>
      <w:tr w:rsidR="003A695E" w:rsidRPr="009E7317">
        <w:tc>
          <w:tcPr>
            <w:tcW w:w="4785" w:type="dxa"/>
          </w:tcPr>
          <w:p w:rsidR="003A695E" w:rsidRDefault="003A695E" w:rsidP="00A27854">
            <w:pPr>
              <w:jc w:val="both"/>
              <w:rPr>
                <w:sz w:val="28"/>
                <w:szCs w:val="28"/>
              </w:rPr>
            </w:pPr>
          </w:p>
          <w:p w:rsidR="003A695E" w:rsidRDefault="003A695E" w:rsidP="00A27854">
            <w:pPr>
              <w:jc w:val="both"/>
              <w:rPr>
                <w:sz w:val="28"/>
                <w:szCs w:val="28"/>
              </w:rPr>
            </w:pPr>
          </w:p>
          <w:p w:rsidR="003A695E" w:rsidRPr="004F4156" w:rsidRDefault="003A695E" w:rsidP="00A278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A695E" w:rsidRPr="001217E9" w:rsidRDefault="00DD1673" w:rsidP="00A278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Ш.Шахову</w:t>
            </w:r>
          </w:p>
        </w:tc>
      </w:tr>
      <w:tr w:rsidR="003A695E" w:rsidRPr="009E7317">
        <w:tc>
          <w:tcPr>
            <w:tcW w:w="4785" w:type="dxa"/>
          </w:tcPr>
          <w:p w:rsidR="003A695E" w:rsidRPr="001217E9" w:rsidRDefault="004047F3" w:rsidP="004047F3">
            <w:pPr>
              <w:tabs>
                <w:tab w:val="left" w:pos="290"/>
                <w:tab w:val="center" w:pos="228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3A695E" w:rsidRPr="001217E9">
              <w:rPr>
                <w:b/>
                <w:sz w:val="28"/>
                <w:szCs w:val="28"/>
              </w:rPr>
              <w:t>Об исполнении предписания</w:t>
            </w:r>
          </w:p>
        </w:tc>
        <w:tc>
          <w:tcPr>
            <w:tcW w:w="4786" w:type="dxa"/>
          </w:tcPr>
          <w:p w:rsidR="003A695E" w:rsidRPr="004F4156" w:rsidRDefault="003A695E" w:rsidP="00A27854">
            <w:pPr>
              <w:jc w:val="both"/>
              <w:rPr>
                <w:sz w:val="28"/>
                <w:szCs w:val="28"/>
              </w:rPr>
            </w:pPr>
          </w:p>
        </w:tc>
      </w:tr>
    </w:tbl>
    <w:p w:rsidR="003A695E" w:rsidRDefault="003A695E" w:rsidP="003A695E"/>
    <w:p w:rsidR="003A695E" w:rsidRDefault="003A695E" w:rsidP="004047F3">
      <w:pPr>
        <w:jc w:val="center"/>
      </w:pPr>
    </w:p>
    <w:p w:rsidR="003A695E" w:rsidRDefault="003A695E" w:rsidP="003A695E"/>
    <w:p w:rsidR="003A695E" w:rsidRDefault="003A695E" w:rsidP="003A695E"/>
    <w:p w:rsidR="003A695E" w:rsidRPr="001217E9" w:rsidRDefault="003A695E" w:rsidP="003A695E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 xml:space="preserve">Уважаемый </w:t>
      </w:r>
      <w:proofErr w:type="spellStart"/>
      <w:r w:rsidR="00DD1673">
        <w:rPr>
          <w:b/>
          <w:sz w:val="28"/>
          <w:szCs w:val="28"/>
        </w:rPr>
        <w:t>Шахабас</w:t>
      </w:r>
      <w:proofErr w:type="spellEnd"/>
      <w:r w:rsidR="00DD1673">
        <w:rPr>
          <w:b/>
          <w:sz w:val="28"/>
          <w:szCs w:val="28"/>
        </w:rPr>
        <w:t xml:space="preserve"> </w:t>
      </w:r>
      <w:proofErr w:type="spellStart"/>
      <w:r w:rsidR="00DD1673">
        <w:rPr>
          <w:b/>
          <w:sz w:val="28"/>
          <w:szCs w:val="28"/>
        </w:rPr>
        <w:t>Курамагомедович</w:t>
      </w:r>
      <w:proofErr w:type="spellEnd"/>
      <w:r w:rsidRPr="001217E9">
        <w:rPr>
          <w:b/>
          <w:sz w:val="28"/>
          <w:szCs w:val="28"/>
        </w:rPr>
        <w:t>!</w:t>
      </w:r>
    </w:p>
    <w:p w:rsidR="003A695E" w:rsidRPr="00D01C8C" w:rsidRDefault="003A695E" w:rsidP="003A695E">
      <w:pPr>
        <w:jc w:val="center"/>
        <w:rPr>
          <w:sz w:val="28"/>
          <w:szCs w:val="28"/>
        </w:rPr>
      </w:pPr>
    </w:p>
    <w:p w:rsidR="003A695E" w:rsidRDefault="003A695E" w:rsidP="003A695E">
      <w:pPr>
        <w:ind w:firstLine="567"/>
        <w:jc w:val="both"/>
        <w:rPr>
          <w:color w:val="000000"/>
          <w:sz w:val="28"/>
          <w:szCs w:val="28"/>
        </w:rPr>
      </w:pPr>
      <w:r w:rsidRPr="009E7317">
        <w:rPr>
          <w:sz w:val="28"/>
          <w:szCs w:val="28"/>
        </w:rPr>
        <w:t xml:space="preserve">Во исполнение предписания об устранении нарушений законодательства </w:t>
      </w:r>
      <w:r>
        <w:rPr>
          <w:sz w:val="28"/>
          <w:szCs w:val="28"/>
        </w:rPr>
        <w:t xml:space="preserve">Российской Федерации </w:t>
      </w:r>
      <w:r w:rsidRPr="009E7317">
        <w:rPr>
          <w:sz w:val="28"/>
          <w:szCs w:val="28"/>
        </w:rPr>
        <w:t xml:space="preserve">в сфере образования от </w:t>
      </w:r>
      <w:r>
        <w:rPr>
          <w:sz w:val="28"/>
          <w:szCs w:val="28"/>
        </w:rPr>
        <w:t xml:space="preserve"> </w:t>
      </w:r>
      <w:r w:rsidRPr="009E7317">
        <w:rPr>
          <w:sz w:val="28"/>
          <w:szCs w:val="28"/>
        </w:rPr>
        <w:t>«</w:t>
      </w:r>
      <w:r w:rsidR="004047F3">
        <w:rPr>
          <w:sz w:val="28"/>
          <w:szCs w:val="28"/>
        </w:rPr>
        <w:t>27</w:t>
      </w:r>
      <w:r w:rsidRPr="009E7317">
        <w:rPr>
          <w:sz w:val="28"/>
          <w:szCs w:val="28"/>
        </w:rPr>
        <w:t>»</w:t>
      </w:r>
      <w:r w:rsidR="004047F3">
        <w:rPr>
          <w:sz w:val="28"/>
          <w:szCs w:val="28"/>
        </w:rPr>
        <w:t xml:space="preserve">января </w:t>
      </w:r>
      <w:r w:rsidRPr="009E7317">
        <w:rPr>
          <w:sz w:val="28"/>
          <w:szCs w:val="28"/>
        </w:rPr>
        <w:t>20</w:t>
      </w:r>
      <w:r w:rsidR="004047F3">
        <w:rPr>
          <w:sz w:val="28"/>
          <w:szCs w:val="28"/>
        </w:rPr>
        <w:t>17</w:t>
      </w:r>
      <w:r>
        <w:rPr>
          <w:sz w:val="28"/>
          <w:szCs w:val="28"/>
        </w:rPr>
        <w:t xml:space="preserve"> г. № </w:t>
      </w:r>
      <w:r w:rsidR="004047F3">
        <w:rPr>
          <w:sz w:val="28"/>
          <w:szCs w:val="28"/>
        </w:rPr>
        <w:t xml:space="preserve">04-КН-44 </w:t>
      </w:r>
      <w:r w:rsidRPr="009E7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направляем Вам отчет  </w:t>
      </w:r>
      <w:r>
        <w:rPr>
          <w:color w:val="000000"/>
          <w:sz w:val="28"/>
          <w:szCs w:val="28"/>
        </w:rPr>
        <w:t xml:space="preserve">об  исполнении предписания об </w:t>
      </w:r>
      <w:r w:rsidRPr="009E7317">
        <w:rPr>
          <w:color w:val="000000"/>
          <w:sz w:val="28"/>
          <w:szCs w:val="28"/>
        </w:rPr>
        <w:t>устранении нарушений</w:t>
      </w:r>
      <w:r>
        <w:rPr>
          <w:color w:val="000000"/>
          <w:sz w:val="28"/>
          <w:szCs w:val="28"/>
        </w:rPr>
        <w:t>.</w:t>
      </w:r>
    </w:p>
    <w:p w:rsidR="003A695E" w:rsidRDefault="003A695E" w:rsidP="003A69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отчет </w:t>
      </w:r>
      <w:r w:rsidRPr="009E7317">
        <w:rPr>
          <w:color w:val="000000"/>
          <w:sz w:val="28"/>
          <w:szCs w:val="28"/>
        </w:rPr>
        <w:t xml:space="preserve">об исполнении </w:t>
      </w:r>
      <w:r>
        <w:rPr>
          <w:color w:val="000000"/>
          <w:sz w:val="28"/>
          <w:szCs w:val="28"/>
        </w:rPr>
        <w:t xml:space="preserve"> </w:t>
      </w:r>
      <w:r w:rsidRPr="009E7317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 xml:space="preserve">дписания об </w:t>
      </w:r>
      <w:r w:rsidRPr="009E7317">
        <w:rPr>
          <w:color w:val="000000"/>
          <w:sz w:val="28"/>
          <w:szCs w:val="28"/>
        </w:rPr>
        <w:t>устранении нарушений</w:t>
      </w:r>
      <w:r>
        <w:rPr>
          <w:color w:val="000000"/>
          <w:sz w:val="28"/>
          <w:szCs w:val="28"/>
        </w:rPr>
        <w:t xml:space="preserve">  </w:t>
      </w:r>
    </w:p>
    <w:p w:rsidR="003A695E" w:rsidRPr="009E7317" w:rsidRDefault="00AC5B29" w:rsidP="003A695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3A695E">
        <w:rPr>
          <w:color w:val="000000"/>
          <w:sz w:val="28"/>
          <w:szCs w:val="28"/>
        </w:rPr>
        <w:t xml:space="preserve">на </w:t>
      </w:r>
      <w:r w:rsidR="004047F3">
        <w:rPr>
          <w:color w:val="000000"/>
          <w:sz w:val="28"/>
          <w:szCs w:val="28"/>
        </w:rPr>
        <w:t>20</w:t>
      </w:r>
      <w:r w:rsidR="003A695E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</w:t>
      </w:r>
      <w:r w:rsidR="004047F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1 экз.</w:t>
      </w: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296"/>
      </w:tblGrid>
      <w:tr w:rsidR="003A695E">
        <w:tc>
          <w:tcPr>
            <w:tcW w:w="3190" w:type="dxa"/>
          </w:tcPr>
          <w:p w:rsidR="003A695E" w:rsidRPr="004F4156" w:rsidRDefault="003A695E" w:rsidP="00A27854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3A695E" w:rsidRPr="004F4156" w:rsidRDefault="003A695E" w:rsidP="00A27854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</w:tcPr>
          <w:p w:rsidR="003A695E" w:rsidRPr="004F4156" w:rsidRDefault="003A695E" w:rsidP="00A27854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______________________</w:t>
            </w:r>
          </w:p>
        </w:tc>
      </w:tr>
      <w:tr w:rsidR="003A695E">
        <w:tc>
          <w:tcPr>
            <w:tcW w:w="3190" w:type="dxa"/>
          </w:tcPr>
          <w:p w:rsidR="003A695E" w:rsidRPr="004F4156" w:rsidRDefault="003A695E" w:rsidP="00A27854">
            <w:pPr>
              <w:spacing w:line="254" w:lineRule="exact"/>
              <w:jc w:val="center"/>
              <w:rPr>
                <w:sz w:val="28"/>
                <w:szCs w:val="28"/>
              </w:rPr>
            </w:pPr>
            <w:r w:rsidRPr="004F4156">
              <w:rPr>
                <w:sz w:val="20"/>
                <w:szCs w:val="20"/>
              </w:rPr>
              <w:t>руководитель или его уполномоченный представитель</w:t>
            </w:r>
          </w:p>
        </w:tc>
        <w:tc>
          <w:tcPr>
            <w:tcW w:w="3190" w:type="dxa"/>
          </w:tcPr>
          <w:p w:rsidR="003A695E" w:rsidRPr="004F4156" w:rsidRDefault="003A695E" w:rsidP="00A27854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4F4156">
              <w:rPr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3A695E" w:rsidRDefault="003A695E" w:rsidP="00A27854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Pr="004F4156">
              <w:rPr>
                <w:sz w:val="20"/>
                <w:szCs w:val="20"/>
              </w:rPr>
              <w:t xml:space="preserve">расшифровка </w:t>
            </w:r>
            <w:r>
              <w:rPr>
                <w:sz w:val="20"/>
                <w:szCs w:val="20"/>
              </w:rPr>
              <w:t xml:space="preserve">  </w:t>
            </w:r>
          </w:p>
          <w:p w:rsidR="003A695E" w:rsidRPr="004F4156" w:rsidRDefault="003A695E" w:rsidP="00A27854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F4156">
              <w:rPr>
                <w:sz w:val="20"/>
                <w:szCs w:val="20"/>
              </w:rPr>
              <w:t>подписи</w:t>
            </w:r>
          </w:p>
        </w:tc>
      </w:tr>
    </w:tbl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3A695E" w:rsidRDefault="003A695E" w:rsidP="003A695E">
      <w:pPr>
        <w:rPr>
          <w:sz w:val="28"/>
          <w:szCs w:val="28"/>
        </w:rPr>
      </w:pPr>
    </w:p>
    <w:p w:rsidR="00AC5B29" w:rsidRDefault="00AC5B29" w:rsidP="003A695E">
      <w:pPr>
        <w:rPr>
          <w:sz w:val="28"/>
          <w:szCs w:val="28"/>
        </w:rPr>
      </w:pPr>
    </w:p>
    <w:p w:rsidR="00AC5B29" w:rsidRDefault="00AC5B29" w:rsidP="003A695E">
      <w:pPr>
        <w:rPr>
          <w:sz w:val="28"/>
          <w:szCs w:val="28"/>
        </w:rPr>
      </w:pPr>
    </w:p>
    <w:p w:rsidR="00AC5B29" w:rsidRDefault="00AC5B29" w:rsidP="003A695E">
      <w:pPr>
        <w:rPr>
          <w:sz w:val="28"/>
          <w:szCs w:val="28"/>
        </w:rPr>
      </w:pPr>
    </w:p>
    <w:p w:rsidR="00AC5B29" w:rsidRDefault="00AC5B29" w:rsidP="003A695E">
      <w:pPr>
        <w:rPr>
          <w:sz w:val="28"/>
          <w:szCs w:val="28"/>
        </w:rPr>
      </w:pPr>
    </w:p>
    <w:p w:rsidR="00AC5B29" w:rsidRDefault="00AC5B29" w:rsidP="003A695E">
      <w:pPr>
        <w:rPr>
          <w:sz w:val="28"/>
          <w:szCs w:val="28"/>
        </w:rPr>
      </w:pPr>
    </w:p>
    <w:p w:rsidR="00AC5B29" w:rsidRDefault="00AC5B29" w:rsidP="003A695E">
      <w:pPr>
        <w:rPr>
          <w:sz w:val="28"/>
          <w:szCs w:val="28"/>
        </w:rPr>
      </w:pPr>
    </w:p>
    <w:p w:rsidR="003A695E" w:rsidRPr="001640DD" w:rsidRDefault="003A695E" w:rsidP="003A695E">
      <w:r w:rsidRPr="001640DD">
        <w:t>Исполнитель:</w:t>
      </w:r>
    </w:p>
    <w:p w:rsidR="003A695E" w:rsidRPr="001640DD" w:rsidRDefault="003A695E" w:rsidP="003A695E">
      <w:r w:rsidRPr="001640DD">
        <w:t>Ф.И.О (полностью)</w:t>
      </w:r>
    </w:p>
    <w:p w:rsidR="003A695E" w:rsidRPr="001640DD" w:rsidRDefault="003A695E" w:rsidP="003A695E">
      <w:r w:rsidRPr="001640DD">
        <w:t>контактный телефон</w:t>
      </w:r>
    </w:p>
    <w:p w:rsidR="003A695E" w:rsidRPr="001640DD" w:rsidRDefault="003A695E" w:rsidP="003A695E">
      <w:r w:rsidRPr="001640DD">
        <w:t>с указанием кода населенного пункта</w:t>
      </w:r>
    </w:p>
    <w:p w:rsidR="003A695E" w:rsidRPr="007F6B43" w:rsidRDefault="003A695E" w:rsidP="003A695E">
      <w:pPr>
        <w:jc w:val="right"/>
        <w:rPr>
          <w:b/>
          <w:color w:val="000000"/>
        </w:rPr>
      </w:pPr>
    </w:p>
    <w:p w:rsidR="003A695E" w:rsidRDefault="003A695E" w:rsidP="003A695E">
      <w:pPr>
        <w:jc w:val="right"/>
        <w:rPr>
          <w:color w:val="000000"/>
          <w:sz w:val="28"/>
          <w:szCs w:val="28"/>
        </w:rPr>
      </w:pPr>
    </w:p>
    <w:p w:rsidR="003A695E" w:rsidRPr="007F6B43" w:rsidRDefault="003A695E" w:rsidP="003A695E">
      <w:pPr>
        <w:jc w:val="center"/>
        <w:rPr>
          <w:b/>
          <w:color w:val="000000"/>
          <w:sz w:val="28"/>
          <w:szCs w:val="28"/>
        </w:rPr>
      </w:pPr>
      <w:r w:rsidRPr="007F6B43">
        <w:rPr>
          <w:b/>
          <w:color w:val="000000"/>
          <w:sz w:val="28"/>
          <w:szCs w:val="28"/>
        </w:rPr>
        <w:lastRenderedPageBreak/>
        <w:t>ОТЧЕТ</w:t>
      </w:r>
    </w:p>
    <w:p w:rsidR="003A695E" w:rsidRPr="007F6B43" w:rsidRDefault="003A695E" w:rsidP="003A69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</w:t>
      </w:r>
      <w:r w:rsidRPr="007F6B43">
        <w:rPr>
          <w:b/>
          <w:color w:val="000000"/>
          <w:sz w:val="28"/>
          <w:szCs w:val="28"/>
        </w:rPr>
        <w:t>исполнении предписания об устранении нарушений</w:t>
      </w:r>
    </w:p>
    <w:p w:rsidR="003A695E" w:rsidRPr="007F6B43" w:rsidRDefault="003A695E" w:rsidP="003A695E">
      <w:pPr>
        <w:jc w:val="center"/>
        <w:rPr>
          <w:b/>
          <w:color w:val="000000"/>
          <w:sz w:val="28"/>
          <w:szCs w:val="28"/>
        </w:rPr>
      </w:pPr>
      <w:r w:rsidRPr="007F6B43">
        <w:rPr>
          <w:b/>
          <w:color w:val="000000"/>
          <w:sz w:val="28"/>
          <w:szCs w:val="28"/>
        </w:rPr>
        <w:t xml:space="preserve"> </w:t>
      </w:r>
    </w:p>
    <w:p w:rsidR="003A695E" w:rsidRPr="007F6B43" w:rsidRDefault="00B3309E" w:rsidP="003A695E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 w:rsidRPr="00B3309E">
        <w:rPr>
          <w:color w:val="000000"/>
          <w:sz w:val="28"/>
          <w:szCs w:val="28"/>
          <w:u w:val="single"/>
        </w:rPr>
        <w:t>МКОУ «Средняя общеобразовательная школа №10» городского округа «город Буйнакск»</w:t>
      </w:r>
      <w:proofErr w:type="gramStart"/>
      <w:r w:rsidRPr="00B3309E">
        <w:rPr>
          <w:color w:val="000000"/>
          <w:sz w:val="28"/>
          <w:szCs w:val="28"/>
          <w:u w:val="single"/>
        </w:rPr>
        <w:t xml:space="preserve"> </w:t>
      </w:r>
      <w:r w:rsidR="003A695E">
        <w:rPr>
          <w:b/>
          <w:color w:val="000000"/>
          <w:sz w:val="28"/>
          <w:szCs w:val="28"/>
        </w:rPr>
        <w:t>,</w:t>
      </w:r>
      <w:proofErr w:type="gramEnd"/>
      <w:r w:rsidR="003A695E">
        <w:rPr>
          <w:b/>
          <w:color w:val="000000"/>
          <w:sz w:val="28"/>
          <w:szCs w:val="28"/>
        </w:rPr>
        <w:t xml:space="preserve"> </w:t>
      </w:r>
      <w:r w:rsidR="003A695E" w:rsidRPr="007F6B43">
        <w:rPr>
          <w:sz w:val="28"/>
          <w:szCs w:val="28"/>
        </w:rPr>
        <w:t>рассмотрев</w:t>
      </w:r>
    </w:p>
    <w:p w:rsidR="003A695E" w:rsidRPr="007F6B43" w:rsidRDefault="003A695E" w:rsidP="003A695E">
      <w:pPr>
        <w:shd w:val="clear" w:color="auto" w:fill="FFFFFF"/>
        <w:tabs>
          <w:tab w:val="left" w:pos="336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7F6B43">
        <w:rPr>
          <w:i/>
          <w:sz w:val="20"/>
          <w:szCs w:val="20"/>
        </w:rPr>
        <w:t>(наименование образовательного учреждения / органа местного самоуправления)</w:t>
      </w:r>
    </w:p>
    <w:p w:rsidR="003A695E" w:rsidRPr="007F6B43" w:rsidRDefault="003A695E" w:rsidP="003A695E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Министерства образования и науки Республики Дагестан</w:t>
      </w:r>
      <w:r w:rsidRPr="007F6B43">
        <w:rPr>
          <w:sz w:val="28"/>
          <w:szCs w:val="28"/>
        </w:rPr>
        <w:t xml:space="preserve"> об устранении нарушений законодательства в сфере обр</w:t>
      </w:r>
      <w:r w:rsidR="00B3309E">
        <w:rPr>
          <w:sz w:val="28"/>
          <w:szCs w:val="28"/>
        </w:rPr>
        <w:t xml:space="preserve">азования от 27 января </w:t>
      </w:r>
      <w:r>
        <w:rPr>
          <w:sz w:val="28"/>
          <w:szCs w:val="28"/>
        </w:rPr>
        <w:t>20</w:t>
      </w:r>
      <w:r w:rsidR="00B3309E">
        <w:rPr>
          <w:sz w:val="28"/>
          <w:szCs w:val="28"/>
        </w:rPr>
        <w:t>17</w:t>
      </w:r>
      <w:r>
        <w:rPr>
          <w:sz w:val="28"/>
          <w:szCs w:val="28"/>
        </w:rPr>
        <w:t xml:space="preserve"> г. № </w:t>
      </w:r>
      <w:r w:rsidR="00B3309E">
        <w:rPr>
          <w:sz w:val="28"/>
          <w:szCs w:val="28"/>
        </w:rPr>
        <w:t>04-КН-44</w:t>
      </w:r>
      <w:r>
        <w:rPr>
          <w:sz w:val="28"/>
          <w:szCs w:val="28"/>
        </w:rPr>
        <w:t xml:space="preserve"> </w:t>
      </w:r>
      <w:r w:rsidRPr="007F6B43">
        <w:rPr>
          <w:sz w:val="28"/>
          <w:szCs w:val="28"/>
        </w:rPr>
        <w:t>(далее – предписание)</w:t>
      </w:r>
      <w:r>
        <w:rPr>
          <w:sz w:val="28"/>
          <w:szCs w:val="28"/>
        </w:rPr>
        <w:t>,</w:t>
      </w:r>
      <w:r w:rsidRPr="007F6B43">
        <w:rPr>
          <w:sz w:val="28"/>
          <w:szCs w:val="28"/>
        </w:rPr>
        <w:t xml:space="preserve"> информирует о мерах, принятых во исполнение указанного предписания.</w:t>
      </w:r>
    </w:p>
    <w:p w:rsidR="003A695E" w:rsidRPr="007F6B43" w:rsidRDefault="003A695E" w:rsidP="00B3309E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7F6B43">
        <w:rPr>
          <w:sz w:val="28"/>
          <w:szCs w:val="28"/>
        </w:rPr>
        <w:t xml:space="preserve">Предписание рассмотрено и обсуждено на </w:t>
      </w:r>
      <w:r w:rsidR="00B3309E">
        <w:rPr>
          <w:sz w:val="28"/>
          <w:szCs w:val="28"/>
        </w:rPr>
        <w:t>педагогическом совете от 03.02.2017г.</w:t>
      </w:r>
    </w:p>
    <w:p w:rsidR="003A695E" w:rsidRPr="007F6B43" w:rsidRDefault="003A695E" w:rsidP="003A695E">
      <w:pPr>
        <w:shd w:val="clear" w:color="auto" w:fill="FFFFFF"/>
        <w:tabs>
          <w:tab w:val="left" w:pos="3362"/>
        </w:tabs>
        <w:jc w:val="center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>указывается (педагогический совет, собрание трудового коллектива, орган управления образовательным учреждением</w:t>
      </w:r>
      <w:r>
        <w:rPr>
          <w:i/>
          <w:sz w:val="20"/>
          <w:szCs w:val="20"/>
        </w:rPr>
        <w:t>, совещания при директоре</w:t>
      </w:r>
      <w:r w:rsidRPr="007F6B43">
        <w:rPr>
          <w:i/>
          <w:sz w:val="20"/>
          <w:szCs w:val="20"/>
        </w:rPr>
        <w:t xml:space="preserve"> и др., дата проведения</w:t>
      </w:r>
      <w:r>
        <w:rPr>
          <w:i/>
          <w:sz w:val="20"/>
          <w:szCs w:val="20"/>
        </w:rPr>
        <w:t xml:space="preserve"> и № протокола</w:t>
      </w:r>
      <w:r w:rsidRPr="007F6B43">
        <w:rPr>
          <w:i/>
          <w:sz w:val="20"/>
          <w:szCs w:val="20"/>
        </w:rPr>
        <w:t>)</w:t>
      </w:r>
    </w:p>
    <w:p w:rsidR="003A695E" w:rsidRPr="007F6B43" w:rsidRDefault="003A695E" w:rsidP="00B3309E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7F6B43">
        <w:rPr>
          <w:sz w:val="28"/>
          <w:szCs w:val="28"/>
        </w:rPr>
        <w:t xml:space="preserve">В целях приведения в соответствие с законодательством </w:t>
      </w:r>
      <w:r>
        <w:rPr>
          <w:sz w:val="28"/>
          <w:szCs w:val="28"/>
        </w:rPr>
        <w:t>Российской Федерации, Республики Дагестан</w:t>
      </w:r>
      <w:r w:rsidRPr="007F6B43">
        <w:rPr>
          <w:sz w:val="28"/>
          <w:szCs w:val="28"/>
        </w:rPr>
        <w:t xml:space="preserve"> в сфере образования нормативных правовых актов</w:t>
      </w:r>
      <w:r>
        <w:rPr>
          <w:sz w:val="28"/>
          <w:szCs w:val="28"/>
        </w:rPr>
        <w:t xml:space="preserve"> (правовых актов, локальных актов) проведена следующая </w:t>
      </w:r>
      <w:proofErr w:type="spellStart"/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>:</w:t>
      </w:r>
      <w:r w:rsidR="00B3309E">
        <w:rPr>
          <w:sz w:val="28"/>
          <w:szCs w:val="28"/>
        </w:rPr>
        <w:t>р</w:t>
      </w:r>
      <w:proofErr w:type="gramEnd"/>
      <w:r w:rsidR="00B3309E">
        <w:rPr>
          <w:sz w:val="28"/>
          <w:szCs w:val="28"/>
        </w:rPr>
        <w:t>ешение</w:t>
      </w:r>
      <w:proofErr w:type="spellEnd"/>
      <w:r w:rsidR="00B3309E">
        <w:rPr>
          <w:sz w:val="28"/>
          <w:szCs w:val="28"/>
        </w:rPr>
        <w:t xml:space="preserve"> педагогического совета от 03.02.2017г</w:t>
      </w:r>
      <w:r w:rsidRPr="007F6B43">
        <w:rPr>
          <w:sz w:val="28"/>
          <w:szCs w:val="28"/>
        </w:rPr>
        <w:t>.</w:t>
      </w:r>
    </w:p>
    <w:p w:rsidR="003A695E" w:rsidRPr="00F13CBE" w:rsidRDefault="003A695E" w:rsidP="003A695E">
      <w:pPr>
        <w:shd w:val="clear" w:color="auto" w:fill="FFFFFF"/>
        <w:tabs>
          <w:tab w:val="left" w:pos="851"/>
        </w:tabs>
        <w:jc w:val="both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>(указываются наименования и</w:t>
      </w:r>
      <w:r>
        <w:rPr>
          <w:i/>
          <w:sz w:val="20"/>
          <w:szCs w:val="20"/>
        </w:rPr>
        <w:t xml:space="preserve"> реквизиты принятых </w:t>
      </w:r>
      <w:r w:rsidRPr="007F6B43">
        <w:rPr>
          <w:i/>
          <w:sz w:val="20"/>
          <w:szCs w:val="20"/>
        </w:rPr>
        <w:t>правовых актов и др</w:t>
      </w:r>
      <w:r>
        <w:rPr>
          <w:i/>
          <w:sz w:val="20"/>
          <w:szCs w:val="20"/>
        </w:rPr>
        <w:t>.)</w:t>
      </w:r>
    </w:p>
    <w:p w:rsidR="003A695E" w:rsidRPr="007F6B43" w:rsidRDefault="003A695E" w:rsidP="003A695E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7F6B43">
        <w:rPr>
          <w:sz w:val="28"/>
          <w:szCs w:val="28"/>
        </w:rPr>
        <w:t xml:space="preserve">В целях устранения нарушений законодательства </w:t>
      </w:r>
      <w:r>
        <w:rPr>
          <w:sz w:val="28"/>
          <w:szCs w:val="28"/>
        </w:rPr>
        <w:t>Российской Федерации, Республики Дагестан</w:t>
      </w:r>
      <w:r w:rsidRPr="007F6B43">
        <w:rPr>
          <w:sz w:val="28"/>
          <w:szCs w:val="28"/>
        </w:rPr>
        <w:t xml:space="preserve"> в сфере образования в деятельности </w:t>
      </w:r>
      <w:r w:rsidR="00B3309E" w:rsidRPr="00B3309E">
        <w:rPr>
          <w:color w:val="000000"/>
          <w:sz w:val="28"/>
          <w:szCs w:val="28"/>
          <w:u w:val="single"/>
        </w:rPr>
        <w:t xml:space="preserve">МКОУ «Средняя общеобразовательная школа №10» городского округа «город Буйнакск» </w:t>
      </w:r>
      <w:r w:rsidRPr="007F6B43">
        <w:rPr>
          <w:sz w:val="28"/>
          <w:szCs w:val="28"/>
        </w:rPr>
        <w:t xml:space="preserve"> проведена  </w:t>
      </w:r>
    </w:p>
    <w:p w:rsidR="003A695E" w:rsidRPr="007F6B43" w:rsidRDefault="003A695E" w:rsidP="003A695E">
      <w:pPr>
        <w:shd w:val="clear" w:color="auto" w:fill="FFFFFF"/>
        <w:tabs>
          <w:tab w:val="left" w:pos="3362"/>
        </w:tabs>
        <w:jc w:val="both"/>
        <w:rPr>
          <w:i/>
          <w:sz w:val="28"/>
          <w:szCs w:val="28"/>
          <w:vertAlign w:val="superscript"/>
        </w:rPr>
      </w:pPr>
      <w:r w:rsidRPr="007F6B43">
        <w:rPr>
          <w:i/>
          <w:sz w:val="28"/>
          <w:szCs w:val="28"/>
          <w:vertAlign w:val="superscript"/>
        </w:rPr>
        <w:t>(наименование образовательного учреждения / органа местного самоуправления)</w:t>
      </w:r>
    </w:p>
    <w:p w:rsidR="003A695E" w:rsidRDefault="003A695E" w:rsidP="003A695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7F6B43">
        <w:rPr>
          <w:sz w:val="28"/>
          <w:szCs w:val="28"/>
        </w:rPr>
        <w:t xml:space="preserve">следующая работа: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A695E" w:rsidRPr="00F13CBE">
        <w:tc>
          <w:tcPr>
            <w:tcW w:w="4785" w:type="dxa"/>
          </w:tcPr>
          <w:p w:rsidR="003A695E" w:rsidRPr="00F13CBE" w:rsidRDefault="003A695E" w:rsidP="00A27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13CBE">
              <w:rPr>
                <w:sz w:val="28"/>
                <w:szCs w:val="28"/>
              </w:rPr>
              <w:t>арушения</w:t>
            </w:r>
            <w:r>
              <w:rPr>
                <w:sz w:val="28"/>
                <w:szCs w:val="28"/>
              </w:rPr>
              <w:t>, указанные в предписании</w:t>
            </w:r>
          </w:p>
        </w:tc>
        <w:tc>
          <w:tcPr>
            <w:tcW w:w="4786" w:type="dxa"/>
          </w:tcPr>
          <w:p w:rsidR="003A695E" w:rsidRPr="00F13CBE" w:rsidRDefault="003A695E" w:rsidP="00A27854">
            <w:pPr>
              <w:jc w:val="center"/>
              <w:rPr>
                <w:sz w:val="28"/>
                <w:szCs w:val="28"/>
              </w:rPr>
            </w:pPr>
            <w:r w:rsidRPr="00F13CBE">
              <w:rPr>
                <w:sz w:val="28"/>
                <w:szCs w:val="28"/>
              </w:rPr>
              <w:t>Информация об исполнении</w:t>
            </w:r>
          </w:p>
        </w:tc>
      </w:tr>
      <w:tr w:rsidR="00B3309E" w:rsidRPr="00F13CBE" w:rsidTr="00B3309E">
        <w:trPr>
          <w:trHeight w:val="190"/>
        </w:trPr>
        <w:tc>
          <w:tcPr>
            <w:tcW w:w="4785" w:type="dxa"/>
            <w:tcBorders>
              <w:bottom w:val="single" w:sz="4" w:space="0" w:color="auto"/>
            </w:tcBorders>
          </w:tcPr>
          <w:p w:rsidR="00B3309E" w:rsidRPr="00B416AF" w:rsidRDefault="00B3309E" w:rsidP="007A26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ОО использует учебные пособия по родному языку (Авар мац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, Авар </w:t>
            </w:r>
            <w:proofErr w:type="spellStart"/>
            <w:r>
              <w:rPr>
                <w:sz w:val="28"/>
                <w:szCs w:val="28"/>
              </w:rPr>
              <w:t>адабият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Къумукъ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24A7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Къумукъ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адабият</w:t>
            </w:r>
            <w:proofErr w:type="spellEnd"/>
            <w:r>
              <w:rPr>
                <w:sz w:val="28"/>
                <w:szCs w:val="28"/>
              </w:rPr>
              <w:t>) не входящих в федеральный перечень учебных пособий,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3309E" w:rsidRPr="00F13CBE" w:rsidRDefault="00B3309E" w:rsidP="00A27854">
            <w:pPr>
              <w:ind w:firstLine="141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Исполнено</w:t>
            </w:r>
          </w:p>
        </w:tc>
      </w:tr>
      <w:tr w:rsidR="00B3309E" w:rsidRPr="00F13CBE" w:rsidTr="00B3309E">
        <w:trPr>
          <w:trHeight w:val="34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3309E" w:rsidRPr="00B416AF" w:rsidRDefault="00B3309E" w:rsidP="007A26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ОО отсутствует локальный нормативный акт о я</w:t>
            </w:r>
            <w:r w:rsidRPr="00B57A92">
              <w:rPr>
                <w:sz w:val="28"/>
                <w:szCs w:val="28"/>
              </w:rPr>
              <w:t>зык</w:t>
            </w:r>
            <w:r>
              <w:rPr>
                <w:sz w:val="28"/>
                <w:szCs w:val="28"/>
              </w:rPr>
              <w:t>е</w:t>
            </w:r>
            <w:r w:rsidRPr="00B57A92">
              <w:rPr>
                <w:sz w:val="28"/>
                <w:szCs w:val="28"/>
              </w:rPr>
              <w:t>, язык</w:t>
            </w:r>
            <w:r>
              <w:rPr>
                <w:sz w:val="28"/>
                <w:szCs w:val="28"/>
              </w:rPr>
              <w:t>ах</w:t>
            </w:r>
            <w:r w:rsidRPr="00B57A92">
              <w:rPr>
                <w:sz w:val="28"/>
                <w:szCs w:val="28"/>
              </w:rPr>
              <w:t xml:space="preserve"> образования, осуществляющей образовательную деятельность</w:t>
            </w:r>
            <w:r w:rsidRPr="00C22614">
              <w:rPr>
                <w:sz w:val="28"/>
                <w:szCs w:val="28"/>
              </w:rPr>
              <w:t xml:space="preserve"> по реализуемым ею образовательным программам, в соответствии с законодательством Российской Федерации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3309E" w:rsidRPr="00F13CBE" w:rsidRDefault="00B3309E" w:rsidP="007A264F">
            <w:pPr>
              <w:ind w:firstLine="141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Исполнено</w:t>
            </w:r>
          </w:p>
        </w:tc>
      </w:tr>
      <w:tr w:rsidR="00B3309E" w:rsidRPr="00F13CBE" w:rsidTr="00B3309E">
        <w:trPr>
          <w:trHeight w:val="2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3309E" w:rsidRPr="00B416AF" w:rsidRDefault="00B3309E" w:rsidP="007A26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Привести в соответствие локальный </w:t>
            </w:r>
            <w:r>
              <w:rPr>
                <w:sz w:val="28"/>
                <w:szCs w:val="28"/>
              </w:rPr>
              <w:lastRenderedPageBreak/>
              <w:t>нормативный акт о рабочей программе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3309E" w:rsidRPr="00F13CBE" w:rsidRDefault="00B3309E" w:rsidP="007A264F">
            <w:pPr>
              <w:ind w:firstLine="141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Исполнено</w:t>
            </w:r>
          </w:p>
        </w:tc>
      </w:tr>
      <w:tr w:rsidR="00B3309E" w:rsidRPr="00F13CBE" w:rsidTr="00B3309E">
        <w:trPr>
          <w:trHeight w:val="280"/>
        </w:trPr>
        <w:tc>
          <w:tcPr>
            <w:tcW w:w="4785" w:type="dxa"/>
            <w:tcBorders>
              <w:top w:val="single" w:sz="4" w:space="0" w:color="auto"/>
            </w:tcBorders>
          </w:tcPr>
          <w:p w:rsidR="00B3309E" w:rsidRPr="00B416AF" w:rsidRDefault="00B3309E" w:rsidP="007A26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Привести в соответствие локальный нормативный акт об основной образовательной программе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3309E" w:rsidRPr="00F13CBE" w:rsidRDefault="00B3309E" w:rsidP="007A264F">
            <w:pPr>
              <w:ind w:firstLine="141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Исполнено</w:t>
            </w:r>
          </w:p>
        </w:tc>
      </w:tr>
    </w:tbl>
    <w:p w:rsidR="003A695E" w:rsidRPr="007F6B43" w:rsidRDefault="003A695E" w:rsidP="003A695E">
      <w:pPr>
        <w:shd w:val="clear" w:color="auto" w:fill="FFFFFF"/>
        <w:tabs>
          <w:tab w:val="left" w:pos="3362"/>
        </w:tabs>
        <w:jc w:val="both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 xml:space="preserve"> (указываются меры, мероприятия и действия, принятые по </w:t>
      </w:r>
      <w:r w:rsidRPr="007F6B43">
        <w:rPr>
          <w:b/>
          <w:i/>
          <w:sz w:val="20"/>
          <w:szCs w:val="20"/>
        </w:rPr>
        <w:t xml:space="preserve">каждому </w:t>
      </w:r>
      <w:r>
        <w:rPr>
          <w:i/>
          <w:sz w:val="20"/>
          <w:szCs w:val="20"/>
        </w:rPr>
        <w:t xml:space="preserve">нарушению, указанному в </w:t>
      </w:r>
      <w:r w:rsidRPr="007F6B43">
        <w:rPr>
          <w:i/>
          <w:sz w:val="20"/>
          <w:szCs w:val="20"/>
        </w:rPr>
        <w:t>предписании)</w:t>
      </w:r>
    </w:p>
    <w:p w:rsidR="003A695E" w:rsidRPr="007F6B43" w:rsidRDefault="003A695E" w:rsidP="003A695E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7F6B43">
        <w:rPr>
          <w:sz w:val="28"/>
          <w:szCs w:val="28"/>
        </w:rPr>
        <w:t>В связи с допущенными нарушениями привлечены к дисциплинарной ответственности: _________________________________________________</w:t>
      </w:r>
    </w:p>
    <w:p w:rsidR="003A695E" w:rsidRPr="007F6B43" w:rsidRDefault="003A695E" w:rsidP="003A695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7F6B43">
        <w:rPr>
          <w:sz w:val="28"/>
          <w:szCs w:val="28"/>
        </w:rPr>
        <w:t>_______________________________________________________________</w:t>
      </w:r>
    </w:p>
    <w:p w:rsidR="003A695E" w:rsidRPr="007F6B43" w:rsidRDefault="003A695E" w:rsidP="003A695E">
      <w:pPr>
        <w:shd w:val="clear" w:color="auto" w:fill="FFFFFF"/>
        <w:tabs>
          <w:tab w:val="left" w:pos="3362"/>
        </w:tabs>
        <w:jc w:val="center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>(указываются Ф.И.О., должность работников, на которых наложены дисциплинарные взыскания, проведены служебные расследования и др.)</w:t>
      </w:r>
    </w:p>
    <w:p w:rsidR="003A695E" w:rsidRPr="007F6B43" w:rsidRDefault="003A695E" w:rsidP="003A695E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6B43">
        <w:rPr>
          <w:sz w:val="28"/>
          <w:szCs w:val="28"/>
        </w:rPr>
        <w:t>К отчету об исполнении предписания об устранении нарушений прилагаются следующие заверенных копии документов, подтверждающие устранение нарушений:</w:t>
      </w:r>
    </w:p>
    <w:p w:rsidR="003A695E" w:rsidRPr="007F6B43" w:rsidRDefault="00B3309E" w:rsidP="003A695E">
      <w:pPr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рабочей программе </w:t>
      </w:r>
      <w:r w:rsidR="003A695E" w:rsidRPr="007F6B43">
        <w:rPr>
          <w:sz w:val="28"/>
          <w:szCs w:val="28"/>
        </w:rPr>
        <w:t xml:space="preserve">      </w:t>
      </w:r>
      <w:r w:rsidR="003A695E">
        <w:rPr>
          <w:sz w:val="28"/>
          <w:szCs w:val="28"/>
        </w:rPr>
        <w:t xml:space="preserve">               </w:t>
      </w:r>
      <w:r w:rsidR="004047F3">
        <w:rPr>
          <w:sz w:val="28"/>
          <w:szCs w:val="28"/>
        </w:rPr>
        <w:t xml:space="preserve">                      </w:t>
      </w:r>
      <w:r w:rsidR="003A695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7 </w:t>
      </w:r>
      <w:r w:rsidR="003A695E">
        <w:rPr>
          <w:sz w:val="28"/>
          <w:szCs w:val="28"/>
        </w:rPr>
        <w:t xml:space="preserve">л. </w:t>
      </w:r>
    </w:p>
    <w:p w:rsidR="003A695E" w:rsidRDefault="00B3309E" w:rsidP="003A695E">
      <w:pPr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основной образовательной программе </w:t>
      </w:r>
      <w:r w:rsidR="003A695E">
        <w:rPr>
          <w:sz w:val="28"/>
          <w:szCs w:val="28"/>
        </w:rPr>
        <w:t xml:space="preserve">          на </w:t>
      </w:r>
      <w:r>
        <w:rPr>
          <w:sz w:val="28"/>
          <w:szCs w:val="28"/>
        </w:rPr>
        <w:t xml:space="preserve">9 </w:t>
      </w:r>
      <w:r w:rsidR="003A695E">
        <w:rPr>
          <w:sz w:val="28"/>
          <w:szCs w:val="28"/>
        </w:rPr>
        <w:t xml:space="preserve">л. </w:t>
      </w:r>
    </w:p>
    <w:p w:rsidR="00B3309E" w:rsidRDefault="00B3309E" w:rsidP="003A695E">
      <w:pPr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="004047F3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на 1 л.</w:t>
      </w:r>
    </w:p>
    <w:p w:rsidR="00B3309E" w:rsidRPr="007F6B43" w:rsidRDefault="00B3309E" w:rsidP="003A695E">
      <w:pPr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Локальный акт о языках </w:t>
      </w:r>
      <w:r w:rsidR="004047F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на </w:t>
      </w:r>
      <w:r w:rsidR="004047F3">
        <w:rPr>
          <w:sz w:val="28"/>
          <w:szCs w:val="28"/>
        </w:rPr>
        <w:t>2 л.</w:t>
      </w:r>
    </w:p>
    <w:p w:rsidR="003A695E" w:rsidRPr="00DC5B44" w:rsidRDefault="003A695E" w:rsidP="003A695E">
      <w:pPr>
        <w:shd w:val="clear" w:color="auto" w:fill="FFFFFF"/>
        <w:tabs>
          <w:tab w:val="left" w:pos="3362"/>
        </w:tabs>
        <w:rPr>
          <w:i/>
          <w:color w:val="000000"/>
          <w:sz w:val="18"/>
          <w:szCs w:val="18"/>
        </w:rPr>
      </w:pPr>
      <w:r w:rsidRPr="00DC5B44">
        <w:rPr>
          <w:i/>
          <w:color w:val="000000"/>
          <w:sz w:val="18"/>
          <w:szCs w:val="18"/>
        </w:rPr>
        <w:t xml:space="preserve">(перечень документов, подтверждающих устранение </w:t>
      </w:r>
      <w:r w:rsidRPr="00DC5B44">
        <w:rPr>
          <w:b/>
          <w:i/>
          <w:color w:val="000000"/>
          <w:sz w:val="18"/>
          <w:szCs w:val="18"/>
        </w:rPr>
        <w:t>каждого</w:t>
      </w:r>
      <w:r w:rsidRPr="00DC5B44">
        <w:rPr>
          <w:i/>
          <w:color w:val="000000"/>
          <w:sz w:val="18"/>
          <w:szCs w:val="18"/>
        </w:rPr>
        <w:t xml:space="preserve"> нарушения, наложение дисциплинарных взысканий)</w:t>
      </w:r>
    </w:p>
    <w:p w:rsidR="00DC5B44" w:rsidRDefault="00DC5B44" w:rsidP="003A695E">
      <w:pPr>
        <w:shd w:val="clear" w:color="auto" w:fill="FFFFFF"/>
        <w:tabs>
          <w:tab w:val="left" w:pos="3362"/>
        </w:tabs>
        <w:rPr>
          <w:color w:val="000000"/>
          <w:sz w:val="28"/>
          <w:szCs w:val="28"/>
        </w:rPr>
      </w:pPr>
    </w:p>
    <w:p w:rsidR="003A695E" w:rsidRDefault="003A695E" w:rsidP="003A695E">
      <w:pPr>
        <w:shd w:val="clear" w:color="auto" w:fill="FFFFFF"/>
        <w:tabs>
          <w:tab w:val="left" w:pos="336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Итого: _____________ документов  на _________ листах</w:t>
      </w:r>
    </w:p>
    <w:p w:rsidR="003A695E" w:rsidRPr="00E52F43" w:rsidRDefault="003A695E" w:rsidP="003A695E">
      <w:pPr>
        <w:shd w:val="clear" w:color="auto" w:fill="FFFFFF"/>
        <w:tabs>
          <w:tab w:val="left" w:pos="3362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</w:t>
      </w:r>
      <w:r w:rsidRPr="00E52F43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к</w:t>
      </w:r>
      <w:r w:rsidRPr="00E52F43">
        <w:rPr>
          <w:color w:val="000000"/>
          <w:sz w:val="16"/>
          <w:szCs w:val="16"/>
        </w:rPr>
        <w:t>оличество</w:t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proofErr w:type="spellStart"/>
      <w:proofErr w:type="gramStart"/>
      <w:r>
        <w:rPr>
          <w:color w:val="000000"/>
          <w:sz w:val="16"/>
          <w:szCs w:val="16"/>
        </w:rPr>
        <w:t>количество</w:t>
      </w:r>
      <w:proofErr w:type="spellEnd"/>
      <w:proofErr w:type="gramEnd"/>
      <w:r>
        <w:rPr>
          <w:color w:val="000000"/>
          <w:sz w:val="16"/>
          <w:szCs w:val="16"/>
        </w:rPr>
        <w:t xml:space="preserve">     </w:t>
      </w:r>
    </w:p>
    <w:p w:rsidR="003A695E" w:rsidRPr="007F6B43" w:rsidRDefault="003A695E" w:rsidP="003A695E">
      <w:pPr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296"/>
      </w:tblGrid>
      <w:tr w:rsidR="003A695E">
        <w:tc>
          <w:tcPr>
            <w:tcW w:w="3190" w:type="dxa"/>
          </w:tcPr>
          <w:p w:rsidR="003A695E" w:rsidRPr="004F4156" w:rsidRDefault="003A695E" w:rsidP="00A27854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3A695E" w:rsidRPr="004F4156" w:rsidRDefault="003A695E" w:rsidP="00A27854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</w:tcPr>
          <w:p w:rsidR="003A695E" w:rsidRPr="004F4156" w:rsidRDefault="003A695E" w:rsidP="00A27854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______________________</w:t>
            </w:r>
          </w:p>
        </w:tc>
      </w:tr>
      <w:tr w:rsidR="003A695E">
        <w:tc>
          <w:tcPr>
            <w:tcW w:w="3190" w:type="dxa"/>
          </w:tcPr>
          <w:p w:rsidR="003A695E" w:rsidRPr="004F4156" w:rsidRDefault="003A695E" w:rsidP="00A27854">
            <w:pPr>
              <w:spacing w:line="25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A695E" w:rsidRPr="004F4156" w:rsidRDefault="003A695E" w:rsidP="00A27854">
            <w:pPr>
              <w:spacing w:line="25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3A695E" w:rsidRPr="004F4156" w:rsidRDefault="003A695E" w:rsidP="00A27854">
            <w:pPr>
              <w:spacing w:line="254" w:lineRule="exact"/>
              <w:rPr>
                <w:sz w:val="20"/>
                <w:szCs w:val="20"/>
              </w:rPr>
            </w:pPr>
          </w:p>
        </w:tc>
      </w:tr>
    </w:tbl>
    <w:p w:rsidR="00705EE5" w:rsidRPr="00705EE5" w:rsidRDefault="00705EE5" w:rsidP="0073136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Хасаева Зарема Абдуловна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14.07.2021 по 14.07.2022</w:t>
            </w:r>
          </w:p>
        </w:tc>
      </w:tr>
    </w:tbl>
    <w:sectPr xmlns:w="http://schemas.openxmlformats.org/wordprocessingml/2006/main" w:rsidR="00705EE5" w:rsidRPr="00705EE5" w:rsidSect="007436B0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04">
    <w:multiLevelType w:val="hybridMultilevel"/>
    <w:lvl w:ilvl="0" w:tplc="92044038">
      <w:start w:val="1"/>
      <w:numFmt w:val="decimal"/>
      <w:lvlText w:val="%1."/>
      <w:lvlJc w:val="left"/>
      <w:pPr>
        <w:ind w:left="720" w:hanging="360"/>
      </w:pPr>
    </w:lvl>
    <w:lvl w:ilvl="1" w:tplc="92044038" w:tentative="1">
      <w:start w:val="1"/>
      <w:numFmt w:val="lowerLetter"/>
      <w:lvlText w:val="%2."/>
      <w:lvlJc w:val="left"/>
      <w:pPr>
        <w:ind w:left="1440" w:hanging="360"/>
      </w:pPr>
    </w:lvl>
    <w:lvl w:ilvl="2" w:tplc="92044038" w:tentative="1">
      <w:start w:val="1"/>
      <w:numFmt w:val="lowerRoman"/>
      <w:lvlText w:val="%3."/>
      <w:lvlJc w:val="right"/>
      <w:pPr>
        <w:ind w:left="2160" w:hanging="180"/>
      </w:pPr>
    </w:lvl>
    <w:lvl w:ilvl="3" w:tplc="92044038" w:tentative="1">
      <w:start w:val="1"/>
      <w:numFmt w:val="decimal"/>
      <w:lvlText w:val="%4."/>
      <w:lvlJc w:val="left"/>
      <w:pPr>
        <w:ind w:left="2880" w:hanging="360"/>
      </w:pPr>
    </w:lvl>
    <w:lvl w:ilvl="4" w:tplc="92044038" w:tentative="1">
      <w:start w:val="1"/>
      <w:numFmt w:val="lowerLetter"/>
      <w:lvlText w:val="%5."/>
      <w:lvlJc w:val="left"/>
      <w:pPr>
        <w:ind w:left="3600" w:hanging="360"/>
      </w:pPr>
    </w:lvl>
    <w:lvl w:ilvl="5" w:tplc="92044038" w:tentative="1">
      <w:start w:val="1"/>
      <w:numFmt w:val="lowerRoman"/>
      <w:lvlText w:val="%6."/>
      <w:lvlJc w:val="right"/>
      <w:pPr>
        <w:ind w:left="4320" w:hanging="180"/>
      </w:pPr>
    </w:lvl>
    <w:lvl w:ilvl="6" w:tplc="92044038" w:tentative="1">
      <w:start w:val="1"/>
      <w:numFmt w:val="decimal"/>
      <w:lvlText w:val="%7."/>
      <w:lvlJc w:val="left"/>
      <w:pPr>
        <w:ind w:left="5040" w:hanging="360"/>
      </w:pPr>
    </w:lvl>
    <w:lvl w:ilvl="7" w:tplc="92044038" w:tentative="1">
      <w:start w:val="1"/>
      <w:numFmt w:val="lowerLetter"/>
      <w:lvlText w:val="%8."/>
      <w:lvlJc w:val="left"/>
      <w:pPr>
        <w:ind w:left="5760" w:hanging="360"/>
      </w:pPr>
    </w:lvl>
    <w:lvl w:ilvl="8" w:tplc="92044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3">
    <w:multiLevelType w:val="hybridMultilevel"/>
    <w:lvl w:ilvl="0" w:tplc="42549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E923C22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362A94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4A1F2F"/>
    <w:multiLevelType w:val="hybridMultilevel"/>
    <w:tmpl w:val="EFDEA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90606"/>
    <w:multiLevelType w:val="multilevel"/>
    <w:tmpl w:val="F7AA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005E1B"/>
    <w:multiLevelType w:val="hybridMultilevel"/>
    <w:tmpl w:val="F7AA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7B7B4B"/>
    <w:multiLevelType w:val="multilevel"/>
    <w:tmpl w:val="93B8854A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A811C6"/>
    <w:multiLevelType w:val="hybridMultilevel"/>
    <w:tmpl w:val="919ECAB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7">
    <w:nsid w:val="31CC2F5C"/>
    <w:multiLevelType w:val="hybridMultilevel"/>
    <w:tmpl w:val="3AECEE98"/>
    <w:lvl w:ilvl="0" w:tplc="E99A5E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3A40695B"/>
    <w:multiLevelType w:val="hybridMultilevel"/>
    <w:tmpl w:val="114AB4CE"/>
    <w:lvl w:ilvl="0" w:tplc="772A191E">
      <w:start w:val="1"/>
      <w:numFmt w:val="decimal"/>
      <w:lvlText w:val="%1."/>
      <w:lvlJc w:val="left"/>
      <w:pPr>
        <w:tabs>
          <w:tab w:val="num" w:pos="1427"/>
        </w:tabs>
        <w:ind w:left="1427" w:hanging="87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9">
    <w:nsid w:val="44D903A0"/>
    <w:multiLevelType w:val="multilevel"/>
    <w:tmpl w:val="7A627E44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005559"/>
    <w:multiLevelType w:val="multilevel"/>
    <w:tmpl w:val="DCE4C9CC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79961E7"/>
    <w:multiLevelType w:val="hybridMultilevel"/>
    <w:tmpl w:val="08260E4A"/>
    <w:lvl w:ilvl="0" w:tplc="2C947E56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2">
    <w:nsid w:val="635A45EE"/>
    <w:multiLevelType w:val="hybridMultilevel"/>
    <w:tmpl w:val="6BA0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86C4348"/>
    <w:multiLevelType w:val="hybridMultilevel"/>
    <w:tmpl w:val="3BC4284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4">
    <w:nsid w:val="767B182C"/>
    <w:multiLevelType w:val="hybridMultilevel"/>
    <w:tmpl w:val="2848C306"/>
    <w:lvl w:ilvl="0" w:tplc="213C523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C65872"/>
    <w:multiLevelType w:val="hybridMultilevel"/>
    <w:tmpl w:val="8F543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15"/>
  </w:num>
  <w:num w:numId="14">
    <w:abstractNumId w:val="14"/>
  </w:num>
  <w:num w:numId="15">
    <w:abstractNumId w:val="0"/>
  </w:num>
  <w:num w:numId="16">
    <w:abstractNumId w:val="1"/>
  </w:num>
  <w:num w:numId="9003">
    <w:abstractNumId w:val="9003"/>
  </w:num>
  <w:num w:numId="9004">
    <w:abstractNumId w:val="90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521DCB"/>
    <w:rsid w:val="00014440"/>
    <w:rsid w:val="0002013C"/>
    <w:rsid w:val="000574E6"/>
    <w:rsid w:val="000579E3"/>
    <w:rsid w:val="000749BA"/>
    <w:rsid w:val="00083336"/>
    <w:rsid w:val="00083455"/>
    <w:rsid w:val="00085AF0"/>
    <w:rsid w:val="0009091A"/>
    <w:rsid w:val="000A4A27"/>
    <w:rsid w:val="000B26F9"/>
    <w:rsid w:val="000C7E29"/>
    <w:rsid w:val="00105231"/>
    <w:rsid w:val="00113384"/>
    <w:rsid w:val="001217E9"/>
    <w:rsid w:val="001238DC"/>
    <w:rsid w:val="0013543E"/>
    <w:rsid w:val="0014140A"/>
    <w:rsid w:val="00143B7C"/>
    <w:rsid w:val="00151452"/>
    <w:rsid w:val="00174C0F"/>
    <w:rsid w:val="00183267"/>
    <w:rsid w:val="00185259"/>
    <w:rsid w:val="001B665F"/>
    <w:rsid w:val="001F25B9"/>
    <w:rsid w:val="001F2705"/>
    <w:rsid w:val="001F29DA"/>
    <w:rsid w:val="001F3669"/>
    <w:rsid w:val="00200F23"/>
    <w:rsid w:val="00202227"/>
    <w:rsid w:val="00216CE1"/>
    <w:rsid w:val="00222D1A"/>
    <w:rsid w:val="002236C3"/>
    <w:rsid w:val="00224C0E"/>
    <w:rsid w:val="002314C9"/>
    <w:rsid w:val="00242634"/>
    <w:rsid w:val="00247951"/>
    <w:rsid w:val="00250190"/>
    <w:rsid w:val="00252630"/>
    <w:rsid w:val="00266F3A"/>
    <w:rsid w:val="002929EC"/>
    <w:rsid w:val="00295C7F"/>
    <w:rsid w:val="002A43B1"/>
    <w:rsid w:val="002B017A"/>
    <w:rsid w:val="002B02D2"/>
    <w:rsid w:val="002B1561"/>
    <w:rsid w:val="002C0265"/>
    <w:rsid w:val="002E0883"/>
    <w:rsid w:val="00301AB6"/>
    <w:rsid w:val="00303462"/>
    <w:rsid w:val="00311106"/>
    <w:rsid w:val="003166A4"/>
    <w:rsid w:val="00316941"/>
    <w:rsid w:val="00355079"/>
    <w:rsid w:val="003555B1"/>
    <w:rsid w:val="00357205"/>
    <w:rsid w:val="003752EE"/>
    <w:rsid w:val="003777E1"/>
    <w:rsid w:val="00382A9A"/>
    <w:rsid w:val="00387E85"/>
    <w:rsid w:val="003A23C1"/>
    <w:rsid w:val="003A695E"/>
    <w:rsid w:val="003F1EB3"/>
    <w:rsid w:val="0040302E"/>
    <w:rsid w:val="004047F3"/>
    <w:rsid w:val="00405EC1"/>
    <w:rsid w:val="00411352"/>
    <w:rsid w:val="00414188"/>
    <w:rsid w:val="0043183F"/>
    <w:rsid w:val="00454EE0"/>
    <w:rsid w:val="00455C9F"/>
    <w:rsid w:val="004748A1"/>
    <w:rsid w:val="0047761C"/>
    <w:rsid w:val="0049101F"/>
    <w:rsid w:val="00492DF7"/>
    <w:rsid w:val="004935B5"/>
    <w:rsid w:val="004B15F2"/>
    <w:rsid w:val="004B5063"/>
    <w:rsid w:val="004D72EE"/>
    <w:rsid w:val="004E455B"/>
    <w:rsid w:val="004F21E0"/>
    <w:rsid w:val="00503790"/>
    <w:rsid w:val="00521AA8"/>
    <w:rsid w:val="00521DCB"/>
    <w:rsid w:val="0052246D"/>
    <w:rsid w:val="00556CA3"/>
    <w:rsid w:val="00561036"/>
    <w:rsid w:val="005641EF"/>
    <w:rsid w:val="005648D8"/>
    <w:rsid w:val="00577A6A"/>
    <w:rsid w:val="005812F4"/>
    <w:rsid w:val="00585827"/>
    <w:rsid w:val="0059453E"/>
    <w:rsid w:val="005958E4"/>
    <w:rsid w:val="005A67A1"/>
    <w:rsid w:val="005B08B5"/>
    <w:rsid w:val="005B6F61"/>
    <w:rsid w:val="005D7406"/>
    <w:rsid w:val="005E4E84"/>
    <w:rsid w:val="00601A9A"/>
    <w:rsid w:val="00617869"/>
    <w:rsid w:val="00617C67"/>
    <w:rsid w:val="00630B97"/>
    <w:rsid w:val="00631839"/>
    <w:rsid w:val="006428FF"/>
    <w:rsid w:val="00651B0D"/>
    <w:rsid w:val="0065635E"/>
    <w:rsid w:val="00667E1E"/>
    <w:rsid w:val="00685681"/>
    <w:rsid w:val="006B01F1"/>
    <w:rsid w:val="006C06B1"/>
    <w:rsid w:val="006D1DDC"/>
    <w:rsid w:val="006E23DC"/>
    <w:rsid w:val="006F0270"/>
    <w:rsid w:val="00705EE5"/>
    <w:rsid w:val="007202F7"/>
    <w:rsid w:val="00731361"/>
    <w:rsid w:val="00732DCB"/>
    <w:rsid w:val="00741E2B"/>
    <w:rsid w:val="007436B0"/>
    <w:rsid w:val="00756C02"/>
    <w:rsid w:val="0075721D"/>
    <w:rsid w:val="007670E7"/>
    <w:rsid w:val="00767C0D"/>
    <w:rsid w:val="00770DE0"/>
    <w:rsid w:val="00770F6C"/>
    <w:rsid w:val="0077789F"/>
    <w:rsid w:val="00781E3E"/>
    <w:rsid w:val="007864A4"/>
    <w:rsid w:val="007908B3"/>
    <w:rsid w:val="007B02F7"/>
    <w:rsid w:val="007C6301"/>
    <w:rsid w:val="007E19F0"/>
    <w:rsid w:val="007F6456"/>
    <w:rsid w:val="008010B0"/>
    <w:rsid w:val="00814907"/>
    <w:rsid w:val="00817A9F"/>
    <w:rsid w:val="00822A5F"/>
    <w:rsid w:val="00836F70"/>
    <w:rsid w:val="00837B1B"/>
    <w:rsid w:val="008433FB"/>
    <w:rsid w:val="008446F4"/>
    <w:rsid w:val="0084472B"/>
    <w:rsid w:val="0085318F"/>
    <w:rsid w:val="008536A7"/>
    <w:rsid w:val="00893404"/>
    <w:rsid w:val="008B162E"/>
    <w:rsid w:val="008B4861"/>
    <w:rsid w:val="008C3ADD"/>
    <w:rsid w:val="008C451E"/>
    <w:rsid w:val="008C63BD"/>
    <w:rsid w:val="008D26A7"/>
    <w:rsid w:val="008E7D3E"/>
    <w:rsid w:val="008F2598"/>
    <w:rsid w:val="009033E2"/>
    <w:rsid w:val="009155DC"/>
    <w:rsid w:val="00916FDC"/>
    <w:rsid w:val="00930D66"/>
    <w:rsid w:val="00930DF4"/>
    <w:rsid w:val="00936D06"/>
    <w:rsid w:val="009422E7"/>
    <w:rsid w:val="00946EF6"/>
    <w:rsid w:val="009502E1"/>
    <w:rsid w:val="009574D7"/>
    <w:rsid w:val="00957F78"/>
    <w:rsid w:val="009622B8"/>
    <w:rsid w:val="00962B60"/>
    <w:rsid w:val="009705F8"/>
    <w:rsid w:val="0097685C"/>
    <w:rsid w:val="00982852"/>
    <w:rsid w:val="0098756F"/>
    <w:rsid w:val="00994E62"/>
    <w:rsid w:val="009A1739"/>
    <w:rsid w:val="009B0FD6"/>
    <w:rsid w:val="009E2AA4"/>
    <w:rsid w:val="00A0739B"/>
    <w:rsid w:val="00A222CE"/>
    <w:rsid w:val="00A27854"/>
    <w:rsid w:val="00A40AFB"/>
    <w:rsid w:val="00A44DB8"/>
    <w:rsid w:val="00A47726"/>
    <w:rsid w:val="00A6533C"/>
    <w:rsid w:val="00A76283"/>
    <w:rsid w:val="00A90C34"/>
    <w:rsid w:val="00AB470F"/>
    <w:rsid w:val="00AB7223"/>
    <w:rsid w:val="00AC53DD"/>
    <w:rsid w:val="00AC5B29"/>
    <w:rsid w:val="00AD1CD2"/>
    <w:rsid w:val="00AD409B"/>
    <w:rsid w:val="00AE10A9"/>
    <w:rsid w:val="00AE22A2"/>
    <w:rsid w:val="00B11B69"/>
    <w:rsid w:val="00B15812"/>
    <w:rsid w:val="00B3309E"/>
    <w:rsid w:val="00B51085"/>
    <w:rsid w:val="00B84213"/>
    <w:rsid w:val="00B9566D"/>
    <w:rsid w:val="00BB0D50"/>
    <w:rsid w:val="00BB3AAF"/>
    <w:rsid w:val="00BC4D9B"/>
    <w:rsid w:val="00BC5BC6"/>
    <w:rsid w:val="00BD1880"/>
    <w:rsid w:val="00BE0A55"/>
    <w:rsid w:val="00BF0859"/>
    <w:rsid w:val="00C02CA2"/>
    <w:rsid w:val="00C27841"/>
    <w:rsid w:val="00C31E01"/>
    <w:rsid w:val="00C453B7"/>
    <w:rsid w:val="00C60D58"/>
    <w:rsid w:val="00C71F07"/>
    <w:rsid w:val="00C7207F"/>
    <w:rsid w:val="00C82D5E"/>
    <w:rsid w:val="00C87942"/>
    <w:rsid w:val="00C91AD7"/>
    <w:rsid w:val="00C9664B"/>
    <w:rsid w:val="00CB1E2C"/>
    <w:rsid w:val="00CB47D4"/>
    <w:rsid w:val="00CC13D3"/>
    <w:rsid w:val="00CC6C08"/>
    <w:rsid w:val="00CE6CAC"/>
    <w:rsid w:val="00CF1331"/>
    <w:rsid w:val="00D06C02"/>
    <w:rsid w:val="00D10BCE"/>
    <w:rsid w:val="00D14B8A"/>
    <w:rsid w:val="00D172DF"/>
    <w:rsid w:val="00D2035F"/>
    <w:rsid w:val="00D30AFA"/>
    <w:rsid w:val="00D41190"/>
    <w:rsid w:val="00D47DF0"/>
    <w:rsid w:val="00D51D5B"/>
    <w:rsid w:val="00D61004"/>
    <w:rsid w:val="00D61669"/>
    <w:rsid w:val="00D72376"/>
    <w:rsid w:val="00D80E42"/>
    <w:rsid w:val="00D84B3D"/>
    <w:rsid w:val="00D84BB2"/>
    <w:rsid w:val="00D906B2"/>
    <w:rsid w:val="00D917F9"/>
    <w:rsid w:val="00DA1F7C"/>
    <w:rsid w:val="00DA4A4F"/>
    <w:rsid w:val="00DC3599"/>
    <w:rsid w:val="00DC5B44"/>
    <w:rsid w:val="00DD1673"/>
    <w:rsid w:val="00DE204A"/>
    <w:rsid w:val="00DE3D57"/>
    <w:rsid w:val="00DE5451"/>
    <w:rsid w:val="00DF7C68"/>
    <w:rsid w:val="00E022A7"/>
    <w:rsid w:val="00E04E1B"/>
    <w:rsid w:val="00E20142"/>
    <w:rsid w:val="00E24BEC"/>
    <w:rsid w:val="00E26E41"/>
    <w:rsid w:val="00E341B7"/>
    <w:rsid w:val="00E469A2"/>
    <w:rsid w:val="00E54C16"/>
    <w:rsid w:val="00E64813"/>
    <w:rsid w:val="00E65A82"/>
    <w:rsid w:val="00E8267E"/>
    <w:rsid w:val="00E837B2"/>
    <w:rsid w:val="00E9240A"/>
    <w:rsid w:val="00EA39E6"/>
    <w:rsid w:val="00EA4A63"/>
    <w:rsid w:val="00EB0078"/>
    <w:rsid w:val="00EB508E"/>
    <w:rsid w:val="00EB54E3"/>
    <w:rsid w:val="00EC1EF2"/>
    <w:rsid w:val="00EC5E7F"/>
    <w:rsid w:val="00ED1E2E"/>
    <w:rsid w:val="00ED39F5"/>
    <w:rsid w:val="00EE4C8E"/>
    <w:rsid w:val="00EE65B1"/>
    <w:rsid w:val="00EF4C7C"/>
    <w:rsid w:val="00F013F5"/>
    <w:rsid w:val="00F04504"/>
    <w:rsid w:val="00F072D9"/>
    <w:rsid w:val="00F1130F"/>
    <w:rsid w:val="00F13933"/>
    <w:rsid w:val="00F5243B"/>
    <w:rsid w:val="00F52BF4"/>
    <w:rsid w:val="00F57830"/>
    <w:rsid w:val="00F64186"/>
    <w:rsid w:val="00F73217"/>
    <w:rsid w:val="00F746A0"/>
    <w:rsid w:val="00FA22A6"/>
    <w:rsid w:val="00FA289E"/>
    <w:rsid w:val="00FB6EA8"/>
    <w:rsid w:val="00FE2566"/>
    <w:rsid w:val="00FE2A0F"/>
    <w:rsid w:val="00FF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240" w:lineRule="atLeast"/>
      <w:ind w:left="6237" w:right="708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right="-5"/>
      <w:jc w:val="center"/>
      <w:outlineLvl w:val="3"/>
    </w:pPr>
    <w:rPr>
      <w:b/>
      <w:bCs/>
      <w:color w:val="000000"/>
      <w:spacing w:val="-5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pPr>
      <w:tabs>
        <w:tab w:val="left" w:pos="5220"/>
      </w:tabs>
      <w:spacing w:line="360" w:lineRule="auto"/>
      <w:ind w:left="5220"/>
      <w:jc w:val="both"/>
    </w:pPr>
    <w:rPr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pPr>
      <w:shd w:val="clear" w:color="auto" w:fill="FFFFFF"/>
      <w:spacing w:before="307" w:line="360" w:lineRule="auto"/>
      <w:ind w:right="21"/>
      <w:jc w:val="both"/>
    </w:pPr>
    <w:rPr>
      <w:color w:val="000000"/>
      <w:spacing w:val="-5"/>
      <w:sz w:val="27"/>
      <w:szCs w:val="27"/>
    </w:rPr>
  </w:style>
  <w:style w:type="table" w:styleId="a7">
    <w:name w:val="Table Grid"/>
    <w:basedOn w:val="a1"/>
    <w:rsid w:val="0084472B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47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Document Map"/>
    <w:basedOn w:val="a"/>
    <w:semiHidden/>
    <w:rsid w:val="00FB6E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4">
    <w:name w:val="Style4"/>
    <w:basedOn w:val="a"/>
    <w:rsid w:val="003A695E"/>
    <w:pPr>
      <w:widowControl w:val="0"/>
      <w:autoSpaceDE w:val="0"/>
      <w:autoSpaceDN w:val="0"/>
      <w:adjustRightInd w:val="0"/>
      <w:spacing w:line="293" w:lineRule="exact"/>
      <w:ind w:hanging="394"/>
    </w:pPr>
  </w:style>
  <w:style w:type="paragraph" w:styleId="a9">
    <w:name w:val="List Paragraph"/>
    <w:basedOn w:val="a"/>
    <w:qFormat/>
    <w:rsid w:val="003A69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12648278" Type="http://schemas.openxmlformats.org/officeDocument/2006/relationships/footnotes" Target="footnotes.xml"/><Relationship Id="rId978961623" Type="http://schemas.openxmlformats.org/officeDocument/2006/relationships/endnotes" Target="endnotes.xml"/><Relationship Id="rId928157904" Type="http://schemas.openxmlformats.org/officeDocument/2006/relationships/comments" Target="comments.xml"/><Relationship Id="rId524452184" Type="http://schemas.microsoft.com/office/2011/relationships/commentsExtended" Target="commentsExtended.xml"/><Relationship Id="rId1059792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rSldD0dHIRSsoRTybLQpS6iWSMs=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</SignatureValue>
  <KeyInfo>
    <X509Data>
      <X509Certificate>MIIFlTCCA30CFGmuXN4bNSDagNvjEsKHZo/19nxYMA0GCSqGSIb3DQEBCwUAMIGQ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12648278"/>
            <mdssi:RelationshipReference SourceId="rId978961623"/>
            <mdssi:RelationshipReference SourceId="rId928157904"/>
            <mdssi:RelationshipReference SourceId="rId524452184"/>
            <mdssi:RelationshipReference SourceId="rId105979278"/>
          </Transform>
          <Transform Algorithm="http://www.w3.org/TR/2001/REC-xml-c14n-20010315"/>
        </Transforms>
        <DigestMethod Algorithm="http://www.w3.org/2000/09/xmldsig#sha1"/>
        <DigestValue>mbPdSPH/OR8glL2Iolpc7ssGw3M=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UzCzXE6xtgv3FWf/g1Ed1cnVQKU=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dyPvKzuh+m2LVLkqBX7/dLviNDs=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yAVAU4kCOgcT7K+vORKZWmNoMgc=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1HadSt3qoONHEMPwAlyOqO3UA+E=</DigestValue>
      </Reference>
      <Reference URI="/word/styles.xml?ContentType=application/vnd.openxmlformats-officedocument.wordprocessingml.styles+xml">
        <DigestMethod Algorithm="http://www.w3.org/2000/09/xmldsig#sha1"/>
        <DigestValue>CcpEDitNVfguhPprrGnh4cLEUeM=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H+Ky4EGgkvp640C4nLkFHq3YHro=</DigestValue>
      </Reference>
    </Manifest>
    <SignatureProperties>
      <SignatureProperty Id="idSignatureTime" Target="#idPackageSignature">
        <mdssi:SignatureTime>
          <mdssi:Format>YYYY-MM-DDThh:mm:ssTZD</mdssi:Format>
          <mdssi:Value>2021-07-14T08:53:36Z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Минмолтуризма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Зарема</cp:lastModifiedBy>
  <cp:revision>2</cp:revision>
  <cp:lastPrinted>2017-11-08T10:04:00Z</cp:lastPrinted>
  <dcterms:created xsi:type="dcterms:W3CDTF">2017-11-08T10:06:00Z</dcterms:created>
  <dcterms:modified xsi:type="dcterms:W3CDTF">2017-11-08T10:06:00Z</dcterms:modified>
</cp:coreProperties>
</file>