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F4" w:rsidRPr="00A15D76" w:rsidRDefault="007B4CF4" w:rsidP="00E53AE4">
      <w:pPr>
        <w:spacing w:line="100" w:lineRule="atLeast"/>
        <w:ind w:left="1134" w:right="502"/>
        <w:jc w:val="center"/>
        <w:rPr>
          <w:rFonts w:eastAsia="SimSun" w:cs="Lucida Sans"/>
          <w:b/>
          <w:kern w:val="1"/>
          <w:lang w:eastAsia="hi-IN" w:bidi="hi-IN"/>
        </w:rPr>
      </w:pPr>
      <w:r w:rsidRPr="00A15D76">
        <w:rPr>
          <w:rFonts w:eastAsia="SimSun" w:cs="Lucida Sans"/>
          <w:b/>
          <w:kern w:val="1"/>
          <w:lang w:eastAsia="hi-IN" w:bidi="hi-IN"/>
        </w:rPr>
        <w:t>ПОЯСНИТЕЛЬНАЯ ЗАПИСКА</w:t>
      </w:r>
    </w:p>
    <w:p w:rsidR="00A15D76" w:rsidRPr="00A15D76" w:rsidRDefault="00A15D76" w:rsidP="00E53AE4">
      <w:pPr>
        <w:spacing w:line="100" w:lineRule="atLeast"/>
        <w:ind w:left="1134" w:right="502"/>
        <w:jc w:val="center"/>
        <w:rPr>
          <w:rFonts w:eastAsia="SimSun" w:cs="Lucida Sans"/>
          <w:b/>
          <w:kern w:val="1"/>
          <w:lang w:eastAsia="hi-IN" w:bidi="hi-IN"/>
        </w:rPr>
      </w:pPr>
    </w:p>
    <w:p w:rsidR="007B4CF4" w:rsidRPr="00A15D76" w:rsidRDefault="007B4CF4" w:rsidP="00A15D76">
      <w:pPr>
        <w:spacing w:line="100" w:lineRule="atLeast"/>
        <w:ind w:left="284" w:firstLine="424"/>
        <w:jc w:val="both"/>
        <w:rPr>
          <w:rFonts w:eastAsia="SimSun" w:cs="Lucida Sans"/>
          <w:b/>
          <w:kern w:val="1"/>
          <w:lang w:eastAsia="hi-IN" w:bidi="hi-IN"/>
        </w:rPr>
      </w:pPr>
      <w:r w:rsidRPr="00A15D76">
        <w:rPr>
          <w:rFonts w:eastAsia="SimSun" w:cs="Lucida Sans"/>
          <w:kern w:val="1"/>
          <w:lang w:eastAsia="hi-IN" w:bidi="hi-IN"/>
        </w:rPr>
        <w:t xml:space="preserve">Программа ориентирована на усвоение обязательного минимума по географии, соответствующего стандартам Министерства образования Российской Федерации. </w:t>
      </w:r>
      <w:r w:rsidRPr="00A15D76">
        <w:rPr>
          <w:rFonts w:eastAsia="SimSun" w:cs="Lucida Sans"/>
          <w:b/>
          <w:bCs/>
          <w:kern w:val="1"/>
          <w:lang w:eastAsia="hi-IN" w:bidi="hi-IN"/>
        </w:rPr>
        <w:t>Основная цель географии</w:t>
      </w:r>
      <w:r w:rsidRPr="00A15D76">
        <w:rPr>
          <w:rFonts w:eastAsia="SimSun" w:cs="Lucida Sans"/>
          <w:kern w:val="1"/>
          <w:lang w:eastAsia="hi-IN" w:bidi="hi-IN"/>
        </w:rPr>
        <w:t xml:space="preserve"> в системе общего образования — сформировать у учащихся умение использовать географические знания и умения в повседневной жизни для объяснения, оценки и прогнозирования разнообразных </w:t>
      </w:r>
      <w:r w:rsidR="00A15D76" w:rsidRPr="00A15D76">
        <w:rPr>
          <w:rFonts w:eastAsia="SimSun" w:cs="Lucida Sans"/>
          <w:kern w:val="1"/>
          <w:lang w:eastAsia="hi-IN" w:bidi="hi-IN"/>
        </w:rPr>
        <w:t>природных,</w:t>
      </w:r>
      <w:r w:rsidRPr="00A15D76">
        <w:rPr>
          <w:rFonts w:eastAsia="SimSun" w:cs="Lucida Sans"/>
          <w:kern w:val="1"/>
          <w:lang w:eastAsia="hi-IN" w:bidi="hi-IN"/>
        </w:rPr>
        <w:t xml:space="preserve"> социально-экономических и экологических процессов и явлений, адаптации к условиям окружающей среды и обеспечения безопасности </w:t>
      </w:r>
      <w:r w:rsidR="00A15D76" w:rsidRPr="00A15D76">
        <w:rPr>
          <w:rFonts w:eastAsia="SimSun" w:cs="Lucida Sans"/>
          <w:kern w:val="1"/>
          <w:lang w:eastAsia="hi-IN" w:bidi="hi-IN"/>
        </w:rPr>
        <w:t>жизнедеятельности</w:t>
      </w:r>
      <w:r w:rsidRPr="00A15D76">
        <w:rPr>
          <w:rFonts w:eastAsia="SimSun" w:cs="Lucida Sans"/>
          <w:kern w:val="1"/>
          <w:lang w:eastAsia="hi-IN" w:bidi="hi-IN"/>
        </w:rPr>
        <w:t>, экологически сообразного поведения в окружающей среде.</w:t>
      </w:r>
    </w:p>
    <w:p w:rsidR="007B4CF4" w:rsidRPr="00A15D76" w:rsidRDefault="007B4CF4" w:rsidP="00A15D76">
      <w:pPr>
        <w:spacing w:line="100" w:lineRule="atLeast"/>
        <w:ind w:left="284" w:hanging="284"/>
        <w:jc w:val="both"/>
        <w:rPr>
          <w:rFonts w:eastAsia="SimSun" w:cs="Lucida Sans"/>
          <w:kern w:val="1"/>
          <w:lang w:eastAsia="hi-IN" w:bidi="hi-IN"/>
        </w:rPr>
      </w:pPr>
      <w:r w:rsidRPr="00A15D76">
        <w:rPr>
          <w:rFonts w:eastAsia="SimSun" w:cs="Lucida Sans"/>
          <w:b/>
          <w:kern w:val="1"/>
          <w:lang w:eastAsia="hi-IN" w:bidi="hi-IN"/>
        </w:rPr>
        <w:tab/>
        <w:t>Программа построена</w:t>
      </w:r>
      <w:r w:rsidRPr="00A15D76">
        <w:rPr>
          <w:rFonts w:eastAsia="SimSun" w:cs="Lucida Sans"/>
          <w:kern w:val="1"/>
          <w:lang w:eastAsia="hi-IN" w:bidi="hi-IN"/>
        </w:rPr>
        <w:t xml:space="preserve"> с учетом принципов системности, научности и доступности, а также </w:t>
      </w:r>
      <w:r w:rsidR="00A15D76" w:rsidRPr="00A15D76">
        <w:rPr>
          <w:rFonts w:eastAsia="SimSun" w:cs="Lucida Sans"/>
          <w:kern w:val="1"/>
          <w:lang w:eastAsia="hi-IN" w:bidi="hi-IN"/>
        </w:rPr>
        <w:t>преемственности между</w:t>
      </w:r>
      <w:r w:rsidRPr="00A15D76">
        <w:rPr>
          <w:rFonts w:eastAsia="SimSun" w:cs="Lucida Sans"/>
          <w:kern w:val="1"/>
          <w:lang w:eastAsia="hi-IN" w:bidi="hi-IN"/>
        </w:rPr>
        <w:t xml:space="preserve"> различными разделами курса. </w:t>
      </w:r>
    </w:p>
    <w:p w:rsidR="007B4CF4" w:rsidRPr="00A15D76" w:rsidRDefault="007B4CF4" w:rsidP="00A15D76">
      <w:pPr>
        <w:spacing w:line="100" w:lineRule="atLeast"/>
        <w:ind w:left="284" w:hanging="284"/>
        <w:jc w:val="both"/>
        <w:rPr>
          <w:rFonts w:eastAsia="SimSun" w:cs="Lucida Sans"/>
          <w:b/>
          <w:kern w:val="1"/>
          <w:lang w:eastAsia="hi-IN" w:bidi="hi-IN"/>
        </w:rPr>
      </w:pPr>
      <w:r w:rsidRPr="00A15D76">
        <w:rPr>
          <w:rFonts w:eastAsia="SimSun" w:cs="Lucida Sans"/>
          <w:kern w:val="1"/>
          <w:lang w:eastAsia="hi-IN" w:bidi="hi-IN"/>
        </w:rPr>
        <w:tab/>
      </w:r>
      <w:r w:rsidR="00A15D76" w:rsidRPr="00A15D76">
        <w:rPr>
          <w:rFonts w:eastAsia="SimSun" w:cs="Lucida Sans"/>
          <w:kern w:val="1"/>
          <w:lang w:eastAsia="hi-IN" w:bidi="hi-IN"/>
        </w:rPr>
        <w:tab/>
      </w:r>
      <w:r w:rsidRPr="00A15D76">
        <w:rPr>
          <w:rFonts w:eastAsia="SimSun" w:cs="Lucida Sans"/>
          <w:kern w:val="1"/>
          <w:lang w:eastAsia="hi-IN" w:bidi="hi-IN"/>
        </w:rPr>
        <w:t xml:space="preserve">Рабочая программа представляет собой </w:t>
      </w:r>
      <w:r w:rsidRPr="00A15D76">
        <w:rPr>
          <w:rFonts w:eastAsia="SimSun" w:cs="Lucida Sans"/>
          <w:b/>
          <w:kern w:val="1"/>
          <w:lang w:eastAsia="hi-IN" w:bidi="hi-IN"/>
        </w:rPr>
        <w:t>целостный документ</w:t>
      </w:r>
      <w:r w:rsidRPr="00A15D76">
        <w:rPr>
          <w:rFonts w:eastAsia="SimSun" w:cs="Lucida Sans"/>
          <w:kern w:val="1"/>
          <w:lang w:eastAsia="hi-IN" w:bidi="hi-IN"/>
        </w:rPr>
        <w:t>, включающий разделы: пояснительная записка, основное содержание, учебно-тематический план, требования к уровню подготовки обучающихся, приложение (календарно-тематическое планирование, УМК, контрольные тесты, критерии оценивания).</w:t>
      </w:r>
    </w:p>
    <w:p w:rsidR="007B4CF4" w:rsidRPr="00A15D76" w:rsidRDefault="00A15D76" w:rsidP="00A15D76">
      <w:pPr>
        <w:ind w:left="284"/>
        <w:rPr>
          <w:kern w:val="1"/>
        </w:rPr>
      </w:pPr>
      <w:r w:rsidRPr="00A15D76">
        <w:rPr>
          <w:rFonts w:eastAsia="SimSun" w:cs="Lucida Sans"/>
          <w:kern w:val="1"/>
          <w:lang w:eastAsia="hi-IN" w:bidi="hi-IN"/>
        </w:rPr>
        <w:t xml:space="preserve">В соответствии с учебным планом, а также годовым календарным учебным графиком рабочая программа рассчитана на </w:t>
      </w:r>
      <w:r w:rsidRPr="00A15D76">
        <w:rPr>
          <w:rFonts w:eastAsia="SimSun" w:cs="Lucida Sans"/>
          <w:b/>
          <w:kern w:val="1"/>
          <w:lang w:eastAsia="hi-IN" w:bidi="hi-IN"/>
        </w:rPr>
        <w:t>34 учебных часа в год (1 час в неделю).</w:t>
      </w:r>
    </w:p>
    <w:p w:rsidR="00A15D76" w:rsidRPr="00A15D76" w:rsidRDefault="00A15D76" w:rsidP="007B4CF4">
      <w:pPr>
        <w:spacing w:line="100" w:lineRule="atLeast"/>
        <w:ind w:left="709" w:right="56" w:hanging="425"/>
        <w:jc w:val="both"/>
        <w:rPr>
          <w:rFonts w:eastAsia="SimSun"/>
          <w:b/>
          <w:bCs/>
          <w:kern w:val="1"/>
          <w:lang w:eastAsia="hi-IN" w:bidi="hi-IN"/>
        </w:rPr>
      </w:pPr>
    </w:p>
    <w:p w:rsidR="00A15D76" w:rsidRPr="00A15D76" w:rsidRDefault="00600D36" w:rsidP="000C3825">
      <w:pPr>
        <w:spacing w:line="100" w:lineRule="atLeast"/>
        <w:ind w:left="709" w:right="56" w:hanging="425"/>
        <w:jc w:val="center"/>
        <w:rPr>
          <w:b/>
        </w:rPr>
      </w:pPr>
      <w:r w:rsidRPr="00A15D76">
        <w:rPr>
          <w:b/>
        </w:rPr>
        <w:t>ЛИЧНОСТНЫЕ, МЕТАПРЕ</w:t>
      </w:r>
      <w:r w:rsidR="00A15D76" w:rsidRPr="00A15D76">
        <w:rPr>
          <w:b/>
        </w:rPr>
        <w:t>ДМЕТНЫЕ И ПРЕДМЕТНЫЕ РЕЗУЛЬТАТЫ</w:t>
      </w:r>
    </w:p>
    <w:p w:rsidR="00600D36" w:rsidRPr="00A15D76" w:rsidRDefault="00600D36" w:rsidP="00600D36">
      <w:pPr>
        <w:jc w:val="center"/>
      </w:pPr>
      <w:r w:rsidRPr="00A15D76">
        <w:rPr>
          <w:b/>
        </w:rPr>
        <w:t>ОСВОЕНИЯ ПРЕДМЕТА</w:t>
      </w:r>
    </w:p>
    <w:p w:rsidR="00600D36" w:rsidRPr="00A15D76" w:rsidRDefault="00600D36" w:rsidP="00600D36">
      <w:pPr>
        <w:shd w:val="clear" w:color="auto" w:fill="FFFFFF"/>
        <w:ind w:firstLine="278"/>
        <w:jc w:val="both"/>
      </w:pPr>
      <w:r w:rsidRPr="00A15D76">
        <w:rPr>
          <w:b/>
          <w:color w:val="000000"/>
          <w:spacing w:val="2"/>
          <w:w w:val="123"/>
        </w:rPr>
        <w:t>Личностными результатами</w:t>
      </w:r>
      <w:r w:rsidRPr="00A15D76">
        <w:rPr>
          <w:color w:val="000000"/>
          <w:spacing w:val="2"/>
          <w:w w:val="123"/>
        </w:rPr>
        <w:t xml:space="preserve"> обучения географии в основной </w:t>
      </w:r>
      <w:r w:rsidRPr="00A15D76">
        <w:rPr>
          <w:color w:val="000000"/>
          <w:spacing w:val="-1"/>
          <w:w w:val="123"/>
        </w:rPr>
        <w:t>школе является формирование всесторонне образованной, иници</w:t>
      </w:r>
      <w:r w:rsidRPr="00A15D76">
        <w:rPr>
          <w:color w:val="000000"/>
          <w:spacing w:val="-1"/>
          <w:w w:val="123"/>
        </w:rPr>
        <w:softHyphen/>
      </w:r>
      <w:r w:rsidRPr="00A15D76">
        <w:rPr>
          <w:color w:val="000000"/>
          <w:w w:val="123"/>
        </w:rPr>
        <w:t>ативной и успешной личности, обладающей системой современ</w:t>
      </w:r>
      <w:r w:rsidRPr="00A15D76">
        <w:rPr>
          <w:color w:val="000000"/>
          <w:w w:val="123"/>
        </w:rPr>
        <w:softHyphen/>
        <w:t>ных мировоззренческих взглядов, ценностных ориентации, идей</w:t>
      </w:r>
      <w:r w:rsidRPr="00A15D76">
        <w:rPr>
          <w:color w:val="000000"/>
          <w:w w:val="123"/>
        </w:rPr>
        <w:softHyphen/>
      </w:r>
      <w:r w:rsidRPr="00A15D76">
        <w:rPr>
          <w:color w:val="000000"/>
          <w:spacing w:val="2"/>
          <w:w w:val="123"/>
        </w:rPr>
        <w:t xml:space="preserve">но-нравственных, культурных и этических принципов и норм </w:t>
      </w:r>
      <w:r w:rsidRPr="00A15D76">
        <w:rPr>
          <w:color w:val="000000"/>
          <w:spacing w:val="-1"/>
          <w:w w:val="123"/>
        </w:rPr>
        <w:t>поведения.</w:t>
      </w:r>
    </w:p>
    <w:p w:rsidR="00600D36" w:rsidRPr="00A15D76" w:rsidRDefault="00600D36" w:rsidP="00600D36">
      <w:pPr>
        <w:shd w:val="clear" w:color="auto" w:fill="FFFFFF"/>
        <w:jc w:val="both"/>
      </w:pPr>
      <w:r w:rsidRPr="00A15D76">
        <w:rPr>
          <w:color w:val="000000"/>
          <w:spacing w:val="3"/>
          <w:w w:val="123"/>
        </w:rPr>
        <w:t>Важнейшие личностные результаты обучения географии:</w:t>
      </w:r>
    </w:p>
    <w:p w:rsidR="00600D36" w:rsidRPr="00A15D76" w:rsidRDefault="00600D36" w:rsidP="00600D36">
      <w:pPr>
        <w:widowControl w:val="0"/>
        <w:numPr>
          <w:ilvl w:val="0"/>
          <w:numId w:val="6"/>
        </w:numPr>
        <w:shd w:val="clear" w:color="auto" w:fill="FFFFFF"/>
        <w:tabs>
          <w:tab w:val="left" w:pos="696"/>
        </w:tabs>
        <w:suppressAutoHyphens w:val="0"/>
        <w:autoSpaceDE w:val="0"/>
        <w:autoSpaceDN w:val="0"/>
        <w:adjustRightInd w:val="0"/>
        <w:ind w:firstLine="298"/>
        <w:jc w:val="both"/>
        <w:rPr>
          <w:color w:val="000000"/>
          <w:spacing w:val="-15"/>
          <w:w w:val="123"/>
        </w:rPr>
      </w:pPr>
      <w:r w:rsidRPr="00A15D76">
        <w:rPr>
          <w:color w:val="000000"/>
          <w:spacing w:val="3"/>
          <w:w w:val="123"/>
        </w:rPr>
        <w:t xml:space="preserve">воспитание российской гражданской идентичности: </w:t>
      </w:r>
      <w:r w:rsidR="00A15D76" w:rsidRPr="00A15D76">
        <w:rPr>
          <w:color w:val="000000"/>
          <w:spacing w:val="3"/>
          <w:w w:val="123"/>
        </w:rPr>
        <w:t>пат</w:t>
      </w:r>
      <w:r w:rsidR="00A15D76" w:rsidRPr="00A15D76">
        <w:rPr>
          <w:color w:val="000000"/>
          <w:spacing w:val="3"/>
          <w:w w:val="123"/>
        </w:rPr>
        <w:softHyphen/>
      </w:r>
      <w:r w:rsidR="00A15D76" w:rsidRPr="00A15D76">
        <w:rPr>
          <w:color w:val="000000"/>
          <w:spacing w:val="-1"/>
          <w:w w:val="123"/>
        </w:rPr>
        <w:t>риотизма, любви</w:t>
      </w:r>
      <w:r w:rsidRPr="00A15D76">
        <w:rPr>
          <w:color w:val="000000"/>
          <w:spacing w:val="-1"/>
          <w:w w:val="123"/>
        </w:rPr>
        <w:t xml:space="preserve">   </w:t>
      </w:r>
      <w:r w:rsidR="00A15D76" w:rsidRPr="00A15D76">
        <w:rPr>
          <w:color w:val="000000"/>
          <w:spacing w:val="-1"/>
          <w:w w:val="123"/>
        </w:rPr>
        <w:t>и уважения</w:t>
      </w:r>
      <w:r w:rsidRPr="00A15D76">
        <w:rPr>
          <w:color w:val="000000"/>
          <w:spacing w:val="-1"/>
          <w:w w:val="123"/>
        </w:rPr>
        <w:t xml:space="preserve">   к   </w:t>
      </w:r>
      <w:r w:rsidR="00A15D76" w:rsidRPr="00A15D76">
        <w:rPr>
          <w:color w:val="000000"/>
          <w:spacing w:val="-1"/>
          <w:w w:val="123"/>
        </w:rPr>
        <w:t>Отечеству, чувства гордости</w:t>
      </w:r>
      <w:r w:rsidRPr="00A15D76">
        <w:rPr>
          <w:color w:val="000000"/>
          <w:spacing w:val="-1"/>
          <w:w w:val="123"/>
        </w:rPr>
        <w:t xml:space="preserve"> </w:t>
      </w:r>
      <w:r w:rsidRPr="00A15D76">
        <w:rPr>
          <w:color w:val="000000"/>
          <w:spacing w:val="-2"/>
          <w:w w:val="123"/>
        </w:rPr>
        <w:t xml:space="preserve">за свою Родину; осознание единства географического пространства </w:t>
      </w:r>
      <w:r w:rsidRPr="00A15D76">
        <w:rPr>
          <w:color w:val="000000"/>
          <w:spacing w:val="-1"/>
          <w:w w:val="123"/>
        </w:rPr>
        <w:t>России как единой среды проживания населяющих её народов, оп</w:t>
      </w:r>
      <w:r w:rsidRPr="00A15D76">
        <w:rPr>
          <w:color w:val="000000"/>
          <w:spacing w:val="-1"/>
          <w:w w:val="123"/>
        </w:rPr>
        <w:softHyphen/>
      </w:r>
      <w:r w:rsidRPr="00A15D76">
        <w:rPr>
          <w:color w:val="000000"/>
          <w:spacing w:val="4"/>
          <w:w w:val="123"/>
        </w:rPr>
        <w:t xml:space="preserve">ределяющей общность их исторических судеб; осознание своей </w:t>
      </w:r>
      <w:r w:rsidRPr="00A15D76">
        <w:rPr>
          <w:color w:val="000000"/>
          <w:spacing w:val="5"/>
          <w:w w:val="123"/>
        </w:rPr>
        <w:t>этнической принадлежности, усвоение гуманистических и тра</w:t>
      </w:r>
      <w:r w:rsidRPr="00A15D76">
        <w:rPr>
          <w:color w:val="000000"/>
          <w:spacing w:val="5"/>
          <w:w w:val="123"/>
        </w:rPr>
        <w:softHyphen/>
      </w:r>
      <w:r w:rsidRPr="00A15D76">
        <w:rPr>
          <w:color w:val="000000"/>
          <w:spacing w:val="2"/>
          <w:w w:val="123"/>
        </w:rPr>
        <w:t>диционных ценностей многонационального российского общест</w:t>
      </w:r>
      <w:r w:rsidRPr="00A15D76">
        <w:rPr>
          <w:color w:val="000000"/>
          <w:spacing w:val="2"/>
          <w:w w:val="123"/>
        </w:rPr>
        <w:softHyphen/>
        <w:t>ва; воспитание чувства ответственности и долга перед Родиной;</w:t>
      </w:r>
    </w:p>
    <w:p w:rsidR="00600D36" w:rsidRPr="00A15D76" w:rsidRDefault="00600D36" w:rsidP="00600D36">
      <w:pPr>
        <w:widowControl w:val="0"/>
        <w:numPr>
          <w:ilvl w:val="0"/>
          <w:numId w:val="6"/>
        </w:numPr>
        <w:shd w:val="clear" w:color="auto" w:fill="FFFFFF"/>
        <w:tabs>
          <w:tab w:val="left" w:pos="696"/>
        </w:tabs>
        <w:suppressAutoHyphens w:val="0"/>
        <w:autoSpaceDE w:val="0"/>
        <w:autoSpaceDN w:val="0"/>
        <w:adjustRightInd w:val="0"/>
        <w:ind w:firstLine="298"/>
        <w:jc w:val="both"/>
        <w:rPr>
          <w:color w:val="000000"/>
          <w:spacing w:val="-14"/>
          <w:w w:val="123"/>
        </w:rPr>
      </w:pPr>
      <w:r w:rsidRPr="00A15D76">
        <w:rPr>
          <w:color w:val="000000"/>
          <w:spacing w:val="4"/>
          <w:w w:val="123"/>
        </w:rPr>
        <w:t>формирование отв</w:t>
      </w:r>
      <w:r w:rsidR="00781C39" w:rsidRPr="00A15D76">
        <w:rPr>
          <w:color w:val="000000"/>
          <w:spacing w:val="4"/>
          <w:w w:val="123"/>
        </w:rPr>
        <w:t>етственного отношения к учению,</w:t>
      </w:r>
      <w:r w:rsidRPr="00A15D76">
        <w:rPr>
          <w:color w:val="000000"/>
          <w:spacing w:val="4"/>
          <w:w w:val="123"/>
        </w:rPr>
        <w:t xml:space="preserve"> го</w:t>
      </w:r>
      <w:r w:rsidRPr="00A15D76">
        <w:rPr>
          <w:color w:val="000000"/>
          <w:spacing w:val="4"/>
          <w:w w:val="123"/>
        </w:rPr>
        <w:softHyphen/>
      </w:r>
      <w:r w:rsidRPr="00A15D76">
        <w:rPr>
          <w:color w:val="000000"/>
          <w:spacing w:val="1"/>
          <w:w w:val="123"/>
        </w:rPr>
        <w:t>товности и способности учащихся к саморазвитию и самообразо</w:t>
      </w:r>
      <w:r w:rsidRPr="00A15D76">
        <w:rPr>
          <w:color w:val="000000"/>
          <w:spacing w:val="1"/>
          <w:w w:val="123"/>
        </w:rPr>
        <w:softHyphen/>
      </w:r>
      <w:r w:rsidRPr="00A15D76">
        <w:rPr>
          <w:color w:val="000000"/>
          <w:spacing w:val="2"/>
          <w:w w:val="123"/>
        </w:rPr>
        <w:t>ванию на основе моти</w:t>
      </w:r>
      <w:r w:rsidR="00781C39" w:rsidRPr="00A15D76">
        <w:rPr>
          <w:color w:val="000000"/>
          <w:spacing w:val="2"/>
          <w:w w:val="123"/>
        </w:rPr>
        <w:t>вации к обучению и по</w:t>
      </w:r>
      <w:r w:rsidRPr="00A15D76">
        <w:rPr>
          <w:color w:val="000000"/>
          <w:spacing w:val="2"/>
          <w:w w:val="123"/>
        </w:rPr>
        <w:t>знанию, осознанно</w:t>
      </w:r>
      <w:r w:rsidRPr="00A15D76">
        <w:rPr>
          <w:color w:val="000000"/>
          <w:spacing w:val="2"/>
          <w:w w:val="123"/>
        </w:rPr>
        <w:softHyphen/>
      </w:r>
      <w:r w:rsidR="00A15D76" w:rsidRPr="00A15D76">
        <w:rPr>
          <w:color w:val="000000"/>
          <w:spacing w:val="-1"/>
          <w:w w:val="123"/>
        </w:rPr>
        <w:t xml:space="preserve">му     выбору и построению дальнейшей </w:t>
      </w:r>
      <w:r w:rsidRPr="00A15D76">
        <w:rPr>
          <w:color w:val="000000"/>
          <w:spacing w:val="-1"/>
          <w:w w:val="123"/>
        </w:rPr>
        <w:t xml:space="preserve">индивидуальной </w:t>
      </w:r>
      <w:r w:rsidRPr="00A15D76">
        <w:rPr>
          <w:color w:val="000000"/>
          <w:spacing w:val="2"/>
          <w:w w:val="123"/>
        </w:rPr>
        <w:t xml:space="preserve">траектории образования на базе ориентировки в мире профессий </w:t>
      </w:r>
      <w:r w:rsidRPr="00A15D76">
        <w:rPr>
          <w:color w:val="000000"/>
          <w:spacing w:val="3"/>
          <w:w w:val="123"/>
        </w:rPr>
        <w:t>и профессиональных предпочтений с учётом устойчивых позна</w:t>
      </w:r>
      <w:r w:rsidRPr="00A15D76">
        <w:rPr>
          <w:color w:val="000000"/>
          <w:spacing w:val="3"/>
          <w:w w:val="123"/>
        </w:rPr>
        <w:softHyphen/>
      </w:r>
      <w:r w:rsidRPr="00A15D76">
        <w:rPr>
          <w:color w:val="000000"/>
          <w:spacing w:val="1"/>
          <w:w w:val="123"/>
        </w:rPr>
        <w:t>вательных интересов;</w:t>
      </w:r>
    </w:p>
    <w:p w:rsidR="00600D36" w:rsidRPr="00A15D76" w:rsidRDefault="00600D36" w:rsidP="00600D36">
      <w:pPr>
        <w:widowControl w:val="0"/>
        <w:numPr>
          <w:ilvl w:val="0"/>
          <w:numId w:val="6"/>
        </w:numPr>
        <w:shd w:val="clear" w:color="auto" w:fill="FFFFFF"/>
        <w:tabs>
          <w:tab w:val="left" w:pos="696"/>
        </w:tabs>
        <w:suppressAutoHyphens w:val="0"/>
        <w:autoSpaceDE w:val="0"/>
        <w:autoSpaceDN w:val="0"/>
        <w:adjustRightInd w:val="0"/>
        <w:ind w:firstLine="298"/>
        <w:jc w:val="both"/>
        <w:rPr>
          <w:color w:val="000000"/>
          <w:spacing w:val="-12"/>
          <w:w w:val="123"/>
        </w:rPr>
      </w:pPr>
      <w:r w:rsidRPr="00A15D76">
        <w:rPr>
          <w:color w:val="000000"/>
          <w:spacing w:val="3"/>
          <w:w w:val="123"/>
        </w:rPr>
        <w:t xml:space="preserve">формирование личностных представлений о целостности </w:t>
      </w:r>
      <w:r w:rsidRPr="00A15D76">
        <w:rPr>
          <w:color w:val="000000"/>
          <w:spacing w:val="8"/>
          <w:w w:val="123"/>
        </w:rPr>
        <w:t>природы, населения и хозяйства Земли и её крупных районов</w:t>
      </w:r>
      <w:r w:rsidRPr="00A15D76">
        <w:rPr>
          <w:color w:val="000000"/>
          <w:spacing w:val="-12"/>
          <w:w w:val="123"/>
        </w:rPr>
        <w:t xml:space="preserve"> </w:t>
      </w:r>
      <w:r w:rsidRPr="00A15D76">
        <w:rPr>
          <w:color w:val="000000"/>
          <w:spacing w:val="-1"/>
          <w:w w:val="124"/>
        </w:rPr>
        <w:t>и стран, о России как субъекте мирового географического прост</w:t>
      </w:r>
      <w:r w:rsidRPr="00A15D76">
        <w:rPr>
          <w:color w:val="000000"/>
          <w:spacing w:val="-1"/>
          <w:w w:val="124"/>
        </w:rPr>
        <w:softHyphen/>
      </w:r>
      <w:r w:rsidRPr="00A15D76">
        <w:rPr>
          <w:color w:val="000000"/>
          <w:w w:val="124"/>
        </w:rPr>
        <w:t>ранства, её месте и роли в современном мире; осознание значи</w:t>
      </w:r>
      <w:r w:rsidRPr="00A15D76">
        <w:rPr>
          <w:color w:val="000000"/>
          <w:w w:val="124"/>
        </w:rPr>
        <w:softHyphen/>
      </w:r>
      <w:r w:rsidRPr="00A15D76">
        <w:rPr>
          <w:color w:val="000000"/>
          <w:spacing w:val="1"/>
          <w:w w:val="124"/>
        </w:rPr>
        <w:t>мости и общности глобальных проблем человечества;</w:t>
      </w:r>
    </w:p>
    <w:p w:rsidR="00600D36" w:rsidRPr="00A15D76" w:rsidRDefault="00A15D76" w:rsidP="00600D36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ind w:firstLine="278"/>
        <w:jc w:val="both"/>
        <w:rPr>
          <w:color w:val="000000"/>
          <w:spacing w:val="-10"/>
          <w:w w:val="124"/>
        </w:rPr>
      </w:pPr>
      <w:r w:rsidRPr="00A15D76">
        <w:rPr>
          <w:color w:val="000000"/>
          <w:w w:val="124"/>
        </w:rPr>
        <w:t xml:space="preserve">формирование уважительного отношения к </w:t>
      </w:r>
      <w:r w:rsidR="00600D36" w:rsidRPr="00A15D76">
        <w:rPr>
          <w:color w:val="000000"/>
          <w:w w:val="124"/>
        </w:rPr>
        <w:t xml:space="preserve">истории, </w:t>
      </w:r>
      <w:r w:rsidR="00781C39" w:rsidRPr="00A15D76">
        <w:rPr>
          <w:color w:val="000000"/>
          <w:spacing w:val="-1"/>
          <w:w w:val="124"/>
        </w:rPr>
        <w:t xml:space="preserve">культуре, </w:t>
      </w:r>
      <w:r w:rsidR="00600D36" w:rsidRPr="00A15D76">
        <w:rPr>
          <w:color w:val="000000"/>
          <w:spacing w:val="-1"/>
          <w:w w:val="124"/>
        </w:rPr>
        <w:t xml:space="preserve">национальным   </w:t>
      </w:r>
      <w:r w:rsidRPr="00A15D76">
        <w:rPr>
          <w:color w:val="000000"/>
          <w:spacing w:val="-1"/>
          <w:w w:val="124"/>
        </w:rPr>
        <w:t>особенностям, традициям</w:t>
      </w:r>
      <w:r w:rsidR="00600D36" w:rsidRPr="00A15D76">
        <w:rPr>
          <w:color w:val="000000"/>
          <w:spacing w:val="-1"/>
          <w:w w:val="124"/>
        </w:rPr>
        <w:t xml:space="preserve">   и   образу </w:t>
      </w:r>
      <w:r w:rsidR="00600D36" w:rsidRPr="00A15D76">
        <w:rPr>
          <w:color w:val="000000"/>
          <w:spacing w:val="1"/>
          <w:w w:val="124"/>
        </w:rPr>
        <w:t>жизни других народов; осознанной доброжелательности к друго</w:t>
      </w:r>
      <w:r w:rsidR="00600D36" w:rsidRPr="00A15D76">
        <w:rPr>
          <w:color w:val="000000"/>
          <w:spacing w:val="1"/>
          <w:w w:val="124"/>
        </w:rPr>
        <w:softHyphen/>
      </w:r>
      <w:r w:rsidR="00600D36" w:rsidRPr="00A15D76">
        <w:rPr>
          <w:color w:val="000000"/>
          <w:spacing w:val="4"/>
          <w:w w:val="124"/>
        </w:rPr>
        <w:t>му человеку, его мнению, мировоззрению, культуре, языку, ве</w:t>
      </w:r>
      <w:r w:rsidR="00600D36" w:rsidRPr="00A15D76">
        <w:rPr>
          <w:color w:val="000000"/>
          <w:spacing w:val="4"/>
          <w:w w:val="124"/>
        </w:rPr>
        <w:softHyphen/>
      </w:r>
      <w:r w:rsidR="00600D36" w:rsidRPr="00A15D76">
        <w:rPr>
          <w:color w:val="000000"/>
          <w:spacing w:val="6"/>
          <w:w w:val="124"/>
        </w:rPr>
        <w:t xml:space="preserve">ре; готовности и способности вести диалог с другими людьми </w:t>
      </w:r>
      <w:r w:rsidR="00600D36" w:rsidRPr="00A15D76">
        <w:rPr>
          <w:color w:val="000000"/>
          <w:spacing w:val="2"/>
          <w:w w:val="124"/>
        </w:rPr>
        <w:t>и достигать в нём взаимопонимания;</w:t>
      </w:r>
    </w:p>
    <w:p w:rsidR="00600D36" w:rsidRPr="00A15D76" w:rsidRDefault="00781C39" w:rsidP="00600D36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ind w:firstLine="278"/>
        <w:jc w:val="both"/>
        <w:rPr>
          <w:color w:val="000000"/>
          <w:spacing w:val="-11"/>
          <w:w w:val="124"/>
        </w:rPr>
      </w:pPr>
      <w:r w:rsidRPr="00A15D76">
        <w:rPr>
          <w:color w:val="000000"/>
          <w:w w:val="124"/>
        </w:rPr>
        <w:t xml:space="preserve">освоение социальных норм, </w:t>
      </w:r>
      <w:r w:rsidR="00A15D76" w:rsidRPr="00A15D76">
        <w:rPr>
          <w:color w:val="000000"/>
          <w:w w:val="124"/>
        </w:rPr>
        <w:t>правил поведения, ролей</w:t>
      </w:r>
      <w:r w:rsidR="00600D36" w:rsidRPr="00A15D76">
        <w:rPr>
          <w:color w:val="000000"/>
          <w:w w:val="124"/>
        </w:rPr>
        <w:t xml:space="preserve"> </w:t>
      </w:r>
      <w:r w:rsidR="00600D36" w:rsidRPr="00A15D76">
        <w:rPr>
          <w:color w:val="000000"/>
          <w:spacing w:val="7"/>
          <w:w w:val="124"/>
        </w:rPr>
        <w:t>и форм социальной жизни в группах и сообществах,</w:t>
      </w:r>
      <w:r w:rsidR="00A15D76" w:rsidRPr="00A15D76">
        <w:rPr>
          <w:color w:val="000000"/>
          <w:spacing w:val="7"/>
          <w:w w:val="124"/>
        </w:rPr>
        <w:t xml:space="preserve"> </w:t>
      </w:r>
      <w:r w:rsidR="00600D36" w:rsidRPr="00A15D76">
        <w:rPr>
          <w:color w:val="000000"/>
          <w:spacing w:val="7"/>
          <w:w w:val="124"/>
        </w:rPr>
        <w:t xml:space="preserve">включая </w:t>
      </w:r>
      <w:r w:rsidR="00600D36" w:rsidRPr="00A15D76">
        <w:rPr>
          <w:color w:val="000000"/>
          <w:w w:val="124"/>
        </w:rPr>
        <w:t>взрослые и социальные сообщества; участие в школьном самоуп</w:t>
      </w:r>
      <w:r w:rsidR="00600D36" w:rsidRPr="00A15D76">
        <w:rPr>
          <w:color w:val="000000"/>
          <w:w w:val="124"/>
        </w:rPr>
        <w:softHyphen/>
      </w:r>
      <w:r w:rsidR="00600D36" w:rsidRPr="00A15D76">
        <w:rPr>
          <w:color w:val="000000"/>
          <w:spacing w:val="3"/>
          <w:w w:val="124"/>
        </w:rPr>
        <w:t>равлении и общественной жизни в пределах возрастных компе</w:t>
      </w:r>
      <w:r w:rsidR="00600D36" w:rsidRPr="00A15D76">
        <w:rPr>
          <w:color w:val="000000"/>
          <w:spacing w:val="3"/>
          <w:w w:val="124"/>
        </w:rPr>
        <w:softHyphen/>
      </w:r>
      <w:r w:rsidR="00600D36" w:rsidRPr="00A15D76">
        <w:rPr>
          <w:color w:val="000000"/>
          <w:spacing w:val="5"/>
          <w:w w:val="124"/>
        </w:rPr>
        <w:t xml:space="preserve">тенций с учётом </w:t>
      </w:r>
      <w:r w:rsidR="00A15D76" w:rsidRPr="00A15D76">
        <w:rPr>
          <w:color w:val="000000"/>
          <w:spacing w:val="5"/>
          <w:w w:val="124"/>
        </w:rPr>
        <w:t>региональных, этнокультурных, социальных</w:t>
      </w:r>
      <w:r w:rsidR="00600D36" w:rsidRPr="00A15D76">
        <w:rPr>
          <w:color w:val="000000"/>
          <w:spacing w:val="5"/>
          <w:w w:val="124"/>
        </w:rPr>
        <w:t xml:space="preserve"> </w:t>
      </w:r>
      <w:r w:rsidR="00600D36" w:rsidRPr="00A15D76">
        <w:rPr>
          <w:color w:val="000000"/>
          <w:w w:val="124"/>
        </w:rPr>
        <w:t>и экономических особенностей;</w:t>
      </w:r>
    </w:p>
    <w:p w:rsidR="00600D36" w:rsidRPr="00A15D76" w:rsidRDefault="00600D36" w:rsidP="00600D36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ind w:firstLine="278"/>
        <w:jc w:val="both"/>
        <w:rPr>
          <w:color w:val="000000"/>
          <w:spacing w:val="-9"/>
          <w:w w:val="124"/>
        </w:rPr>
      </w:pPr>
      <w:r w:rsidRPr="00A15D76">
        <w:rPr>
          <w:color w:val="000000"/>
          <w:spacing w:val="2"/>
          <w:w w:val="124"/>
        </w:rPr>
        <w:t>развитие морального сознания и компетентности в реше</w:t>
      </w:r>
      <w:r w:rsidRPr="00A15D76">
        <w:rPr>
          <w:color w:val="000000"/>
          <w:spacing w:val="2"/>
          <w:w w:val="124"/>
        </w:rPr>
        <w:softHyphen/>
      </w:r>
      <w:r w:rsidRPr="00A15D76">
        <w:rPr>
          <w:color w:val="000000"/>
          <w:spacing w:val="3"/>
          <w:w w:val="124"/>
        </w:rPr>
        <w:t>нии моральных проблем на основе личностного выбора, форми</w:t>
      </w:r>
      <w:r w:rsidRPr="00A15D76">
        <w:rPr>
          <w:color w:val="000000"/>
          <w:spacing w:val="3"/>
          <w:w w:val="124"/>
        </w:rPr>
        <w:softHyphen/>
      </w:r>
      <w:r w:rsidRPr="00A15D76">
        <w:rPr>
          <w:color w:val="000000"/>
          <w:spacing w:val="5"/>
          <w:w w:val="124"/>
        </w:rPr>
        <w:t>рование нравственных чувств и нравственного поведения, осо</w:t>
      </w:r>
      <w:r w:rsidRPr="00A15D76">
        <w:rPr>
          <w:color w:val="000000"/>
          <w:spacing w:val="5"/>
          <w:w w:val="124"/>
        </w:rPr>
        <w:softHyphen/>
      </w:r>
      <w:r w:rsidRPr="00A15D76">
        <w:rPr>
          <w:color w:val="000000"/>
          <w:w w:val="124"/>
        </w:rPr>
        <w:t>знанного и ответственного отношения к собственным поступкам;</w:t>
      </w:r>
    </w:p>
    <w:p w:rsidR="00600D36" w:rsidRPr="00A15D76" w:rsidRDefault="00600D36" w:rsidP="00600D36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ind w:firstLine="278"/>
        <w:jc w:val="both"/>
        <w:rPr>
          <w:color w:val="000000"/>
          <w:spacing w:val="-16"/>
          <w:w w:val="124"/>
        </w:rPr>
      </w:pPr>
      <w:r w:rsidRPr="00A15D76">
        <w:rPr>
          <w:color w:val="000000"/>
          <w:w w:val="124"/>
        </w:rPr>
        <w:t>формирование коммуникативной компетентности в обще</w:t>
      </w:r>
      <w:r w:rsidRPr="00A15D76">
        <w:rPr>
          <w:color w:val="000000"/>
          <w:w w:val="124"/>
        </w:rPr>
        <w:softHyphen/>
      </w:r>
      <w:r w:rsidRPr="00A15D76">
        <w:rPr>
          <w:color w:val="000000"/>
          <w:spacing w:val="4"/>
          <w:w w:val="124"/>
        </w:rPr>
        <w:t xml:space="preserve">нии и сотрудничестве со сверстниками, старшими и младшими </w:t>
      </w:r>
      <w:r w:rsidRPr="00A15D76">
        <w:rPr>
          <w:color w:val="000000"/>
          <w:spacing w:val="3"/>
          <w:w w:val="124"/>
        </w:rPr>
        <w:t xml:space="preserve">в процессе образовательной, общественно </w:t>
      </w:r>
      <w:r w:rsidRPr="00A15D76">
        <w:rPr>
          <w:color w:val="000000"/>
          <w:spacing w:val="3"/>
          <w:w w:val="124"/>
        </w:rPr>
        <w:lastRenderedPageBreak/>
        <w:t>полезной, учебно-ис</w:t>
      </w:r>
      <w:r w:rsidRPr="00A15D76">
        <w:rPr>
          <w:color w:val="000000"/>
          <w:spacing w:val="3"/>
          <w:w w:val="124"/>
        </w:rPr>
        <w:softHyphen/>
      </w:r>
      <w:r w:rsidRPr="00A15D76">
        <w:rPr>
          <w:color w:val="000000"/>
          <w:spacing w:val="2"/>
          <w:w w:val="124"/>
        </w:rPr>
        <w:t>следовательской, творческой и других видов деятельности;</w:t>
      </w:r>
    </w:p>
    <w:p w:rsidR="00600D36" w:rsidRPr="00A15D76" w:rsidRDefault="00600D36" w:rsidP="00600D36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ind w:firstLine="278"/>
        <w:jc w:val="both"/>
        <w:rPr>
          <w:color w:val="000000"/>
          <w:spacing w:val="-9"/>
          <w:w w:val="124"/>
        </w:rPr>
      </w:pPr>
      <w:r w:rsidRPr="00A15D76">
        <w:rPr>
          <w:color w:val="000000"/>
          <w:spacing w:val="3"/>
          <w:w w:val="124"/>
        </w:rPr>
        <w:t xml:space="preserve">формирование ценности здорового и безопасного образа </w:t>
      </w:r>
      <w:r w:rsidRPr="00A15D76">
        <w:rPr>
          <w:color w:val="000000"/>
          <w:spacing w:val="1"/>
          <w:w w:val="124"/>
        </w:rPr>
        <w:t>жизни; усвоение правил индивидуального и коллективного безо</w:t>
      </w:r>
      <w:r w:rsidRPr="00A15D76">
        <w:rPr>
          <w:color w:val="000000"/>
          <w:spacing w:val="1"/>
          <w:w w:val="124"/>
        </w:rPr>
        <w:softHyphen/>
      </w:r>
      <w:r w:rsidRPr="00A15D76">
        <w:rPr>
          <w:color w:val="000000"/>
          <w:spacing w:val="-1"/>
          <w:w w:val="124"/>
        </w:rPr>
        <w:t xml:space="preserve">пасного   поведения   </w:t>
      </w:r>
      <w:r w:rsidR="00781C39" w:rsidRPr="00A15D76">
        <w:rPr>
          <w:color w:val="000000"/>
          <w:spacing w:val="-1"/>
          <w:w w:val="124"/>
        </w:rPr>
        <w:t xml:space="preserve">в   чрезвычайных   </w:t>
      </w:r>
      <w:r w:rsidR="00A15D76" w:rsidRPr="00A15D76">
        <w:rPr>
          <w:color w:val="000000"/>
          <w:spacing w:val="-1"/>
          <w:w w:val="124"/>
        </w:rPr>
        <w:t>ситуациях, угрожающих</w:t>
      </w:r>
      <w:r w:rsidRPr="00A15D76">
        <w:rPr>
          <w:color w:val="000000"/>
          <w:spacing w:val="-1"/>
          <w:w w:val="124"/>
        </w:rPr>
        <w:t xml:space="preserve"> </w:t>
      </w:r>
      <w:r w:rsidRPr="00A15D76">
        <w:rPr>
          <w:color w:val="000000"/>
          <w:spacing w:val="-2"/>
          <w:w w:val="124"/>
        </w:rPr>
        <w:t xml:space="preserve">жизни   и   здоровью   </w:t>
      </w:r>
      <w:r w:rsidR="00A15D76" w:rsidRPr="00A15D76">
        <w:rPr>
          <w:color w:val="000000"/>
          <w:spacing w:val="-2"/>
          <w:w w:val="124"/>
        </w:rPr>
        <w:t>людей, правил</w:t>
      </w:r>
      <w:r w:rsidRPr="00A15D76">
        <w:rPr>
          <w:color w:val="000000"/>
          <w:spacing w:val="-2"/>
          <w:w w:val="124"/>
        </w:rPr>
        <w:t xml:space="preserve">   поведения   на   транспорте </w:t>
      </w:r>
      <w:r w:rsidRPr="00A15D76">
        <w:rPr>
          <w:color w:val="000000"/>
          <w:spacing w:val="2"/>
          <w:w w:val="124"/>
        </w:rPr>
        <w:t>и на дорогах;</w:t>
      </w:r>
    </w:p>
    <w:p w:rsidR="00600D36" w:rsidRPr="00A15D76" w:rsidRDefault="00A15D76" w:rsidP="00600D36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ind w:firstLine="278"/>
        <w:jc w:val="both"/>
        <w:rPr>
          <w:color w:val="000000"/>
          <w:spacing w:val="-9"/>
          <w:w w:val="124"/>
        </w:rPr>
      </w:pPr>
      <w:r w:rsidRPr="00A15D76">
        <w:rPr>
          <w:color w:val="000000"/>
          <w:spacing w:val="2"/>
          <w:w w:val="124"/>
        </w:rPr>
        <w:t>формирование экологического сознания на</w:t>
      </w:r>
      <w:r w:rsidR="00600D36" w:rsidRPr="00A15D76">
        <w:rPr>
          <w:color w:val="000000"/>
          <w:spacing w:val="2"/>
          <w:w w:val="124"/>
        </w:rPr>
        <w:t xml:space="preserve"> </w:t>
      </w:r>
      <w:r w:rsidRPr="00A15D76">
        <w:rPr>
          <w:color w:val="000000"/>
          <w:spacing w:val="2"/>
          <w:w w:val="124"/>
        </w:rPr>
        <w:t>основе при</w:t>
      </w:r>
      <w:r w:rsidRPr="00A15D76">
        <w:rPr>
          <w:color w:val="000000"/>
          <w:spacing w:val="2"/>
          <w:w w:val="124"/>
        </w:rPr>
        <w:softHyphen/>
        <w:t>знания</w:t>
      </w:r>
      <w:r w:rsidR="00600D36" w:rsidRPr="00A15D76">
        <w:rPr>
          <w:color w:val="000000"/>
          <w:spacing w:val="1"/>
          <w:w w:val="124"/>
        </w:rPr>
        <w:t xml:space="preserve"> ценности жизни во всех её проявлениях и необходимости </w:t>
      </w:r>
      <w:r w:rsidR="00600D36" w:rsidRPr="00A15D76">
        <w:rPr>
          <w:color w:val="000000"/>
          <w:w w:val="124"/>
        </w:rPr>
        <w:t>ответственного, бережного отношения к окружающей среде и ра</w:t>
      </w:r>
      <w:r w:rsidR="00600D36" w:rsidRPr="00A15D76">
        <w:rPr>
          <w:color w:val="000000"/>
          <w:w w:val="124"/>
        </w:rPr>
        <w:softHyphen/>
        <w:t>ционального природопользования:</w:t>
      </w:r>
    </w:p>
    <w:p w:rsidR="00600D36" w:rsidRPr="00A15D76" w:rsidRDefault="00600D36" w:rsidP="00600D36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ind w:firstLine="278"/>
        <w:jc w:val="both"/>
        <w:rPr>
          <w:color w:val="000000"/>
          <w:spacing w:val="-10"/>
          <w:w w:val="124"/>
        </w:rPr>
      </w:pPr>
      <w:r w:rsidRPr="00A15D76">
        <w:rPr>
          <w:color w:val="000000"/>
          <w:spacing w:val="3"/>
          <w:w w:val="124"/>
        </w:rPr>
        <w:t xml:space="preserve">осознание значения семьи в жизни человека и общества, </w:t>
      </w:r>
      <w:r w:rsidRPr="00A15D76">
        <w:rPr>
          <w:color w:val="000000"/>
          <w:spacing w:val="5"/>
          <w:w w:val="124"/>
        </w:rPr>
        <w:t>ценности семейной жизни, уважительного и заботливого отно</w:t>
      </w:r>
      <w:r w:rsidRPr="00A15D76">
        <w:rPr>
          <w:color w:val="000000"/>
          <w:spacing w:val="5"/>
          <w:w w:val="124"/>
        </w:rPr>
        <w:softHyphen/>
      </w:r>
      <w:r w:rsidRPr="00A15D76">
        <w:rPr>
          <w:color w:val="000000"/>
          <w:spacing w:val="3"/>
          <w:w w:val="124"/>
        </w:rPr>
        <w:t>шения к членам своей семьи;</w:t>
      </w:r>
    </w:p>
    <w:p w:rsidR="00600D36" w:rsidRPr="00A15D76" w:rsidRDefault="00600D36" w:rsidP="00600D36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ind w:firstLine="278"/>
        <w:jc w:val="both"/>
        <w:rPr>
          <w:color w:val="000000"/>
          <w:spacing w:val="-10"/>
          <w:w w:val="124"/>
        </w:rPr>
      </w:pPr>
      <w:r w:rsidRPr="00A15D76">
        <w:rPr>
          <w:color w:val="000000"/>
          <w:spacing w:val="1"/>
          <w:w w:val="124"/>
        </w:rPr>
        <w:t>развитие эмоционально-ценностного отношения к приро</w:t>
      </w:r>
      <w:r w:rsidRPr="00A15D76">
        <w:rPr>
          <w:color w:val="000000"/>
          <w:spacing w:val="1"/>
          <w:w w:val="124"/>
        </w:rPr>
        <w:softHyphen/>
      </w:r>
      <w:r w:rsidRPr="00A15D76">
        <w:rPr>
          <w:color w:val="000000"/>
          <w:spacing w:val="3"/>
          <w:w w:val="124"/>
        </w:rPr>
        <w:t>де, эстетического сознания через освоение художественного на</w:t>
      </w:r>
      <w:r w:rsidRPr="00A15D76">
        <w:rPr>
          <w:color w:val="000000"/>
          <w:spacing w:val="3"/>
          <w:w w:val="124"/>
        </w:rPr>
        <w:softHyphen/>
      </w:r>
      <w:r w:rsidRPr="00A15D76">
        <w:rPr>
          <w:color w:val="000000"/>
          <w:spacing w:val="2"/>
          <w:w w:val="124"/>
        </w:rPr>
        <w:t>следия народов России и мира, творческой деятельности эстети</w:t>
      </w:r>
      <w:r w:rsidRPr="00A15D76">
        <w:rPr>
          <w:color w:val="000000"/>
          <w:spacing w:val="2"/>
          <w:w w:val="124"/>
        </w:rPr>
        <w:softHyphen/>
        <w:t>ческого характера.</w:t>
      </w:r>
    </w:p>
    <w:p w:rsidR="00600D36" w:rsidRPr="00A15D76" w:rsidRDefault="00600D36" w:rsidP="00600D36">
      <w:pPr>
        <w:shd w:val="clear" w:color="auto" w:fill="FFFFFF"/>
        <w:ind w:firstLine="278"/>
        <w:jc w:val="both"/>
        <w:rPr>
          <w:b/>
          <w:bCs/>
          <w:color w:val="000000"/>
          <w:spacing w:val="-5"/>
          <w:w w:val="124"/>
        </w:rPr>
      </w:pPr>
    </w:p>
    <w:p w:rsidR="00600D36" w:rsidRPr="00A15D76" w:rsidRDefault="00600D36" w:rsidP="00600D36">
      <w:pPr>
        <w:shd w:val="clear" w:color="auto" w:fill="FFFFFF"/>
        <w:ind w:firstLine="278"/>
        <w:jc w:val="both"/>
        <w:rPr>
          <w:color w:val="000000"/>
          <w:spacing w:val="2"/>
          <w:w w:val="124"/>
        </w:rPr>
      </w:pPr>
      <w:r w:rsidRPr="00A15D76">
        <w:rPr>
          <w:b/>
          <w:bCs/>
          <w:color w:val="000000"/>
          <w:spacing w:val="-5"/>
          <w:w w:val="124"/>
        </w:rPr>
        <w:t xml:space="preserve">Метапредметные результаты </w:t>
      </w:r>
      <w:r w:rsidRPr="00A15D76">
        <w:rPr>
          <w:color w:val="000000"/>
          <w:spacing w:val="-5"/>
          <w:w w:val="124"/>
        </w:rPr>
        <w:t>включают освоенные обучающи</w:t>
      </w:r>
      <w:r w:rsidRPr="00A15D76">
        <w:rPr>
          <w:color w:val="000000"/>
          <w:spacing w:val="-5"/>
          <w:w w:val="124"/>
        </w:rPr>
        <w:softHyphen/>
      </w:r>
      <w:r w:rsidRPr="00A15D76">
        <w:rPr>
          <w:color w:val="000000"/>
          <w:spacing w:val="-1"/>
          <w:w w:val="124"/>
        </w:rPr>
        <w:t>мися универсальные учебные действия, обеспечивающие овладе</w:t>
      </w:r>
      <w:r w:rsidRPr="00A15D76">
        <w:rPr>
          <w:color w:val="000000"/>
          <w:spacing w:val="-1"/>
          <w:w w:val="124"/>
        </w:rPr>
        <w:softHyphen/>
        <w:t xml:space="preserve">ние ключевыми компетенциями, составляющими основу умения </w:t>
      </w:r>
      <w:r w:rsidRPr="00A15D76">
        <w:rPr>
          <w:color w:val="000000"/>
          <w:spacing w:val="-3"/>
          <w:w w:val="124"/>
        </w:rPr>
        <w:t xml:space="preserve">учиться. </w:t>
      </w:r>
      <w:r w:rsidRPr="00A15D76">
        <w:rPr>
          <w:color w:val="000000"/>
          <w:spacing w:val="2"/>
          <w:w w:val="124"/>
        </w:rPr>
        <w:t xml:space="preserve">Важнейшие метапредметные результаты обучения географии: </w:t>
      </w:r>
    </w:p>
    <w:p w:rsidR="00600D36" w:rsidRPr="00A15D76" w:rsidRDefault="00A15D76" w:rsidP="00A15D76">
      <w:pPr>
        <w:shd w:val="clear" w:color="auto" w:fill="FFFFFF"/>
        <w:ind w:firstLine="278"/>
      </w:pPr>
      <w:r>
        <w:rPr>
          <w:color w:val="000000"/>
          <w:spacing w:val="1"/>
          <w:w w:val="124"/>
        </w:rPr>
        <w:t xml:space="preserve">1) </w:t>
      </w:r>
      <w:r w:rsidR="00600D36" w:rsidRPr="00A15D76">
        <w:rPr>
          <w:color w:val="000000"/>
          <w:spacing w:val="1"/>
          <w:w w:val="124"/>
        </w:rPr>
        <w:t xml:space="preserve">умение самостоятельно определять цели своего обучения, ставить и формулировать для себя новые задачи в учёбе и </w:t>
      </w:r>
      <w:r w:rsidRPr="00A15D76">
        <w:rPr>
          <w:color w:val="000000"/>
          <w:spacing w:val="1"/>
          <w:w w:val="124"/>
        </w:rPr>
        <w:t>позна</w:t>
      </w:r>
      <w:r w:rsidRPr="00A15D76">
        <w:rPr>
          <w:color w:val="000000"/>
          <w:spacing w:val="1"/>
          <w:w w:val="124"/>
        </w:rPr>
        <w:softHyphen/>
        <w:t>вательной деятельности</w:t>
      </w:r>
      <w:r w:rsidR="00600D36" w:rsidRPr="00A15D76">
        <w:rPr>
          <w:color w:val="000000"/>
          <w:spacing w:val="1"/>
          <w:w w:val="124"/>
        </w:rPr>
        <w:t xml:space="preserve">, </w:t>
      </w:r>
      <w:r w:rsidRPr="00A15D76">
        <w:rPr>
          <w:color w:val="000000"/>
          <w:spacing w:val="1"/>
          <w:w w:val="124"/>
        </w:rPr>
        <w:t>развивать мотивы и</w:t>
      </w:r>
      <w:r w:rsidR="00600D36" w:rsidRPr="00A15D76">
        <w:rPr>
          <w:color w:val="000000"/>
          <w:spacing w:val="1"/>
          <w:w w:val="124"/>
        </w:rPr>
        <w:t xml:space="preserve"> интересы своей познавательной деятельности;</w:t>
      </w:r>
    </w:p>
    <w:p w:rsidR="00600D36" w:rsidRPr="00A15D76" w:rsidRDefault="00A15D76" w:rsidP="00A15D76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ind w:firstLine="288"/>
        <w:rPr>
          <w:color w:val="000000"/>
          <w:spacing w:val="-13"/>
          <w:w w:val="124"/>
        </w:rPr>
      </w:pPr>
      <w:r w:rsidRPr="00A15D76">
        <w:rPr>
          <w:color w:val="000000"/>
          <w:spacing w:val="2"/>
          <w:w w:val="124"/>
        </w:rPr>
        <w:t>умение самостоятельно планировать пути достижения</w:t>
      </w:r>
      <w:r w:rsidR="00600D36" w:rsidRPr="00A15D76">
        <w:rPr>
          <w:color w:val="000000"/>
          <w:spacing w:val="2"/>
          <w:w w:val="124"/>
        </w:rPr>
        <w:t xml:space="preserve"> целей, в том числе альтернативные, осознанно выбирать наибо</w:t>
      </w:r>
      <w:r w:rsidR="00600D36" w:rsidRPr="00A15D76">
        <w:rPr>
          <w:color w:val="000000"/>
          <w:spacing w:val="2"/>
          <w:w w:val="124"/>
        </w:rPr>
        <w:softHyphen/>
      </w:r>
      <w:r w:rsidR="00600D36" w:rsidRPr="00A15D76">
        <w:rPr>
          <w:color w:val="000000"/>
          <w:spacing w:val="4"/>
          <w:w w:val="124"/>
        </w:rPr>
        <w:t xml:space="preserve">лее эффективные способы решения учебных и познавательных </w:t>
      </w:r>
      <w:r w:rsidR="00600D36" w:rsidRPr="00A15D76">
        <w:rPr>
          <w:color w:val="000000"/>
          <w:w w:val="124"/>
        </w:rPr>
        <w:t>задач;</w:t>
      </w:r>
    </w:p>
    <w:p w:rsidR="00600D36" w:rsidRPr="00A15D76" w:rsidRDefault="00A15D76" w:rsidP="00A15D76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ind w:firstLine="288"/>
        <w:rPr>
          <w:color w:val="000000"/>
          <w:spacing w:val="-13"/>
          <w:w w:val="124"/>
        </w:rPr>
      </w:pPr>
      <w:r w:rsidRPr="00A15D76">
        <w:rPr>
          <w:color w:val="000000"/>
          <w:w w:val="124"/>
        </w:rPr>
        <w:t>умение соотносить свои действия с планируемыми ре</w:t>
      </w:r>
      <w:r w:rsidRPr="00A15D76">
        <w:rPr>
          <w:color w:val="000000"/>
          <w:w w:val="124"/>
        </w:rPr>
        <w:softHyphen/>
        <w:t>зультатами</w:t>
      </w:r>
      <w:r w:rsidR="00600D36" w:rsidRPr="00A15D76">
        <w:rPr>
          <w:color w:val="000000"/>
          <w:spacing w:val="5"/>
          <w:w w:val="124"/>
        </w:rPr>
        <w:t>, осуществлять контроль своей деятельности в про</w:t>
      </w:r>
      <w:r w:rsidR="00600D36" w:rsidRPr="00A15D76">
        <w:rPr>
          <w:color w:val="000000"/>
          <w:spacing w:val="5"/>
          <w:w w:val="124"/>
        </w:rPr>
        <w:softHyphen/>
      </w:r>
      <w:r w:rsidR="00600D36" w:rsidRPr="00A15D76">
        <w:rPr>
          <w:color w:val="000000"/>
          <w:spacing w:val="-1"/>
          <w:w w:val="124"/>
        </w:rPr>
        <w:t xml:space="preserve">цессе   достижения   </w:t>
      </w:r>
      <w:r w:rsidRPr="00A15D76">
        <w:rPr>
          <w:color w:val="000000"/>
          <w:spacing w:val="-1"/>
          <w:w w:val="124"/>
        </w:rPr>
        <w:t>результата, определять</w:t>
      </w:r>
      <w:r w:rsidR="00600D36" w:rsidRPr="00A15D76">
        <w:rPr>
          <w:color w:val="000000"/>
          <w:spacing w:val="-1"/>
          <w:w w:val="124"/>
        </w:rPr>
        <w:t xml:space="preserve">   способы   действий </w:t>
      </w:r>
      <w:r w:rsidR="00600D36" w:rsidRPr="00A15D76">
        <w:rPr>
          <w:color w:val="000000"/>
          <w:spacing w:val="3"/>
          <w:w w:val="124"/>
        </w:rPr>
        <w:t xml:space="preserve">в рамках предложенных условий и требований, корректировать </w:t>
      </w:r>
      <w:r w:rsidR="00600D36" w:rsidRPr="00A15D76">
        <w:rPr>
          <w:color w:val="000000"/>
          <w:spacing w:val="2"/>
          <w:w w:val="124"/>
        </w:rPr>
        <w:t>свои действия в соответствии с изменяющейся ситуацией;</w:t>
      </w:r>
    </w:p>
    <w:p w:rsidR="00600D36" w:rsidRPr="00A15D76" w:rsidRDefault="00600D36" w:rsidP="00A15D76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firstLine="288"/>
        <w:rPr>
          <w:color w:val="000000"/>
          <w:spacing w:val="-13"/>
          <w:w w:val="124"/>
        </w:rPr>
      </w:pPr>
      <w:r w:rsidRPr="00A15D76">
        <w:rPr>
          <w:color w:val="000000"/>
          <w:spacing w:val="2"/>
          <w:w w:val="124"/>
        </w:rPr>
        <w:t>умение оценивать правильность выполнения учебной за</w:t>
      </w:r>
      <w:r w:rsidRPr="00A15D76">
        <w:rPr>
          <w:color w:val="000000"/>
          <w:spacing w:val="2"/>
          <w:w w:val="124"/>
        </w:rPr>
        <w:softHyphen/>
      </w:r>
      <w:r w:rsidRPr="00A15D76">
        <w:rPr>
          <w:color w:val="000000"/>
          <w:spacing w:val="1"/>
          <w:w w:val="124"/>
        </w:rPr>
        <w:t>дачи, собственные возможности её решения;</w:t>
      </w:r>
    </w:p>
    <w:p w:rsidR="00600D36" w:rsidRPr="00A15D76" w:rsidRDefault="00600D36" w:rsidP="00A15D76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firstLine="288"/>
        <w:rPr>
          <w:color w:val="000000"/>
          <w:spacing w:val="-12"/>
          <w:w w:val="124"/>
        </w:rPr>
      </w:pPr>
      <w:r w:rsidRPr="00A15D76">
        <w:rPr>
          <w:color w:val="000000"/>
          <w:spacing w:val="1"/>
          <w:w w:val="124"/>
        </w:rPr>
        <w:t xml:space="preserve">владение основами самоконтроля, самооценки, принятия </w:t>
      </w:r>
      <w:r w:rsidRPr="00A15D76">
        <w:rPr>
          <w:color w:val="000000"/>
          <w:spacing w:val="3"/>
          <w:w w:val="124"/>
        </w:rPr>
        <w:t>решений и</w:t>
      </w:r>
      <w:r w:rsidR="00A15D76">
        <w:rPr>
          <w:color w:val="000000"/>
          <w:spacing w:val="3"/>
          <w:w w:val="124"/>
        </w:rPr>
        <w:t xml:space="preserve"> </w:t>
      </w:r>
      <w:r w:rsidRPr="00A15D76">
        <w:rPr>
          <w:color w:val="000000"/>
          <w:spacing w:val="3"/>
          <w:w w:val="124"/>
        </w:rPr>
        <w:t>осуществления осознанного выбора в учебной и по</w:t>
      </w:r>
      <w:r w:rsidRPr="00A15D76">
        <w:rPr>
          <w:color w:val="000000"/>
          <w:spacing w:val="3"/>
          <w:w w:val="124"/>
        </w:rPr>
        <w:softHyphen/>
      </w:r>
      <w:r w:rsidRPr="00A15D76">
        <w:rPr>
          <w:color w:val="000000"/>
          <w:spacing w:val="1"/>
          <w:w w:val="124"/>
        </w:rPr>
        <w:t>знавательной деятельности;</w:t>
      </w:r>
    </w:p>
    <w:p w:rsidR="00600D36" w:rsidRPr="00A15D76" w:rsidRDefault="00600D36" w:rsidP="00A15D76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firstLine="288"/>
        <w:rPr>
          <w:color w:val="000000"/>
          <w:spacing w:val="-12"/>
          <w:w w:val="124"/>
        </w:rPr>
      </w:pPr>
      <w:r w:rsidRPr="00A15D76">
        <w:rPr>
          <w:color w:val="000000"/>
          <w:spacing w:val="2"/>
          <w:w w:val="124"/>
        </w:rPr>
        <w:t>умение определять понятия, делать обобщения, устанав</w:t>
      </w:r>
      <w:r w:rsidRPr="00A15D76">
        <w:rPr>
          <w:color w:val="000000"/>
          <w:spacing w:val="2"/>
          <w:w w:val="124"/>
        </w:rPr>
        <w:softHyphen/>
      </w:r>
      <w:r w:rsidRPr="00A15D76">
        <w:rPr>
          <w:color w:val="000000"/>
          <w:spacing w:val="1"/>
          <w:w w:val="124"/>
        </w:rPr>
        <w:t xml:space="preserve">ливать аналогии, </w:t>
      </w:r>
      <w:r w:rsidR="00A15D76" w:rsidRPr="00A15D76">
        <w:rPr>
          <w:color w:val="000000"/>
          <w:spacing w:val="1"/>
          <w:w w:val="124"/>
        </w:rPr>
        <w:t>классифицировать, самостоятельно</w:t>
      </w:r>
      <w:r w:rsidRPr="00A15D76">
        <w:rPr>
          <w:color w:val="000000"/>
          <w:spacing w:val="1"/>
          <w:w w:val="124"/>
        </w:rPr>
        <w:t xml:space="preserve"> выбирать </w:t>
      </w:r>
      <w:r w:rsidRPr="00A15D76">
        <w:rPr>
          <w:color w:val="000000"/>
          <w:spacing w:val="-1"/>
          <w:w w:val="124"/>
        </w:rPr>
        <w:t>основания и критерии для</w:t>
      </w:r>
      <w:r w:rsidR="00A15D76">
        <w:rPr>
          <w:color w:val="000000"/>
          <w:spacing w:val="-1"/>
          <w:w w:val="124"/>
        </w:rPr>
        <w:t xml:space="preserve"> </w:t>
      </w:r>
      <w:r w:rsidR="00A15D76" w:rsidRPr="00A15D76">
        <w:rPr>
          <w:color w:val="000000"/>
          <w:spacing w:val="-1"/>
          <w:w w:val="124"/>
        </w:rPr>
        <w:t>классификации, устанавливать</w:t>
      </w:r>
      <w:r w:rsidRPr="00A15D76">
        <w:rPr>
          <w:color w:val="000000"/>
          <w:spacing w:val="-1"/>
          <w:w w:val="124"/>
        </w:rPr>
        <w:t xml:space="preserve"> </w:t>
      </w:r>
      <w:r w:rsidRPr="00A15D76">
        <w:rPr>
          <w:color w:val="000000"/>
          <w:spacing w:val="1"/>
          <w:w w:val="124"/>
        </w:rPr>
        <w:t>причинно-следственные связи, строить логическое рассуждение, у</w:t>
      </w:r>
      <w:r w:rsidRPr="00A15D76">
        <w:rPr>
          <w:color w:val="000000"/>
          <w:spacing w:val="2"/>
          <w:w w:val="124"/>
        </w:rPr>
        <w:t>мозаключение (индуктивное, дедуктивное и по аналогии) и де</w:t>
      </w:r>
      <w:r w:rsidRPr="00A15D76">
        <w:rPr>
          <w:color w:val="000000"/>
          <w:spacing w:val="2"/>
          <w:w w:val="124"/>
        </w:rPr>
        <w:softHyphen/>
      </w:r>
      <w:r w:rsidRPr="00A15D76">
        <w:rPr>
          <w:color w:val="000000"/>
          <w:spacing w:val="1"/>
          <w:w w:val="124"/>
        </w:rPr>
        <w:t>лать выводы;</w:t>
      </w:r>
    </w:p>
    <w:p w:rsidR="00600D36" w:rsidRPr="00A15D76" w:rsidRDefault="00A15D76" w:rsidP="00A15D76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firstLine="284"/>
        <w:rPr>
          <w:color w:val="000000"/>
          <w:spacing w:val="-17"/>
          <w:w w:val="124"/>
        </w:rPr>
      </w:pPr>
      <w:r w:rsidRPr="00A15D76">
        <w:rPr>
          <w:color w:val="000000"/>
          <w:w w:val="124"/>
        </w:rPr>
        <w:t>умение создавать, применять и преобразовывать знаки</w:t>
      </w:r>
      <w:r w:rsidR="00600D36" w:rsidRPr="00A15D76">
        <w:rPr>
          <w:color w:val="000000"/>
          <w:w w:val="124"/>
        </w:rPr>
        <w:t xml:space="preserve"> </w:t>
      </w:r>
      <w:r w:rsidR="00600D36" w:rsidRPr="00A15D76">
        <w:rPr>
          <w:color w:val="000000"/>
          <w:spacing w:val="6"/>
          <w:w w:val="124"/>
        </w:rPr>
        <w:t xml:space="preserve">и </w:t>
      </w:r>
      <w:r w:rsidRPr="00A15D76">
        <w:rPr>
          <w:color w:val="000000"/>
          <w:spacing w:val="6"/>
          <w:w w:val="124"/>
        </w:rPr>
        <w:t>символы, модели</w:t>
      </w:r>
      <w:r w:rsidR="00600D36" w:rsidRPr="00A15D76">
        <w:rPr>
          <w:color w:val="000000"/>
          <w:spacing w:val="6"/>
          <w:w w:val="124"/>
        </w:rPr>
        <w:t xml:space="preserve"> и схемы для решения учебных и познава</w:t>
      </w:r>
      <w:r w:rsidR="00600D36" w:rsidRPr="00A15D76">
        <w:rPr>
          <w:color w:val="000000"/>
          <w:spacing w:val="6"/>
          <w:w w:val="124"/>
        </w:rPr>
        <w:softHyphen/>
      </w:r>
      <w:r w:rsidR="00600D36" w:rsidRPr="00A15D76">
        <w:rPr>
          <w:color w:val="000000"/>
          <w:spacing w:val="1"/>
          <w:w w:val="124"/>
        </w:rPr>
        <w:t>тельных задач;</w:t>
      </w:r>
    </w:p>
    <w:p w:rsidR="00600D36" w:rsidRPr="00A15D76" w:rsidRDefault="00600D36" w:rsidP="00A15D76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firstLine="284"/>
        <w:rPr>
          <w:color w:val="000000"/>
          <w:spacing w:val="-10"/>
          <w:w w:val="124"/>
        </w:rPr>
      </w:pPr>
      <w:r w:rsidRPr="00A15D76">
        <w:rPr>
          <w:color w:val="000000"/>
          <w:spacing w:val="-1"/>
          <w:w w:val="124"/>
        </w:rPr>
        <w:t>смысловое чтение;</w:t>
      </w:r>
    </w:p>
    <w:p w:rsidR="00600D36" w:rsidRPr="00A15D76" w:rsidRDefault="00600D36" w:rsidP="00A15D76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firstLine="284"/>
        <w:rPr>
          <w:color w:val="000000"/>
          <w:spacing w:val="-10"/>
          <w:w w:val="124"/>
        </w:rPr>
      </w:pPr>
      <w:r w:rsidRPr="00A15D76">
        <w:rPr>
          <w:color w:val="000000"/>
          <w:spacing w:val="5"/>
          <w:w w:val="124"/>
        </w:rPr>
        <w:t>умение организовывать учебное сотрудничество и сов</w:t>
      </w:r>
      <w:r w:rsidRPr="00A15D76">
        <w:rPr>
          <w:color w:val="000000"/>
          <w:spacing w:val="5"/>
          <w:w w:val="124"/>
        </w:rPr>
        <w:softHyphen/>
      </w:r>
      <w:r w:rsidRPr="00A15D76">
        <w:rPr>
          <w:color w:val="000000"/>
          <w:spacing w:val="1"/>
          <w:w w:val="124"/>
        </w:rPr>
        <w:t xml:space="preserve">местную деятельность с учителем и со </w:t>
      </w:r>
      <w:r w:rsidR="00A15D76" w:rsidRPr="00A15D76">
        <w:rPr>
          <w:color w:val="000000"/>
          <w:spacing w:val="1"/>
          <w:w w:val="124"/>
        </w:rPr>
        <w:t>сверстниками; работать</w:t>
      </w:r>
      <w:r w:rsidRPr="00A15D76">
        <w:rPr>
          <w:color w:val="000000"/>
          <w:spacing w:val="1"/>
          <w:w w:val="124"/>
        </w:rPr>
        <w:t xml:space="preserve"> </w:t>
      </w:r>
      <w:r w:rsidRPr="00A15D76">
        <w:rPr>
          <w:color w:val="000000"/>
          <w:spacing w:val="7"/>
          <w:w w:val="124"/>
        </w:rPr>
        <w:t>индивидуально и в группе: находить общее решение и разре</w:t>
      </w:r>
      <w:r w:rsidRPr="00A15D76">
        <w:rPr>
          <w:color w:val="000000"/>
          <w:spacing w:val="7"/>
          <w:w w:val="124"/>
        </w:rPr>
        <w:softHyphen/>
        <w:t xml:space="preserve">шать конфликты на основе согласования позиций и учёта </w:t>
      </w:r>
      <w:r w:rsidR="00A15D76" w:rsidRPr="00A15D76">
        <w:rPr>
          <w:color w:val="000000"/>
          <w:spacing w:val="7"/>
          <w:w w:val="124"/>
        </w:rPr>
        <w:t>ин</w:t>
      </w:r>
      <w:r w:rsidR="00A15D76" w:rsidRPr="00A15D76">
        <w:rPr>
          <w:color w:val="000000"/>
          <w:spacing w:val="7"/>
          <w:w w:val="124"/>
        </w:rPr>
        <w:softHyphen/>
      </w:r>
      <w:r w:rsidR="00A15D76" w:rsidRPr="00A15D76">
        <w:rPr>
          <w:color w:val="000000"/>
          <w:spacing w:val="6"/>
          <w:w w:val="124"/>
        </w:rPr>
        <w:t>тересов; формулировать, аргументировать</w:t>
      </w:r>
      <w:r w:rsidRPr="00A15D76">
        <w:rPr>
          <w:color w:val="000000"/>
          <w:spacing w:val="6"/>
          <w:w w:val="124"/>
        </w:rPr>
        <w:t xml:space="preserve"> и отстаивать своё </w:t>
      </w:r>
      <w:r w:rsidRPr="00A15D76">
        <w:rPr>
          <w:color w:val="000000"/>
          <w:w w:val="124"/>
        </w:rPr>
        <w:t>мнение;</w:t>
      </w:r>
    </w:p>
    <w:p w:rsidR="00600D36" w:rsidRPr="00A15D76" w:rsidRDefault="00A15D76" w:rsidP="00A15D76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ind w:firstLine="288"/>
        <w:rPr>
          <w:color w:val="000000"/>
          <w:spacing w:val="-10"/>
          <w:w w:val="124"/>
        </w:rPr>
      </w:pPr>
      <w:r>
        <w:rPr>
          <w:color w:val="000000"/>
          <w:spacing w:val="2"/>
          <w:w w:val="124"/>
        </w:rPr>
        <w:t xml:space="preserve"> </w:t>
      </w:r>
      <w:r w:rsidR="00600D36" w:rsidRPr="00A15D76">
        <w:rPr>
          <w:color w:val="000000"/>
          <w:spacing w:val="2"/>
          <w:w w:val="124"/>
        </w:rPr>
        <w:t>умение осознанно использовать речевые средства в соот</w:t>
      </w:r>
      <w:r w:rsidR="00600D36" w:rsidRPr="00A15D76">
        <w:rPr>
          <w:color w:val="000000"/>
          <w:spacing w:val="2"/>
          <w:w w:val="124"/>
        </w:rPr>
        <w:softHyphen/>
        <w:t xml:space="preserve">ветствии   с   задачей   </w:t>
      </w:r>
      <w:r w:rsidRPr="00A15D76">
        <w:rPr>
          <w:color w:val="000000"/>
          <w:spacing w:val="2"/>
          <w:w w:val="124"/>
        </w:rPr>
        <w:t>коммуникации, для</w:t>
      </w:r>
      <w:r w:rsidR="00600D36" w:rsidRPr="00A15D76">
        <w:rPr>
          <w:color w:val="000000"/>
          <w:spacing w:val="2"/>
          <w:w w:val="124"/>
        </w:rPr>
        <w:t xml:space="preserve">   выражения   своих чувств, мыслей и потребностей; планирования и регуляции сво</w:t>
      </w:r>
      <w:r w:rsidR="00600D36" w:rsidRPr="00A15D76">
        <w:rPr>
          <w:color w:val="000000"/>
          <w:spacing w:val="2"/>
          <w:w w:val="124"/>
        </w:rPr>
        <w:softHyphen/>
      </w:r>
      <w:r w:rsidR="00600D36" w:rsidRPr="00A15D76">
        <w:rPr>
          <w:color w:val="000000"/>
          <w:spacing w:val="1"/>
          <w:w w:val="124"/>
        </w:rPr>
        <w:t>ей деятельности; владение устной и письменной речью; моноло</w:t>
      </w:r>
      <w:r w:rsidR="00600D36" w:rsidRPr="00A15D76">
        <w:rPr>
          <w:color w:val="000000"/>
          <w:spacing w:val="1"/>
          <w:w w:val="124"/>
        </w:rPr>
        <w:softHyphen/>
        <w:t>гической контекстной речью;</w:t>
      </w:r>
    </w:p>
    <w:p w:rsidR="00600D36" w:rsidRPr="00A15D76" w:rsidRDefault="00A15D76" w:rsidP="00A15D76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ind w:firstLine="288"/>
        <w:rPr>
          <w:color w:val="000000"/>
          <w:spacing w:val="-10"/>
          <w:w w:val="124"/>
        </w:rPr>
      </w:pPr>
      <w:r>
        <w:rPr>
          <w:color w:val="000000"/>
          <w:spacing w:val="3"/>
          <w:w w:val="124"/>
        </w:rPr>
        <w:t xml:space="preserve"> </w:t>
      </w:r>
      <w:r w:rsidR="00600D36" w:rsidRPr="00A15D76">
        <w:rPr>
          <w:color w:val="000000"/>
          <w:spacing w:val="3"/>
          <w:w w:val="124"/>
        </w:rPr>
        <w:t>формирование и развитие</w:t>
      </w:r>
      <w:r>
        <w:rPr>
          <w:color w:val="000000"/>
          <w:spacing w:val="3"/>
          <w:w w:val="124"/>
        </w:rPr>
        <w:t xml:space="preserve"> </w:t>
      </w:r>
      <w:r w:rsidR="00600D36" w:rsidRPr="00A15D76">
        <w:rPr>
          <w:color w:val="000000"/>
          <w:spacing w:val="3"/>
          <w:w w:val="124"/>
        </w:rPr>
        <w:t>компетентности в области ис</w:t>
      </w:r>
      <w:r w:rsidR="00600D36" w:rsidRPr="00A15D76">
        <w:rPr>
          <w:color w:val="000000"/>
          <w:spacing w:val="3"/>
          <w:w w:val="124"/>
        </w:rPr>
        <w:softHyphen/>
      </w:r>
      <w:r w:rsidR="00600D36" w:rsidRPr="00A15D76">
        <w:rPr>
          <w:color w:val="000000"/>
          <w:w w:val="124"/>
        </w:rPr>
        <w:t>пользования</w:t>
      </w:r>
      <w:r>
        <w:rPr>
          <w:color w:val="000000"/>
          <w:w w:val="124"/>
        </w:rPr>
        <w:t xml:space="preserve"> </w:t>
      </w:r>
      <w:r w:rsidR="00600D36" w:rsidRPr="00A15D76">
        <w:rPr>
          <w:color w:val="000000"/>
          <w:w w:val="124"/>
        </w:rPr>
        <w:t>информ</w:t>
      </w:r>
      <w:r>
        <w:rPr>
          <w:color w:val="000000"/>
          <w:w w:val="124"/>
        </w:rPr>
        <w:t xml:space="preserve">ационно-коммуникационных </w:t>
      </w:r>
      <w:r w:rsidR="00600D36" w:rsidRPr="00A15D76">
        <w:rPr>
          <w:color w:val="000000"/>
          <w:w w:val="124"/>
        </w:rPr>
        <w:t xml:space="preserve">технологий </w:t>
      </w:r>
      <w:r w:rsidR="00600D36" w:rsidRPr="00A15D76">
        <w:rPr>
          <w:color w:val="000000"/>
          <w:spacing w:val="-2"/>
          <w:w w:val="124"/>
        </w:rPr>
        <w:t>(ИКТ-компетенции).</w:t>
      </w:r>
    </w:p>
    <w:p w:rsidR="00600D36" w:rsidRPr="00A15D76" w:rsidRDefault="00600D36" w:rsidP="00600D36">
      <w:pPr>
        <w:shd w:val="clear" w:color="auto" w:fill="FFFFFF"/>
        <w:ind w:firstLine="283"/>
        <w:jc w:val="both"/>
        <w:rPr>
          <w:b/>
          <w:bCs/>
          <w:color w:val="000000"/>
          <w:spacing w:val="-1"/>
          <w:w w:val="124"/>
        </w:rPr>
      </w:pPr>
    </w:p>
    <w:p w:rsidR="00600D36" w:rsidRPr="00A15D76" w:rsidRDefault="00600D36" w:rsidP="00600D36">
      <w:pPr>
        <w:shd w:val="clear" w:color="auto" w:fill="FFFFFF"/>
        <w:ind w:firstLine="283"/>
        <w:jc w:val="both"/>
      </w:pPr>
      <w:r w:rsidRPr="00A15D76">
        <w:rPr>
          <w:b/>
          <w:bCs/>
          <w:color w:val="000000"/>
          <w:spacing w:val="-1"/>
          <w:w w:val="124"/>
        </w:rPr>
        <w:t xml:space="preserve">Предметными результатами </w:t>
      </w:r>
      <w:r w:rsidRPr="00A15D76">
        <w:rPr>
          <w:color w:val="000000"/>
          <w:spacing w:val="-1"/>
          <w:w w:val="124"/>
        </w:rPr>
        <w:t>освоения выпускниками основ</w:t>
      </w:r>
      <w:r w:rsidRPr="00A15D76">
        <w:rPr>
          <w:color w:val="000000"/>
          <w:spacing w:val="-1"/>
          <w:w w:val="124"/>
        </w:rPr>
        <w:softHyphen/>
      </w:r>
      <w:r w:rsidRPr="00A15D76">
        <w:rPr>
          <w:color w:val="000000"/>
          <w:spacing w:val="3"/>
          <w:w w:val="124"/>
        </w:rPr>
        <w:t>ной школы программы по географии являются:</w:t>
      </w:r>
    </w:p>
    <w:p w:rsidR="00600D36" w:rsidRPr="00A15D76" w:rsidRDefault="00600D36" w:rsidP="00A15D76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rPr>
          <w:color w:val="000000"/>
          <w:spacing w:val="-17"/>
          <w:w w:val="124"/>
        </w:rPr>
      </w:pPr>
      <w:r w:rsidRPr="00A15D76">
        <w:rPr>
          <w:color w:val="000000"/>
          <w:spacing w:val="-2"/>
          <w:w w:val="124"/>
        </w:rPr>
        <w:t xml:space="preserve">формирование   представлений   о   географической   науке, </w:t>
      </w:r>
      <w:r w:rsidRPr="00A15D76">
        <w:rPr>
          <w:color w:val="000000"/>
          <w:spacing w:val="1"/>
          <w:w w:val="124"/>
        </w:rPr>
        <w:t>её роли в освоении планеты человеком, о географических знани</w:t>
      </w:r>
      <w:r w:rsidRPr="00A15D76">
        <w:rPr>
          <w:color w:val="000000"/>
          <w:spacing w:val="1"/>
          <w:w w:val="124"/>
        </w:rPr>
        <w:softHyphen/>
      </w:r>
      <w:r w:rsidRPr="00A15D76">
        <w:rPr>
          <w:color w:val="000000"/>
          <w:spacing w:val="2"/>
          <w:w w:val="124"/>
        </w:rPr>
        <w:t xml:space="preserve">ях как компоненте научной картины мира, об их необходимости </w:t>
      </w:r>
      <w:r w:rsidRPr="00A15D76">
        <w:rPr>
          <w:color w:val="000000"/>
          <w:spacing w:val="-1"/>
          <w:w w:val="124"/>
        </w:rPr>
        <w:t xml:space="preserve">для   </w:t>
      </w:r>
      <w:r w:rsidR="00A15D76" w:rsidRPr="00A15D76">
        <w:rPr>
          <w:color w:val="000000"/>
          <w:spacing w:val="-1"/>
          <w:w w:val="124"/>
        </w:rPr>
        <w:t>решения современных</w:t>
      </w:r>
      <w:r w:rsidRPr="00A15D76">
        <w:rPr>
          <w:color w:val="000000"/>
          <w:spacing w:val="-1"/>
          <w:w w:val="124"/>
        </w:rPr>
        <w:t xml:space="preserve">   практических   задач   человечества </w:t>
      </w:r>
      <w:r w:rsidRPr="00A15D76">
        <w:rPr>
          <w:color w:val="000000"/>
          <w:spacing w:val="4"/>
          <w:w w:val="124"/>
        </w:rPr>
        <w:t xml:space="preserve">и своей страны, в том числе задачи охраны окружающей среды </w:t>
      </w:r>
      <w:r w:rsidRPr="00A15D76">
        <w:rPr>
          <w:color w:val="000000"/>
          <w:spacing w:val="1"/>
          <w:w w:val="124"/>
        </w:rPr>
        <w:t>и рационального</w:t>
      </w:r>
      <w:r w:rsidR="00A15D76" w:rsidRPr="00A15D76">
        <w:rPr>
          <w:color w:val="000000"/>
          <w:spacing w:val="1"/>
          <w:w w:val="124"/>
        </w:rPr>
        <w:t xml:space="preserve"> </w:t>
      </w:r>
      <w:r w:rsidRPr="00A15D76">
        <w:rPr>
          <w:color w:val="000000"/>
          <w:spacing w:val="1"/>
          <w:w w:val="124"/>
        </w:rPr>
        <w:t>природопользования;</w:t>
      </w:r>
    </w:p>
    <w:p w:rsidR="00600D36" w:rsidRPr="00A15D76" w:rsidRDefault="00600D36" w:rsidP="00A15D76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rPr>
          <w:color w:val="000000"/>
          <w:spacing w:val="-15"/>
          <w:w w:val="124"/>
        </w:rPr>
      </w:pPr>
      <w:r w:rsidRPr="00A15D76">
        <w:rPr>
          <w:color w:val="000000"/>
          <w:spacing w:val="1"/>
          <w:w w:val="124"/>
        </w:rPr>
        <w:lastRenderedPageBreak/>
        <w:t xml:space="preserve">формирование первичных навыков использования </w:t>
      </w:r>
      <w:r w:rsidR="00A15D76" w:rsidRPr="00A15D76">
        <w:rPr>
          <w:color w:val="000000"/>
          <w:spacing w:val="1"/>
          <w:w w:val="124"/>
        </w:rPr>
        <w:t>терри</w:t>
      </w:r>
      <w:r w:rsidR="00A15D76" w:rsidRPr="00A15D76">
        <w:rPr>
          <w:color w:val="000000"/>
          <w:spacing w:val="1"/>
          <w:w w:val="124"/>
        </w:rPr>
        <w:softHyphen/>
        <w:t>ториального подхода как основы</w:t>
      </w:r>
      <w:r w:rsidRPr="00A15D76">
        <w:rPr>
          <w:color w:val="000000"/>
          <w:spacing w:val="1"/>
          <w:w w:val="124"/>
        </w:rPr>
        <w:t xml:space="preserve"> </w:t>
      </w:r>
      <w:r w:rsidR="00A15D76" w:rsidRPr="00A15D76">
        <w:rPr>
          <w:color w:val="000000"/>
          <w:spacing w:val="1"/>
          <w:w w:val="124"/>
        </w:rPr>
        <w:t>географического мышления</w:t>
      </w:r>
      <w:r w:rsidRPr="00A15D76">
        <w:rPr>
          <w:color w:val="000000"/>
          <w:spacing w:val="1"/>
          <w:w w:val="124"/>
        </w:rPr>
        <w:t xml:space="preserve"> </w:t>
      </w:r>
      <w:r w:rsidRPr="00A15D76">
        <w:rPr>
          <w:color w:val="000000"/>
          <w:spacing w:val="3"/>
        </w:rPr>
        <w:t>для осознания своего места в целостном, многообразном и быст</w:t>
      </w:r>
      <w:r w:rsidRPr="00A15D76">
        <w:rPr>
          <w:color w:val="000000"/>
          <w:spacing w:val="3"/>
        </w:rPr>
        <w:softHyphen/>
      </w:r>
      <w:r w:rsidRPr="00A15D76">
        <w:rPr>
          <w:color w:val="000000"/>
          <w:spacing w:val="5"/>
        </w:rPr>
        <w:t>ро изменяющемся мире и адекватной ориентации в нём;</w:t>
      </w:r>
    </w:p>
    <w:p w:rsidR="00600D36" w:rsidRPr="00A15D76" w:rsidRDefault="00600D36" w:rsidP="00A15D76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rPr>
          <w:color w:val="000000"/>
          <w:spacing w:val="-11"/>
        </w:rPr>
      </w:pPr>
      <w:r w:rsidRPr="00A15D76">
        <w:rPr>
          <w:color w:val="000000"/>
          <w:spacing w:val="6"/>
        </w:rPr>
        <w:t>формирование представлений и основополагающих зна</w:t>
      </w:r>
      <w:r w:rsidRPr="00A15D76">
        <w:rPr>
          <w:color w:val="000000"/>
          <w:spacing w:val="6"/>
        </w:rPr>
        <w:softHyphen/>
      </w:r>
      <w:r w:rsidRPr="00A15D76">
        <w:rPr>
          <w:color w:val="000000"/>
          <w:spacing w:val="5"/>
        </w:rPr>
        <w:t xml:space="preserve">ний о целостности и неоднородности Земли как планеты людей </w:t>
      </w:r>
      <w:r w:rsidRPr="00A15D76">
        <w:rPr>
          <w:color w:val="000000"/>
          <w:spacing w:val="6"/>
        </w:rPr>
        <w:t>в пространстве и во времени, об основных этапах её географи</w:t>
      </w:r>
      <w:r w:rsidRPr="00A15D76">
        <w:rPr>
          <w:color w:val="000000"/>
          <w:spacing w:val="6"/>
        </w:rPr>
        <w:softHyphen/>
      </w:r>
      <w:r w:rsidRPr="00A15D76">
        <w:rPr>
          <w:color w:val="000000"/>
          <w:spacing w:val="2"/>
        </w:rPr>
        <w:t>ческ</w:t>
      </w:r>
      <w:r w:rsidR="00A15D76" w:rsidRPr="00A15D76">
        <w:rPr>
          <w:color w:val="000000"/>
          <w:spacing w:val="2"/>
        </w:rPr>
        <w:t xml:space="preserve">ого освоения, особенностях </w:t>
      </w:r>
      <w:r w:rsidRPr="00A15D76">
        <w:rPr>
          <w:color w:val="000000"/>
          <w:spacing w:val="2"/>
        </w:rPr>
        <w:t>природы, жизни,</w:t>
      </w:r>
      <w:r w:rsidR="00A15D76" w:rsidRPr="00A15D76">
        <w:rPr>
          <w:color w:val="000000"/>
          <w:spacing w:val="2"/>
        </w:rPr>
        <w:t xml:space="preserve"> </w:t>
      </w:r>
      <w:r w:rsidRPr="00A15D76">
        <w:rPr>
          <w:color w:val="000000"/>
          <w:spacing w:val="2"/>
        </w:rPr>
        <w:t>культуры</w:t>
      </w:r>
      <w:r w:rsidR="00A15D76" w:rsidRPr="00A15D76">
        <w:rPr>
          <w:color w:val="000000"/>
          <w:spacing w:val="2"/>
        </w:rPr>
        <w:t xml:space="preserve"> </w:t>
      </w:r>
      <w:r w:rsidRPr="00A15D76">
        <w:rPr>
          <w:color w:val="000000"/>
          <w:spacing w:val="4"/>
        </w:rPr>
        <w:t xml:space="preserve">и хозяйственной деятельности людей, экологических проблемах </w:t>
      </w:r>
      <w:r w:rsidRPr="00A15D76">
        <w:rPr>
          <w:color w:val="000000"/>
          <w:spacing w:val="6"/>
        </w:rPr>
        <w:t>на разных материках и в отдельных странах;</w:t>
      </w:r>
    </w:p>
    <w:p w:rsidR="00600D36" w:rsidRPr="00A15D76" w:rsidRDefault="00600D36" w:rsidP="00A15D76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rPr>
          <w:color w:val="000000"/>
          <w:spacing w:val="-9"/>
        </w:rPr>
      </w:pPr>
      <w:r w:rsidRPr="00A15D76">
        <w:rPr>
          <w:color w:val="000000"/>
          <w:spacing w:val="6"/>
        </w:rPr>
        <w:t>овладение элементарными практическими умениями ис</w:t>
      </w:r>
      <w:r w:rsidRPr="00A15D76">
        <w:rPr>
          <w:color w:val="000000"/>
          <w:spacing w:val="6"/>
        </w:rPr>
        <w:softHyphen/>
      </w:r>
      <w:r w:rsidRPr="00A15D76">
        <w:rPr>
          <w:color w:val="000000"/>
          <w:spacing w:val="4"/>
        </w:rPr>
        <w:t>пользования приборов и инструментов для определения количе</w:t>
      </w:r>
      <w:r w:rsidRPr="00A15D76">
        <w:rPr>
          <w:color w:val="000000"/>
          <w:spacing w:val="4"/>
        </w:rPr>
        <w:softHyphen/>
      </w:r>
      <w:r w:rsidRPr="00A15D76">
        <w:rPr>
          <w:color w:val="000000"/>
          <w:spacing w:val="3"/>
        </w:rPr>
        <w:t>ственных и качественных характеристик компонентов географи</w:t>
      </w:r>
      <w:r w:rsidRPr="00A15D76">
        <w:rPr>
          <w:color w:val="000000"/>
          <w:spacing w:val="3"/>
        </w:rPr>
        <w:softHyphen/>
      </w:r>
      <w:r w:rsidRPr="00A15D76">
        <w:rPr>
          <w:color w:val="000000"/>
          <w:spacing w:val="4"/>
        </w:rPr>
        <w:t>ческой среды, в том числе её экологических параметров;</w:t>
      </w:r>
    </w:p>
    <w:p w:rsidR="00600D36" w:rsidRPr="00A15D76" w:rsidRDefault="00600D36" w:rsidP="00A15D76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rPr>
          <w:color w:val="000000"/>
          <w:spacing w:val="-12"/>
        </w:rPr>
      </w:pPr>
      <w:r w:rsidRPr="00A15D76">
        <w:rPr>
          <w:color w:val="000000"/>
          <w:spacing w:val="3"/>
        </w:rPr>
        <w:t>овладение основами картографической грамотности и ис</w:t>
      </w:r>
      <w:r w:rsidRPr="00A15D76">
        <w:rPr>
          <w:color w:val="000000"/>
          <w:spacing w:val="3"/>
        </w:rPr>
        <w:softHyphen/>
      </w:r>
      <w:r w:rsidRPr="00A15D76">
        <w:rPr>
          <w:color w:val="000000"/>
        </w:rPr>
        <w:t>пользования   географической   карты   как   одного из</w:t>
      </w:r>
      <w:r w:rsidR="00A15D76" w:rsidRPr="00A15D76">
        <w:rPr>
          <w:color w:val="000000"/>
        </w:rPr>
        <w:t xml:space="preserve"> «</w:t>
      </w:r>
      <w:r w:rsidRPr="00A15D76">
        <w:rPr>
          <w:color w:val="000000"/>
        </w:rPr>
        <w:t xml:space="preserve">языков» </w:t>
      </w:r>
      <w:r w:rsidRPr="00A15D76">
        <w:rPr>
          <w:color w:val="000000"/>
          <w:spacing w:val="1"/>
        </w:rPr>
        <w:t>международного общения;</w:t>
      </w:r>
    </w:p>
    <w:p w:rsidR="00600D36" w:rsidRPr="00A15D76" w:rsidRDefault="00600D36" w:rsidP="00A15D76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rPr>
          <w:color w:val="000000"/>
          <w:spacing w:val="-10"/>
        </w:rPr>
      </w:pPr>
      <w:r w:rsidRPr="00A15D76">
        <w:rPr>
          <w:color w:val="000000"/>
          <w:spacing w:val="2"/>
        </w:rPr>
        <w:t>овладение основными навыками нахождения, использован</w:t>
      </w:r>
      <w:r w:rsidRPr="00A15D76">
        <w:rPr>
          <w:color w:val="000000"/>
          <w:spacing w:val="4"/>
        </w:rPr>
        <w:t>ия и презентации географической информации;</w:t>
      </w:r>
    </w:p>
    <w:p w:rsidR="00600D36" w:rsidRPr="00A15D76" w:rsidRDefault="00600D36" w:rsidP="00A15D76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rPr>
          <w:color w:val="000000"/>
          <w:spacing w:val="-15"/>
        </w:rPr>
      </w:pPr>
      <w:r w:rsidRPr="00A15D76">
        <w:rPr>
          <w:color w:val="000000"/>
          <w:spacing w:val="3"/>
        </w:rPr>
        <w:t>формирование умений и навыков использования разнооб</w:t>
      </w:r>
      <w:r w:rsidRPr="00A15D76">
        <w:rPr>
          <w:color w:val="000000"/>
          <w:spacing w:val="3"/>
        </w:rPr>
        <w:softHyphen/>
      </w:r>
      <w:r w:rsidRPr="00A15D76">
        <w:rPr>
          <w:color w:val="000000"/>
          <w:spacing w:val="6"/>
        </w:rPr>
        <w:t>разных географических знаний в повседневной жизни для объ</w:t>
      </w:r>
      <w:r w:rsidRPr="00A15D76">
        <w:rPr>
          <w:color w:val="000000"/>
          <w:spacing w:val="6"/>
        </w:rPr>
        <w:softHyphen/>
      </w:r>
      <w:r w:rsidRPr="00A15D76">
        <w:rPr>
          <w:color w:val="000000"/>
          <w:spacing w:val="4"/>
        </w:rPr>
        <w:t>яснения и оценки разнообразных явлений и процессов, самосто</w:t>
      </w:r>
      <w:r w:rsidRPr="00A15D76">
        <w:rPr>
          <w:color w:val="000000"/>
          <w:spacing w:val="4"/>
        </w:rPr>
        <w:softHyphen/>
        <w:t>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</w:t>
      </w:r>
      <w:r w:rsidRPr="00A15D76">
        <w:rPr>
          <w:color w:val="000000"/>
          <w:spacing w:val="4"/>
        </w:rPr>
        <w:softHyphen/>
      </w:r>
      <w:r w:rsidRPr="00A15D76">
        <w:rPr>
          <w:color w:val="000000"/>
          <w:spacing w:val="3"/>
        </w:rPr>
        <w:t>генных катастроф;</w:t>
      </w:r>
    </w:p>
    <w:p w:rsidR="00E53AE4" w:rsidRDefault="00600D36" w:rsidP="00736E96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rPr>
          <w:color w:val="000000"/>
          <w:spacing w:val="-8"/>
        </w:rPr>
      </w:pPr>
      <w:r w:rsidRPr="00A15D76">
        <w:rPr>
          <w:color w:val="000000"/>
          <w:spacing w:val="2"/>
        </w:rPr>
        <w:t>формирование представлений об особенностях экологи</w:t>
      </w:r>
      <w:r w:rsidRPr="00A15D76">
        <w:rPr>
          <w:color w:val="000000"/>
          <w:spacing w:val="2"/>
        </w:rPr>
        <w:softHyphen/>
      </w:r>
      <w:r w:rsidRPr="00A15D76">
        <w:rPr>
          <w:color w:val="000000"/>
          <w:spacing w:val="7"/>
        </w:rPr>
        <w:t>ческих проблем на различных территориях и акваториях, уме</w:t>
      </w:r>
      <w:r w:rsidRPr="00A15D76">
        <w:rPr>
          <w:color w:val="000000"/>
          <w:spacing w:val="7"/>
        </w:rPr>
        <w:softHyphen/>
      </w:r>
      <w:r w:rsidRPr="00A15D76">
        <w:rPr>
          <w:color w:val="000000"/>
          <w:spacing w:val="4"/>
        </w:rPr>
        <w:t>ний и навыков безопасного и экологически целесообразного по</w:t>
      </w:r>
      <w:r w:rsidRPr="00A15D76">
        <w:rPr>
          <w:color w:val="000000"/>
          <w:spacing w:val="4"/>
        </w:rPr>
        <w:softHyphen/>
        <w:t>ведения в окружающей среде.</w:t>
      </w:r>
    </w:p>
    <w:p w:rsidR="00736E96" w:rsidRDefault="00736E96" w:rsidP="00600D36">
      <w:pPr>
        <w:jc w:val="center"/>
        <w:rPr>
          <w:b/>
        </w:rPr>
      </w:pPr>
    </w:p>
    <w:p w:rsidR="00600D36" w:rsidRPr="00942813" w:rsidRDefault="00600D36" w:rsidP="00600D36">
      <w:pPr>
        <w:jc w:val="center"/>
        <w:rPr>
          <w:b/>
          <w:sz w:val="28"/>
        </w:rPr>
      </w:pPr>
      <w:r w:rsidRPr="00942813">
        <w:rPr>
          <w:b/>
          <w:sz w:val="28"/>
        </w:rPr>
        <w:t>Содержание учебного предмета</w:t>
      </w:r>
    </w:p>
    <w:p w:rsidR="00781C39" w:rsidRPr="00A15D76" w:rsidRDefault="00781C39" w:rsidP="00600D36">
      <w:pPr>
        <w:jc w:val="center"/>
        <w:rPr>
          <w:b/>
        </w:rPr>
      </w:pPr>
    </w:p>
    <w:p w:rsidR="00600D36" w:rsidRPr="00A15D76" w:rsidRDefault="00600D36" w:rsidP="00600D36">
      <w:pPr>
        <w:jc w:val="both"/>
      </w:pPr>
      <w:r w:rsidRPr="00A15D76">
        <w:t xml:space="preserve">Содержание программы в </w:t>
      </w:r>
      <w:r w:rsidR="00420448">
        <w:t>7</w:t>
      </w:r>
      <w:r w:rsidRPr="00A15D76">
        <w:t xml:space="preserve"> кл</w:t>
      </w:r>
      <w:r w:rsidR="00420448">
        <w:t>ассе</w:t>
      </w:r>
      <w:r w:rsidRPr="00A15D76">
        <w:t xml:space="preserve"> структурировано в виде двух основных блоков: «География Земли» и «География России». В авторской программе количество часов не указано, поэтому целесообразно в 7 классе распределить часы по разделам следующим образом:</w:t>
      </w:r>
    </w:p>
    <w:p w:rsidR="00781C39" w:rsidRPr="00A15D76" w:rsidRDefault="00781C39" w:rsidP="00600D36">
      <w:pPr>
        <w:jc w:val="both"/>
      </w:pPr>
    </w:p>
    <w:tbl>
      <w:tblPr>
        <w:tblW w:w="10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962"/>
        <w:gridCol w:w="1499"/>
        <w:gridCol w:w="2343"/>
        <w:gridCol w:w="1499"/>
      </w:tblGrid>
      <w:tr w:rsidR="00600D36" w:rsidRPr="00A15D76" w:rsidTr="00955967">
        <w:trPr>
          <w:trHeight w:val="1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36" w:rsidRPr="00A15D76" w:rsidRDefault="00600D36" w:rsidP="00955967">
            <w:pPr>
              <w:jc w:val="center"/>
              <w:rPr>
                <w:b/>
              </w:rPr>
            </w:pPr>
            <w:r w:rsidRPr="00A15D76">
              <w:rPr>
                <w:b/>
              </w:rPr>
              <w:t>№</w:t>
            </w:r>
          </w:p>
          <w:p w:rsidR="00600D36" w:rsidRPr="00A15D76" w:rsidRDefault="00600D36" w:rsidP="00955967">
            <w:pPr>
              <w:jc w:val="center"/>
              <w:rPr>
                <w:b/>
              </w:rPr>
            </w:pPr>
            <w:r w:rsidRPr="00A15D76">
              <w:rPr>
                <w:b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36" w:rsidRPr="00A15D76" w:rsidRDefault="00600D36" w:rsidP="00955967">
            <w:pPr>
              <w:jc w:val="center"/>
              <w:rPr>
                <w:b/>
              </w:rPr>
            </w:pPr>
            <w:r w:rsidRPr="00A15D76">
              <w:rPr>
                <w:b/>
              </w:rPr>
              <w:t>Разделы</w:t>
            </w:r>
          </w:p>
          <w:p w:rsidR="00600D36" w:rsidRPr="00A15D76" w:rsidRDefault="00600D36" w:rsidP="00955967">
            <w:pPr>
              <w:jc w:val="center"/>
              <w:rPr>
                <w:b/>
              </w:rPr>
            </w:pPr>
            <w:r w:rsidRPr="00A15D76">
              <w:rPr>
                <w:b/>
              </w:rPr>
              <w:t>авторской программы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36" w:rsidRPr="00A15D76" w:rsidRDefault="00600D36" w:rsidP="00955967">
            <w:pPr>
              <w:jc w:val="center"/>
              <w:rPr>
                <w:b/>
              </w:rPr>
            </w:pPr>
            <w:r w:rsidRPr="00A15D76">
              <w:rPr>
                <w:b/>
              </w:rPr>
              <w:t>Количество часов</w:t>
            </w:r>
          </w:p>
          <w:p w:rsidR="00600D36" w:rsidRPr="00A15D76" w:rsidRDefault="00600D36" w:rsidP="00955967">
            <w:pPr>
              <w:jc w:val="center"/>
              <w:rPr>
                <w:b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36" w:rsidRPr="00A15D76" w:rsidRDefault="00600D36" w:rsidP="00955967">
            <w:pPr>
              <w:jc w:val="center"/>
              <w:rPr>
                <w:b/>
              </w:rPr>
            </w:pPr>
            <w:r w:rsidRPr="00A15D76">
              <w:rPr>
                <w:b/>
              </w:rPr>
              <w:t>Разделы</w:t>
            </w:r>
          </w:p>
          <w:p w:rsidR="00600D36" w:rsidRPr="00A15D76" w:rsidRDefault="00600D36" w:rsidP="00955967">
            <w:pPr>
              <w:jc w:val="center"/>
              <w:rPr>
                <w:b/>
              </w:rPr>
            </w:pPr>
            <w:r w:rsidRPr="00A15D76">
              <w:rPr>
                <w:b/>
              </w:rPr>
              <w:t>рабочей программы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36" w:rsidRPr="00A15D76" w:rsidRDefault="00600D36" w:rsidP="00955967">
            <w:pPr>
              <w:jc w:val="center"/>
              <w:rPr>
                <w:b/>
              </w:rPr>
            </w:pPr>
            <w:r w:rsidRPr="00A15D76">
              <w:rPr>
                <w:b/>
              </w:rPr>
              <w:t>Количество часов</w:t>
            </w:r>
          </w:p>
          <w:p w:rsidR="00600D36" w:rsidRPr="00A15D76" w:rsidRDefault="00600D36" w:rsidP="00955967">
            <w:pPr>
              <w:jc w:val="center"/>
              <w:rPr>
                <w:b/>
              </w:rPr>
            </w:pPr>
          </w:p>
        </w:tc>
      </w:tr>
      <w:tr w:rsidR="00600D36" w:rsidRPr="00A15D76" w:rsidTr="00955967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36" w:rsidRPr="00955967" w:rsidRDefault="00600D36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36" w:rsidRPr="00A15D76" w:rsidRDefault="00600D36" w:rsidP="00955967">
            <w:r w:rsidRPr="00A15D76">
              <w:t>Источники географической информации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36" w:rsidRPr="00A15D76" w:rsidRDefault="00600D36" w:rsidP="00955967">
            <w:pPr>
              <w:jc w:val="center"/>
            </w:pPr>
            <w:r w:rsidRPr="00A15D76"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36" w:rsidRPr="00A15D76" w:rsidRDefault="00600D36" w:rsidP="00955967">
            <w:pPr>
              <w:jc w:val="center"/>
            </w:pPr>
            <w:r w:rsidRPr="00A15D76">
              <w:t>Источники</w:t>
            </w:r>
          </w:p>
          <w:p w:rsidR="00600D36" w:rsidRPr="00A15D76" w:rsidRDefault="00600D36" w:rsidP="00955967">
            <w:pPr>
              <w:jc w:val="center"/>
            </w:pPr>
            <w:r w:rsidRPr="00A15D76">
              <w:t>географической информации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36" w:rsidRPr="00A15D76" w:rsidRDefault="00600D36" w:rsidP="00955967">
            <w:pPr>
              <w:jc w:val="center"/>
            </w:pPr>
            <w:r w:rsidRPr="00A15D76">
              <w:t>1</w:t>
            </w:r>
          </w:p>
        </w:tc>
      </w:tr>
      <w:tr w:rsidR="00600D36" w:rsidRPr="00A15D76" w:rsidTr="00955967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36" w:rsidRPr="00955967" w:rsidRDefault="00600D36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36" w:rsidRPr="00A15D76" w:rsidRDefault="00600D36" w:rsidP="00955967">
            <w:r w:rsidRPr="00A15D76">
              <w:t>Природа Земли и человек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36" w:rsidRPr="00A15D76" w:rsidRDefault="00600D36" w:rsidP="00955967">
            <w:pPr>
              <w:jc w:val="center"/>
            </w:pPr>
            <w:r w:rsidRPr="00A15D76">
              <w:t>10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36" w:rsidRPr="00A15D76" w:rsidRDefault="00600D36" w:rsidP="00955967">
            <w:pPr>
              <w:jc w:val="center"/>
            </w:pPr>
            <w:r w:rsidRPr="00A15D76">
              <w:t>Природа Земли и человек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36" w:rsidRPr="00A15D76" w:rsidRDefault="00600D36" w:rsidP="00955967">
            <w:pPr>
              <w:jc w:val="center"/>
            </w:pPr>
            <w:r w:rsidRPr="00A15D76">
              <w:t>10</w:t>
            </w:r>
          </w:p>
        </w:tc>
      </w:tr>
      <w:tr w:rsidR="00600D36" w:rsidRPr="00A15D76" w:rsidTr="00955967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36" w:rsidRPr="00955967" w:rsidRDefault="00600D36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36" w:rsidRPr="00A15D76" w:rsidRDefault="00600D36" w:rsidP="00955967">
            <w:r w:rsidRPr="00A15D76">
              <w:t>Население Земли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36" w:rsidRPr="00A15D76" w:rsidRDefault="00600D36" w:rsidP="00955967">
            <w:pPr>
              <w:jc w:val="center"/>
            </w:pPr>
            <w:r w:rsidRPr="00A15D76"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36" w:rsidRPr="00A15D76" w:rsidRDefault="00600D36" w:rsidP="00955967">
            <w:pPr>
              <w:jc w:val="center"/>
            </w:pPr>
            <w:r w:rsidRPr="00A15D76">
              <w:t>Население Земли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36" w:rsidRPr="00A15D76" w:rsidRDefault="00600D36" w:rsidP="00955967">
            <w:pPr>
              <w:jc w:val="center"/>
            </w:pPr>
            <w:r w:rsidRPr="00A15D76">
              <w:t>8</w:t>
            </w:r>
          </w:p>
        </w:tc>
      </w:tr>
      <w:tr w:rsidR="00600D36" w:rsidRPr="00A15D76" w:rsidTr="00955967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36" w:rsidRPr="00955967" w:rsidRDefault="00600D36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36" w:rsidRPr="00A15D76" w:rsidRDefault="00600D36" w:rsidP="00955967">
            <w:r w:rsidRPr="00A15D76">
              <w:t>Материки, океаны, страны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36" w:rsidRPr="00A15D76" w:rsidRDefault="00600D36" w:rsidP="00955967">
            <w:pPr>
              <w:jc w:val="center"/>
            </w:pPr>
            <w:r w:rsidRPr="00A15D76">
              <w:t>47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36" w:rsidRPr="00A15D76" w:rsidRDefault="00600D36" w:rsidP="00955967">
            <w:pPr>
              <w:jc w:val="center"/>
            </w:pPr>
            <w:r w:rsidRPr="00A15D76">
              <w:t>Материки, океаны, страны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36" w:rsidRPr="00A15D76" w:rsidRDefault="00600D36" w:rsidP="00955967">
            <w:pPr>
              <w:jc w:val="center"/>
            </w:pPr>
            <w:r w:rsidRPr="00A15D76">
              <w:t>47</w:t>
            </w:r>
          </w:p>
        </w:tc>
      </w:tr>
      <w:tr w:rsidR="00600D36" w:rsidRPr="00A15D76" w:rsidTr="00955967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36" w:rsidRPr="00A15D76" w:rsidRDefault="00600D36" w:rsidP="00955967">
            <w:pPr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36" w:rsidRPr="00A15D76" w:rsidRDefault="00600D36" w:rsidP="00955967">
            <w:pPr>
              <w:jc w:val="center"/>
              <w:rPr>
                <w:b/>
              </w:rPr>
            </w:pPr>
            <w:r w:rsidRPr="00A15D76">
              <w:rPr>
                <w:b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36" w:rsidRPr="00A15D76" w:rsidRDefault="00600D36" w:rsidP="00955967">
            <w:pPr>
              <w:jc w:val="center"/>
              <w:rPr>
                <w:b/>
              </w:rPr>
            </w:pPr>
            <w:r w:rsidRPr="00A15D76">
              <w:rPr>
                <w:b/>
              </w:rPr>
              <w:t>68 (66+2 резерва)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36" w:rsidRPr="00A15D76" w:rsidRDefault="00600D36" w:rsidP="00955967">
            <w:pPr>
              <w:jc w:val="center"/>
              <w:rPr>
                <w:b/>
              </w:rPr>
            </w:pPr>
            <w:r w:rsidRPr="00A15D76">
              <w:rPr>
                <w:b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36" w:rsidRPr="00A15D76" w:rsidRDefault="00600D36" w:rsidP="00955967">
            <w:pPr>
              <w:jc w:val="center"/>
              <w:rPr>
                <w:b/>
                <w:lang w:val="en-US"/>
              </w:rPr>
            </w:pPr>
            <w:r w:rsidRPr="00A15D76">
              <w:rPr>
                <w:b/>
              </w:rPr>
              <w:t>68 (66+2 резерва)</w:t>
            </w:r>
          </w:p>
        </w:tc>
      </w:tr>
    </w:tbl>
    <w:p w:rsidR="00600D36" w:rsidRPr="00A15D76" w:rsidRDefault="00600D36" w:rsidP="00600D36">
      <w:pPr>
        <w:spacing w:line="360" w:lineRule="auto"/>
        <w:jc w:val="both"/>
        <w:rPr>
          <w:i/>
        </w:rPr>
      </w:pPr>
    </w:p>
    <w:p w:rsidR="00600D36" w:rsidRDefault="000C3825" w:rsidP="00600D36">
      <w:pPr>
        <w:jc w:val="center"/>
        <w:rPr>
          <w:b/>
        </w:rPr>
      </w:pPr>
      <w:r w:rsidRPr="00A15D76">
        <w:rPr>
          <w:b/>
        </w:rPr>
        <w:t>ГЕОГРАФИЯ ЗЕМЛИ</w:t>
      </w:r>
    </w:p>
    <w:p w:rsidR="00420448" w:rsidRPr="00A15D76" w:rsidRDefault="00420448" w:rsidP="00600D36">
      <w:pPr>
        <w:jc w:val="center"/>
        <w:rPr>
          <w:b/>
        </w:rPr>
      </w:pPr>
      <w:bookmarkStart w:id="0" w:name="_GoBack"/>
      <w:bookmarkEnd w:id="0"/>
    </w:p>
    <w:p w:rsidR="00600D36" w:rsidRPr="00A15D76" w:rsidRDefault="00600D36" w:rsidP="00600D36">
      <w:pPr>
        <w:rPr>
          <w:b/>
        </w:rPr>
      </w:pPr>
      <w:r w:rsidRPr="00A15D76">
        <w:rPr>
          <w:b/>
        </w:rPr>
        <w:t>Раздел 1. Источники географической информации</w:t>
      </w:r>
    </w:p>
    <w:p w:rsidR="00600D36" w:rsidRPr="00736E96" w:rsidRDefault="00600D36" w:rsidP="00600D36">
      <w:r w:rsidRPr="00736E96">
        <w:t>Развитие географических знаний о Земле. Глобус. План местности. Географическая карта.</w:t>
      </w:r>
    </w:p>
    <w:p w:rsidR="00600D36" w:rsidRPr="00A15D76" w:rsidRDefault="00600D36" w:rsidP="00600D36">
      <w:pPr>
        <w:rPr>
          <w:b/>
        </w:rPr>
      </w:pPr>
      <w:r w:rsidRPr="00A15D76">
        <w:rPr>
          <w:b/>
        </w:rPr>
        <w:t>Раздел 2. Природа Земли и человек</w:t>
      </w:r>
    </w:p>
    <w:p w:rsidR="00600D36" w:rsidRPr="00736E96" w:rsidRDefault="00600D36" w:rsidP="00600D36">
      <w:pPr>
        <w:jc w:val="both"/>
      </w:pPr>
      <w:r w:rsidRPr="00736E96">
        <w:t>Земля – планета Солнечной системы. Земная кора и литосфера. Рельеф Земли. Гидросфера – водная оболочка Земли. Атмосфера – воздушная оболочка Земли. Биосфера Земли. Почва как особое природное образование. Географическая оболочка Земли.</w:t>
      </w:r>
    </w:p>
    <w:p w:rsidR="00600D36" w:rsidRPr="00A15D76" w:rsidRDefault="00600D36" w:rsidP="00600D36">
      <w:pPr>
        <w:jc w:val="both"/>
        <w:rPr>
          <w:b/>
        </w:rPr>
      </w:pPr>
      <w:r w:rsidRPr="00A15D76">
        <w:rPr>
          <w:b/>
        </w:rPr>
        <w:t>Раздел 3. Население Земли</w:t>
      </w:r>
    </w:p>
    <w:p w:rsidR="00600D36" w:rsidRPr="00736E96" w:rsidRDefault="00600D36" w:rsidP="00600D36">
      <w:pPr>
        <w:jc w:val="both"/>
      </w:pPr>
      <w:r w:rsidRPr="00736E96">
        <w:t>Заселение человеком Земли. Расы. Численность населения Земли, ее изменение во времени. Размещение людей на Земле. Народы и религии мира.  Хозяйственная деятельность людей. Городское и сельское население.</w:t>
      </w:r>
    </w:p>
    <w:p w:rsidR="00600D36" w:rsidRPr="00A15D76" w:rsidRDefault="00600D36" w:rsidP="00600D36">
      <w:pPr>
        <w:jc w:val="both"/>
        <w:rPr>
          <w:i/>
        </w:rPr>
      </w:pPr>
      <w:r w:rsidRPr="00A15D76">
        <w:rPr>
          <w:b/>
          <w:i/>
          <w:u w:val="single"/>
        </w:rPr>
        <w:lastRenderedPageBreak/>
        <w:t>7 класс</w:t>
      </w:r>
      <w:r w:rsidRPr="00A15D76">
        <w:rPr>
          <w:i/>
        </w:rPr>
        <w:t xml:space="preserve"> </w:t>
      </w:r>
    </w:p>
    <w:p w:rsidR="00600D36" w:rsidRPr="00A15D76" w:rsidRDefault="00600D36" w:rsidP="00600D36">
      <w:pPr>
        <w:rPr>
          <w:i/>
        </w:rPr>
      </w:pPr>
      <w:r w:rsidRPr="00A15D76">
        <w:rPr>
          <w:i/>
        </w:rPr>
        <w:t>Практическая работа №</w:t>
      </w:r>
      <w:r w:rsidR="000C3825" w:rsidRPr="00A15D76">
        <w:rPr>
          <w:i/>
        </w:rPr>
        <w:t>5 «</w:t>
      </w:r>
      <w:r w:rsidRPr="00A15D76">
        <w:rPr>
          <w:i/>
        </w:rPr>
        <w:t>Составление комплексной характеристики населения мира»</w:t>
      </w:r>
    </w:p>
    <w:p w:rsidR="00600D36" w:rsidRPr="00A15D76" w:rsidRDefault="00600D36" w:rsidP="00600D36">
      <w:pPr>
        <w:rPr>
          <w:i/>
        </w:rPr>
      </w:pPr>
      <w:r w:rsidRPr="00A15D76">
        <w:rPr>
          <w:i/>
        </w:rPr>
        <w:t>Практическая работа №</w:t>
      </w:r>
      <w:r w:rsidR="000C3825" w:rsidRPr="00A15D76">
        <w:rPr>
          <w:i/>
        </w:rPr>
        <w:t>6 «</w:t>
      </w:r>
      <w:r w:rsidRPr="00A15D76">
        <w:rPr>
          <w:i/>
        </w:rPr>
        <w:t>Выявление особенностей современной хозяйственной деятельности»</w:t>
      </w:r>
    </w:p>
    <w:p w:rsidR="00600D36" w:rsidRPr="00A15D76" w:rsidRDefault="00600D36" w:rsidP="00600D36">
      <w:pPr>
        <w:rPr>
          <w:i/>
        </w:rPr>
      </w:pPr>
      <w:r w:rsidRPr="00A15D76">
        <w:rPr>
          <w:i/>
        </w:rPr>
        <w:t>Практическая работа №</w:t>
      </w:r>
      <w:r w:rsidR="000C3825" w:rsidRPr="00A15D76">
        <w:rPr>
          <w:i/>
        </w:rPr>
        <w:t>7 «</w:t>
      </w:r>
      <w:r w:rsidRPr="00A15D76">
        <w:rPr>
          <w:i/>
        </w:rPr>
        <w:t>Определение историко-культурного района мира»</w:t>
      </w:r>
    </w:p>
    <w:p w:rsidR="00600D36" w:rsidRPr="00A15D76" w:rsidRDefault="00600D36" w:rsidP="00600D36">
      <w:pPr>
        <w:jc w:val="both"/>
      </w:pPr>
      <w:r w:rsidRPr="00A15D76">
        <w:t>Контрольная работа №2 по теме «Человек на планете Земля»</w:t>
      </w:r>
    </w:p>
    <w:p w:rsidR="00600D36" w:rsidRPr="00A15D76" w:rsidRDefault="00600D36" w:rsidP="00600D36">
      <w:pPr>
        <w:rPr>
          <w:b/>
        </w:rPr>
      </w:pPr>
      <w:r w:rsidRPr="00A15D76">
        <w:rPr>
          <w:b/>
        </w:rPr>
        <w:t>Раздел 4. Материки, океаны и страны</w:t>
      </w:r>
    </w:p>
    <w:p w:rsidR="00600D36" w:rsidRPr="00A15D76" w:rsidRDefault="00600D36" w:rsidP="00600D36">
      <w:pPr>
        <w:jc w:val="both"/>
        <w:rPr>
          <w:b/>
          <w:i/>
        </w:rPr>
      </w:pPr>
      <w:r w:rsidRPr="00736E96">
        <w:t>Современный облик Земли: планетарные географические закономерности. Материки, океаны и страны</w:t>
      </w:r>
      <w:r w:rsidRPr="00A15D76">
        <w:rPr>
          <w:b/>
          <w:i/>
        </w:rPr>
        <w:t>.</w:t>
      </w:r>
    </w:p>
    <w:p w:rsidR="00600D36" w:rsidRPr="00A15D76" w:rsidRDefault="00600D36" w:rsidP="00600D36">
      <w:pPr>
        <w:jc w:val="both"/>
        <w:rPr>
          <w:i/>
        </w:rPr>
      </w:pPr>
      <w:r w:rsidRPr="00A15D76">
        <w:rPr>
          <w:b/>
          <w:i/>
          <w:u w:val="single"/>
        </w:rPr>
        <w:t>7 класс</w:t>
      </w:r>
      <w:r w:rsidRPr="00A15D76">
        <w:rPr>
          <w:i/>
        </w:rPr>
        <w:t xml:space="preserve"> </w:t>
      </w:r>
    </w:p>
    <w:p w:rsidR="00600D36" w:rsidRPr="00A15D76" w:rsidRDefault="000C3825" w:rsidP="00600D36">
      <w:pPr>
        <w:rPr>
          <w:i/>
        </w:rPr>
      </w:pPr>
      <w:r>
        <w:rPr>
          <w:i/>
        </w:rPr>
        <w:t>Практическая работа №</w:t>
      </w:r>
      <w:r w:rsidRPr="00A15D76">
        <w:rPr>
          <w:i/>
        </w:rPr>
        <w:t>1 «</w:t>
      </w:r>
      <w:r w:rsidR="00600D36" w:rsidRPr="00A15D76">
        <w:rPr>
          <w:i/>
        </w:rPr>
        <w:t>Сравнение географического положения материков»</w:t>
      </w:r>
    </w:p>
    <w:p w:rsidR="00600D36" w:rsidRPr="00A15D76" w:rsidRDefault="000C3825" w:rsidP="00600D36">
      <w:pPr>
        <w:rPr>
          <w:i/>
        </w:rPr>
      </w:pPr>
      <w:r>
        <w:rPr>
          <w:i/>
        </w:rPr>
        <w:t>Практическая работа №</w:t>
      </w:r>
      <w:r w:rsidRPr="00A15D76">
        <w:rPr>
          <w:i/>
        </w:rPr>
        <w:t>2 «</w:t>
      </w:r>
      <w:r w:rsidR="00600D36" w:rsidRPr="00A15D76">
        <w:rPr>
          <w:i/>
        </w:rPr>
        <w:t xml:space="preserve">Определение взаимосвязи </w:t>
      </w:r>
      <w:r w:rsidRPr="00A15D76">
        <w:rPr>
          <w:i/>
        </w:rPr>
        <w:t>между строением</w:t>
      </w:r>
      <w:r w:rsidR="00600D36" w:rsidRPr="00A15D76">
        <w:rPr>
          <w:i/>
        </w:rPr>
        <w:t xml:space="preserve"> земной коры и рельефом Земли»</w:t>
      </w:r>
    </w:p>
    <w:p w:rsidR="00600D36" w:rsidRPr="00A15D76" w:rsidRDefault="000C3825" w:rsidP="00600D36">
      <w:pPr>
        <w:rPr>
          <w:i/>
        </w:rPr>
      </w:pPr>
      <w:r>
        <w:rPr>
          <w:i/>
        </w:rPr>
        <w:t>Практическая работа №</w:t>
      </w:r>
      <w:r w:rsidRPr="00A15D76">
        <w:rPr>
          <w:i/>
        </w:rPr>
        <w:t>3 «</w:t>
      </w:r>
      <w:r w:rsidR="00600D36" w:rsidRPr="00A15D76">
        <w:rPr>
          <w:i/>
        </w:rPr>
        <w:t>Составление обобщенной схемы морских течений»</w:t>
      </w:r>
    </w:p>
    <w:p w:rsidR="00600D36" w:rsidRPr="00A15D76" w:rsidRDefault="000C3825" w:rsidP="00600D36">
      <w:pPr>
        <w:rPr>
          <w:i/>
        </w:rPr>
      </w:pPr>
      <w:r>
        <w:rPr>
          <w:i/>
        </w:rPr>
        <w:t>Практическая работа №</w:t>
      </w:r>
      <w:r w:rsidR="00600D36" w:rsidRPr="00A15D76">
        <w:rPr>
          <w:i/>
        </w:rPr>
        <w:t>4 «Определение степени современного оледенения материков»</w:t>
      </w:r>
    </w:p>
    <w:p w:rsidR="00600D36" w:rsidRPr="00A15D76" w:rsidRDefault="000C3825" w:rsidP="00600D36">
      <w:pPr>
        <w:rPr>
          <w:i/>
        </w:rPr>
      </w:pPr>
      <w:r>
        <w:rPr>
          <w:i/>
        </w:rPr>
        <w:t>Практическая работа №</w:t>
      </w:r>
      <w:r w:rsidRPr="00A15D76">
        <w:rPr>
          <w:i/>
        </w:rPr>
        <w:t>5 «</w:t>
      </w:r>
      <w:r w:rsidR="00600D36" w:rsidRPr="00A15D76">
        <w:rPr>
          <w:i/>
        </w:rPr>
        <w:t>Анализ карт климатических поясов и природных зон мира»</w:t>
      </w:r>
    </w:p>
    <w:p w:rsidR="00600D36" w:rsidRPr="00A15D76" w:rsidRDefault="00600D36" w:rsidP="00600D36">
      <w:pPr>
        <w:jc w:val="both"/>
      </w:pPr>
      <w:r w:rsidRPr="00A15D76">
        <w:t>Контрольная работа № 1 по теме «Природа Земли: главные закономерности»</w:t>
      </w:r>
    </w:p>
    <w:p w:rsidR="00600D36" w:rsidRPr="00A15D76" w:rsidRDefault="00600D36" w:rsidP="00600D36">
      <w:pPr>
        <w:rPr>
          <w:i/>
        </w:rPr>
      </w:pPr>
      <w:r w:rsidRPr="00A15D76">
        <w:rPr>
          <w:i/>
        </w:rPr>
        <w:t>Практическая работа № 8 «Составление комплексной характеристики океана»</w:t>
      </w:r>
    </w:p>
    <w:p w:rsidR="00600D36" w:rsidRPr="00A15D76" w:rsidRDefault="00600D36" w:rsidP="00600D36">
      <w:pPr>
        <w:rPr>
          <w:i/>
        </w:rPr>
      </w:pPr>
      <w:r w:rsidRPr="00A15D76">
        <w:rPr>
          <w:i/>
        </w:rPr>
        <w:t>Практическая работа № 9 «Описание климатических условий Африки по климатограммам»</w:t>
      </w:r>
    </w:p>
    <w:p w:rsidR="00600D36" w:rsidRPr="00A15D76" w:rsidRDefault="00600D36" w:rsidP="00600D36">
      <w:pPr>
        <w:rPr>
          <w:i/>
        </w:rPr>
      </w:pPr>
      <w:r w:rsidRPr="00A15D76">
        <w:rPr>
          <w:i/>
        </w:rPr>
        <w:t>Практическая работа №10 «Выявление условий развития хозяйства в природных районах Южной Америки»</w:t>
      </w:r>
    </w:p>
    <w:p w:rsidR="00600D36" w:rsidRPr="00A15D76" w:rsidRDefault="00600D36" w:rsidP="00600D36">
      <w:pPr>
        <w:rPr>
          <w:i/>
        </w:rPr>
      </w:pPr>
      <w:r w:rsidRPr="00A15D76">
        <w:rPr>
          <w:i/>
        </w:rPr>
        <w:t>Практическая работа №11 «Разработка туристического маршрута по Австралии»</w:t>
      </w:r>
    </w:p>
    <w:p w:rsidR="00600D36" w:rsidRPr="00A15D76" w:rsidRDefault="00600D36" w:rsidP="00600D36">
      <w:pPr>
        <w:rPr>
          <w:i/>
        </w:rPr>
      </w:pPr>
      <w:r w:rsidRPr="00A15D76">
        <w:rPr>
          <w:i/>
        </w:rPr>
        <w:t>Практическая работа №12 «Описание географического положения и особенностей природы Антарктиды»</w:t>
      </w:r>
    </w:p>
    <w:p w:rsidR="00600D36" w:rsidRPr="00A15D76" w:rsidRDefault="00600D36" w:rsidP="00600D36">
      <w:pPr>
        <w:jc w:val="both"/>
      </w:pPr>
      <w:r w:rsidRPr="00A15D76">
        <w:t>Контрольная работа № 3 по теме «Южные материки»</w:t>
      </w:r>
    </w:p>
    <w:p w:rsidR="00600D36" w:rsidRPr="00A15D76" w:rsidRDefault="00600D36" w:rsidP="00600D36">
      <w:pPr>
        <w:rPr>
          <w:i/>
        </w:rPr>
      </w:pPr>
      <w:r w:rsidRPr="00A15D76">
        <w:rPr>
          <w:i/>
        </w:rPr>
        <w:t>Практическая работа №13 «Выявление зависимости размещения населения и хозяйства от природной зональности в Северной Америке»</w:t>
      </w:r>
    </w:p>
    <w:p w:rsidR="00600D36" w:rsidRPr="00A15D76" w:rsidRDefault="00600D36" w:rsidP="00600D36">
      <w:pPr>
        <w:rPr>
          <w:i/>
        </w:rPr>
      </w:pPr>
      <w:r w:rsidRPr="00A15D76">
        <w:rPr>
          <w:i/>
        </w:rPr>
        <w:t>Практическая работа №14 «Описание внутренних вод Евразии»</w:t>
      </w:r>
    </w:p>
    <w:p w:rsidR="00600D36" w:rsidRPr="00A15D76" w:rsidRDefault="00600D36" w:rsidP="00600D36">
      <w:pPr>
        <w:rPr>
          <w:i/>
        </w:rPr>
      </w:pPr>
      <w:r w:rsidRPr="00A15D76">
        <w:rPr>
          <w:i/>
        </w:rPr>
        <w:t>Практическая работа №15 «Комплексное описание одной из стран Евразии»</w:t>
      </w:r>
    </w:p>
    <w:p w:rsidR="00600D36" w:rsidRPr="00A15D76" w:rsidRDefault="00600D36" w:rsidP="00600D36">
      <w:pPr>
        <w:jc w:val="both"/>
      </w:pPr>
      <w:r w:rsidRPr="00A15D76">
        <w:t>Контрольная работа № 4 по теме «</w:t>
      </w:r>
      <w:r w:rsidR="000C3825" w:rsidRPr="00A15D76">
        <w:t>Северные материки</w:t>
      </w:r>
      <w:r w:rsidRPr="00A15D76">
        <w:t>»</w:t>
      </w:r>
    </w:p>
    <w:p w:rsidR="00600D36" w:rsidRPr="00A15D76" w:rsidRDefault="00600D36" w:rsidP="00600D36">
      <w:pPr>
        <w:jc w:val="both"/>
      </w:pPr>
      <w:r w:rsidRPr="00A15D76">
        <w:t>Итоговая проверочная работа по курсу географии 7 класса.</w:t>
      </w:r>
    </w:p>
    <w:p w:rsidR="00600D36" w:rsidRPr="00A15D76" w:rsidRDefault="00600D36" w:rsidP="00600D36">
      <w:pPr>
        <w:rPr>
          <w:b/>
        </w:rPr>
      </w:pPr>
    </w:p>
    <w:p w:rsidR="00600D36" w:rsidRPr="00A15D76" w:rsidRDefault="00600D36" w:rsidP="00600D36">
      <w:pPr>
        <w:jc w:val="center"/>
        <w:rPr>
          <w:b/>
        </w:rPr>
      </w:pPr>
    </w:p>
    <w:p w:rsidR="006D2B58" w:rsidRPr="00A15D76" w:rsidRDefault="00600D36" w:rsidP="00736E96">
      <w:pPr>
        <w:jc w:val="center"/>
        <w:rPr>
          <w:b/>
        </w:rPr>
      </w:pPr>
      <w:r w:rsidRPr="00A15D76">
        <w:rPr>
          <w:b/>
        </w:rPr>
        <w:t>КАЛЕНДА</w:t>
      </w:r>
      <w:r w:rsidR="00EB504B">
        <w:rPr>
          <w:b/>
        </w:rPr>
        <w:t>РНО – ТЕМАТИЧЕСКОЕ ПЛАНИРОВАНИЕ</w:t>
      </w:r>
    </w:p>
    <w:p w:rsidR="00A8241F" w:rsidRPr="00A15D76" w:rsidRDefault="00A8241F" w:rsidP="00600D36">
      <w:pPr>
        <w:rPr>
          <w:b/>
        </w:rPr>
      </w:pPr>
    </w:p>
    <w:tbl>
      <w:tblPr>
        <w:tblStyle w:val="a4"/>
        <w:tblW w:w="1105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930"/>
        <w:gridCol w:w="1417"/>
      </w:tblGrid>
      <w:tr w:rsidR="001E2A3E" w:rsidRPr="00955967" w:rsidTr="00EB504B">
        <w:trPr>
          <w:jc w:val="center"/>
        </w:trPr>
        <w:tc>
          <w:tcPr>
            <w:tcW w:w="704" w:type="dxa"/>
            <w:vAlign w:val="center"/>
          </w:tcPr>
          <w:p w:rsidR="001E2A3E" w:rsidRPr="00955967" w:rsidRDefault="001E2A3E" w:rsidP="001E2A3E">
            <w:pPr>
              <w:widowControl w:val="0"/>
              <w:spacing w:line="100" w:lineRule="atLeast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955967">
              <w:rPr>
                <w:rFonts w:eastAsia="SimSun"/>
                <w:b/>
                <w:bCs/>
                <w:kern w:val="1"/>
                <w:lang w:eastAsia="hi-IN" w:bidi="hi-IN"/>
              </w:rPr>
              <w:t>№</w:t>
            </w:r>
          </w:p>
        </w:tc>
        <w:tc>
          <w:tcPr>
            <w:tcW w:w="8930" w:type="dxa"/>
            <w:vAlign w:val="center"/>
          </w:tcPr>
          <w:p w:rsidR="001E2A3E" w:rsidRPr="00955967" w:rsidRDefault="001E2A3E" w:rsidP="00EB504B">
            <w:pPr>
              <w:widowControl w:val="0"/>
              <w:spacing w:line="100" w:lineRule="atLeast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955967">
              <w:rPr>
                <w:rFonts w:eastAsia="SimSun"/>
                <w:b/>
                <w:bCs/>
                <w:kern w:val="1"/>
                <w:lang w:eastAsia="hi-IN" w:bidi="hi-IN"/>
              </w:rPr>
              <w:t>Тема</w:t>
            </w:r>
          </w:p>
        </w:tc>
        <w:tc>
          <w:tcPr>
            <w:tcW w:w="1417" w:type="dxa"/>
          </w:tcPr>
          <w:p w:rsidR="001E2A3E" w:rsidRPr="00955967" w:rsidRDefault="001E2A3E" w:rsidP="001E2A3E">
            <w:pPr>
              <w:widowControl w:val="0"/>
              <w:spacing w:line="100" w:lineRule="atLeast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955967">
              <w:rPr>
                <w:rFonts w:eastAsia="SimSun"/>
                <w:b/>
                <w:bCs/>
                <w:kern w:val="1"/>
                <w:lang w:eastAsia="hi-IN" w:bidi="hi-IN"/>
              </w:rPr>
              <w:t>Кол. часов</w:t>
            </w:r>
          </w:p>
        </w:tc>
      </w:tr>
      <w:tr w:rsidR="001E2A3E" w:rsidRPr="00955967" w:rsidTr="00EB504B">
        <w:trPr>
          <w:jc w:val="center"/>
        </w:trPr>
        <w:tc>
          <w:tcPr>
            <w:tcW w:w="704" w:type="dxa"/>
            <w:vAlign w:val="center"/>
          </w:tcPr>
          <w:p w:rsidR="001E2A3E" w:rsidRPr="00955967" w:rsidRDefault="001E2A3E" w:rsidP="001E2A3E">
            <w:pPr>
              <w:jc w:val="center"/>
              <w:rPr>
                <w:b/>
              </w:rPr>
            </w:pPr>
            <w:r w:rsidRPr="00955967">
              <w:rPr>
                <w:b/>
              </w:rPr>
              <w:t>1</w:t>
            </w:r>
          </w:p>
        </w:tc>
        <w:tc>
          <w:tcPr>
            <w:tcW w:w="8930" w:type="dxa"/>
            <w:vAlign w:val="center"/>
          </w:tcPr>
          <w:p w:rsidR="001E2A3E" w:rsidRPr="00955967" w:rsidRDefault="001E2A3E" w:rsidP="00EB504B">
            <w:r w:rsidRPr="00955967">
              <w:t>ВВЕДЕНИЕ</w:t>
            </w:r>
          </w:p>
        </w:tc>
        <w:tc>
          <w:tcPr>
            <w:tcW w:w="1417" w:type="dxa"/>
          </w:tcPr>
          <w:p w:rsidR="001E2A3E" w:rsidRPr="00955967" w:rsidRDefault="00955967" w:rsidP="001E2A3E">
            <w:pPr>
              <w:jc w:val="center"/>
            </w:pPr>
            <w:r>
              <w:t>1</w:t>
            </w:r>
          </w:p>
        </w:tc>
      </w:tr>
      <w:tr w:rsidR="00EB504B" w:rsidRPr="00955967" w:rsidTr="000418FA">
        <w:trPr>
          <w:jc w:val="center"/>
        </w:trPr>
        <w:tc>
          <w:tcPr>
            <w:tcW w:w="11051" w:type="dxa"/>
            <w:gridSpan w:val="3"/>
            <w:vAlign w:val="center"/>
          </w:tcPr>
          <w:p w:rsidR="00EB504B" w:rsidRPr="00EB504B" w:rsidRDefault="00EB504B" w:rsidP="00955967">
            <w:pPr>
              <w:jc w:val="center"/>
              <w:rPr>
                <w:b/>
              </w:rPr>
            </w:pPr>
            <w:r w:rsidRPr="00EB504B">
              <w:rPr>
                <w:b/>
              </w:rPr>
              <w:t>ПРИРОДА ЗЕМЛИ: ГЛАВНЫЕ ЗАКОНОМЕРНОСТИ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2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Материки и океаны на поверхности Земли.</w:t>
            </w:r>
          </w:p>
          <w:p w:rsidR="00955967" w:rsidRPr="00955967" w:rsidRDefault="00955967" w:rsidP="00EB504B">
            <w:pPr>
              <w:rPr>
                <w:i/>
              </w:rPr>
            </w:pPr>
            <w:r w:rsidRPr="00955967">
              <w:rPr>
                <w:i/>
              </w:rPr>
              <w:t xml:space="preserve">Практическая работа № </w:t>
            </w:r>
            <w:r w:rsidR="00EB504B" w:rsidRPr="00955967">
              <w:rPr>
                <w:i/>
              </w:rPr>
              <w:t>1 «</w:t>
            </w:r>
            <w:r w:rsidRPr="00955967">
              <w:rPr>
                <w:i/>
              </w:rPr>
              <w:t>Сравнение геогр</w:t>
            </w:r>
            <w:r w:rsidR="00EB504B">
              <w:rPr>
                <w:i/>
              </w:rPr>
              <w:t>афического положения материков»</w:t>
            </w:r>
          </w:p>
        </w:tc>
        <w:tc>
          <w:tcPr>
            <w:tcW w:w="1417" w:type="dxa"/>
            <w:vAlign w:val="center"/>
          </w:tcPr>
          <w:p w:rsidR="00955967" w:rsidRPr="00955967" w:rsidRDefault="00955967" w:rsidP="00EB504B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3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Материки и части света</w:t>
            </w:r>
          </w:p>
        </w:tc>
        <w:tc>
          <w:tcPr>
            <w:tcW w:w="1417" w:type="dxa"/>
            <w:vAlign w:val="center"/>
          </w:tcPr>
          <w:p w:rsidR="00955967" w:rsidRPr="00955967" w:rsidRDefault="00955967" w:rsidP="00EB504B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4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Рельеф Земли.</w:t>
            </w:r>
          </w:p>
        </w:tc>
        <w:tc>
          <w:tcPr>
            <w:tcW w:w="1417" w:type="dxa"/>
            <w:vAlign w:val="center"/>
          </w:tcPr>
          <w:p w:rsidR="00955967" w:rsidRPr="00955967" w:rsidRDefault="00955967" w:rsidP="00EB504B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5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История формирования рельефа Земли</w:t>
            </w:r>
          </w:p>
          <w:p w:rsidR="00955967" w:rsidRPr="00955967" w:rsidRDefault="00955967" w:rsidP="00EB504B">
            <w:pPr>
              <w:rPr>
                <w:i/>
              </w:rPr>
            </w:pPr>
            <w:r w:rsidRPr="00955967">
              <w:rPr>
                <w:i/>
              </w:rPr>
              <w:t>Практическая работа № 2  «Определение взаимосвязи между  строением земной коры и рельефом Земли»</w:t>
            </w:r>
          </w:p>
        </w:tc>
        <w:tc>
          <w:tcPr>
            <w:tcW w:w="1417" w:type="dxa"/>
            <w:vAlign w:val="center"/>
          </w:tcPr>
          <w:p w:rsidR="00955967" w:rsidRPr="00955967" w:rsidRDefault="00955967" w:rsidP="00EB504B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6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pPr>
              <w:rPr>
                <w:i/>
              </w:rPr>
            </w:pPr>
            <w:r w:rsidRPr="00955967">
              <w:t>Климатообразующие факторы</w:t>
            </w:r>
          </w:p>
        </w:tc>
        <w:tc>
          <w:tcPr>
            <w:tcW w:w="1417" w:type="dxa"/>
            <w:vAlign w:val="center"/>
          </w:tcPr>
          <w:p w:rsidR="00955967" w:rsidRPr="00955967" w:rsidRDefault="00955967" w:rsidP="00EB504B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7</w:t>
            </w:r>
          </w:p>
        </w:tc>
        <w:tc>
          <w:tcPr>
            <w:tcW w:w="8930" w:type="dxa"/>
            <w:vAlign w:val="center"/>
          </w:tcPr>
          <w:p w:rsidR="00955967" w:rsidRPr="00955967" w:rsidRDefault="00EB504B" w:rsidP="00EB504B">
            <w:r>
              <w:t>Климаты Земли</w:t>
            </w:r>
          </w:p>
        </w:tc>
        <w:tc>
          <w:tcPr>
            <w:tcW w:w="1417" w:type="dxa"/>
            <w:vAlign w:val="center"/>
          </w:tcPr>
          <w:p w:rsidR="00955967" w:rsidRPr="00955967" w:rsidRDefault="00955967" w:rsidP="00EB504B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8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Мировой океан.</w:t>
            </w:r>
          </w:p>
          <w:p w:rsidR="00955967" w:rsidRPr="00EB504B" w:rsidRDefault="00955967" w:rsidP="00EB504B">
            <w:pPr>
              <w:rPr>
                <w:i/>
              </w:rPr>
            </w:pPr>
            <w:r w:rsidRPr="00955967">
              <w:rPr>
                <w:i/>
              </w:rPr>
              <w:t>Практическая работа № 3 «Составление об</w:t>
            </w:r>
            <w:r w:rsidR="00EB504B">
              <w:rPr>
                <w:i/>
              </w:rPr>
              <w:t>общенной схемы морских течений»</w:t>
            </w:r>
          </w:p>
        </w:tc>
        <w:tc>
          <w:tcPr>
            <w:tcW w:w="1417" w:type="dxa"/>
            <w:vAlign w:val="center"/>
          </w:tcPr>
          <w:p w:rsidR="00955967" w:rsidRPr="00955967" w:rsidRDefault="00955967" w:rsidP="00EB504B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9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Воды суши.</w:t>
            </w:r>
          </w:p>
          <w:p w:rsidR="00955967" w:rsidRPr="00955967" w:rsidRDefault="00955967" w:rsidP="00EB504B">
            <w:r w:rsidRPr="00955967">
              <w:rPr>
                <w:i/>
              </w:rPr>
              <w:t>Практическая работа № 4 «Определение степени современного оледенения материков</w:t>
            </w:r>
          </w:p>
        </w:tc>
        <w:tc>
          <w:tcPr>
            <w:tcW w:w="1417" w:type="dxa"/>
            <w:vAlign w:val="center"/>
          </w:tcPr>
          <w:p w:rsidR="00955967" w:rsidRPr="00955967" w:rsidRDefault="00955967" w:rsidP="00EB504B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10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Природная зональность.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11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Обобщающий урок по теме «Природа Земли: главные закономерности.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EB504B" w:rsidRPr="00955967" w:rsidTr="009B08C7">
        <w:trPr>
          <w:jc w:val="center"/>
        </w:trPr>
        <w:tc>
          <w:tcPr>
            <w:tcW w:w="11051" w:type="dxa"/>
            <w:gridSpan w:val="3"/>
            <w:vAlign w:val="center"/>
          </w:tcPr>
          <w:p w:rsidR="00EB504B" w:rsidRPr="00EB504B" w:rsidRDefault="00EB504B" w:rsidP="00955967">
            <w:pPr>
              <w:jc w:val="center"/>
              <w:rPr>
                <w:b/>
              </w:rPr>
            </w:pPr>
            <w:r w:rsidRPr="00EB504B">
              <w:rPr>
                <w:b/>
              </w:rPr>
              <w:t>ЧЕЛОВЕК НА ПЛАНЕТЕ ЗЕМЛЯ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12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Заселение Земли человеком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13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Численность населения Земли. Размещение населения по планете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14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pPr>
              <w:rPr>
                <w:i/>
              </w:rPr>
            </w:pPr>
            <w:r w:rsidRPr="00955967">
              <w:t>Народы, языки и религии мира.</w:t>
            </w:r>
          </w:p>
          <w:p w:rsidR="00955967" w:rsidRPr="00955967" w:rsidRDefault="00955967" w:rsidP="00EB504B">
            <w:pPr>
              <w:rPr>
                <w:i/>
              </w:rPr>
            </w:pPr>
            <w:r w:rsidRPr="00955967">
              <w:rPr>
                <w:i/>
              </w:rPr>
              <w:t>Практическая работа № 5  «Составление комплексной характеристики населения мира»</w:t>
            </w:r>
          </w:p>
        </w:tc>
        <w:tc>
          <w:tcPr>
            <w:tcW w:w="1417" w:type="dxa"/>
            <w:vAlign w:val="center"/>
          </w:tcPr>
          <w:p w:rsidR="00955967" w:rsidRPr="00955967" w:rsidRDefault="00955967" w:rsidP="00EB504B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lastRenderedPageBreak/>
              <w:t>15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pPr>
              <w:rPr>
                <w:i/>
              </w:rPr>
            </w:pPr>
            <w:r w:rsidRPr="00955967">
              <w:t>Хозяйственная деятельность людей</w:t>
            </w:r>
            <w:r w:rsidRPr="00955967">
              <w:rPr>
                <w:i/>
              </w:rPr>
              <w:t>.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16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Города и сельская местность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17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Страны мира.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18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pPr>
              <w:rPr>
                <w:i/>
              </w:rPr>
            </w:pPr>
            <w:r w:rsidRPr="00955967">
              <w:t>Историко-культурные районы мира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19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Контрольная работа №2 по теме «Человек на планете Земля»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EB504B" w:rsidRPr="00955967" w:rsidTr="008022BB">
        <w:trPr>
          <w:jc w:val="center"/>
        </w:trPr>
        <w:tc>
          <w:tcPr>
            <w:tcW w:w="11051" w:type="dxa"/>
            <w:gridSpan w:val="3"/>
            <w:vAlign w:val="center"/>
          </w:tcPr>
          <w:p w:rsidR="00EB504B" w:rsidRPr="00EB504B" w:rsidRDefault="00EB504B" w:rsidP="00955967">
            <w:pPr>
              <w:jc w:val="center"/>
              <w:rPr>
                <w:b/>
              </w:rPr>
            </w:pPr>
            <w:r w:rsidRPr="00EB504B">
              <w:rPr>
                <w:b/>
              </w:rPr>
              <w:t>МАТЕРИКИ И СТРАНЫ. ОКЕАНЫ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20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Атлантический океан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21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Тихий океан.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22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Индийский океан.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23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pPr>
              <w:rPr>
                <w:i/>
              </w:rPr>
            </w:pPr>
            <w:r w:rsidRPr="00955967">
              <w:t>Северный Ледовитый океан</w:t>
            </w:r>
          </w:p>
          <w:p w:rsidR="00955967" w:rsidRPr="00955967" w:rsidRDefault="00955967" w:rsidP="00EB504B">
            <w:r w:rsidRPr="00955967">
              <w:rPr>
                <w:i/>
              </w:rPr>
              <w:t>Практическая работа № 8 «Составление комплексной характеристики океана</w:t>
            </w:r>
          </w:p>
        </w:tc>
        <w:tc>
          <w:tcPr>
            <w:tcW w:w="1417" w:type="dxa"/>
            <w:vAlign w:val="center"/>
          </w:tcPr>
          <w:p w:rsidR="00955967" w:rsidRPr="00955967" w:rsidRDefault="00955967" w:rsidP="00EB504B">
            <w:pPr>
              <w:jc w:val="center"/>
            </w:pPr>
            <w:r>
              <w:t>1</w:t>
            </w:r>
          </w:p>
        </w:tc>
      </w:tr>
      <w:tr w:rsidR="00EB504B" w:rsidRPr="00955967" w:rsidTr="00272282">
        <w:trPr>
          <w:jc w:val="center"/>
        </w:trPr>
        <w:tc>
          <w:tcPr>
            <w:tcW w:w="11051" w:type="dxa"/>
            <w:gridSpan w:val="3"/>
            <w:vAlign w:val="center"/>
          </w:tcPr>
          <w:p w:rsidR="00EB504B" w:rsidRPr="00EB504B" w:rsidRDefault="00EB504B" w:rsidP="00955967">
            <w:pPr>
              <w:jc w:val="center"/>
              <w:rPr>
                <w:b/>
              </w:rPr>
            </w:pPr>
            <w:r w:rsidRPr="00EB504B">
              <w:rPr>
                <w:b/>
              </w:rPr>
              <w:t>АФРИКА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24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pPr>
              <w:rPr>
                <w:i/>
              </w:rPr>
            </w:pPr>
            <w:r w:rsidRPr="00955967">
              <w:t>Особенности природы Африки</w:t>
            </w:r>
            <w:r w:rsidRPr="00955967">
              <w:rPr>
                <w:i/>
              </w:rPr>
              <w:t>.</w:t>
            </w:r>
          </w:p>
          <w:p w:rsidR="00955967" w:rsidRPr="00955967" w:rsidRDefault="00955967" w:rsidP="00EB504B">
            <w:r w:rsidRPr="00955967">
              <w:rPr>
                <w:i/>
              </w:rPr>
              <w:t>Практическая работа № 9 «Описание климатических условий Африки по климатограммам»</w:t>
            </w:r>
          </w:p>
        </w:tc>
        <w:tc>
          <w:tcPr>
            <w:tcW w:w="1417" w:type="dxa"/>
            <w:vAlign w:val="center"/>
          </w:tcPr>
          <w:p w:rsidR="00955967" w:rsidRPr="00955967" w:rsidRDefault="00955967" w:rsidP="00EB504B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25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Районирование Африки.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26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Население африканского континента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27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Страны Африки: Южно-Африканская республика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28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Страны Африки: Египет, Демократическая республика Конго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ЮЖНАЯ АМЕРИКА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29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Особенности природы Южной Америки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30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Природные районы материка: равнинный Восток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31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Природные районы материка: Анды</w:t>
            </w:r>
          </w:p>
          <w:p w:rsidR="00955967" w:rsidRPr="00955967" w:rsidRDefault="00955967" w:rsidP="00EB504B">
            <w:r w:rsidRPr="00955967">
              <w:rPr>
                <w:i/>
              </w:rPr>
              <w:t>Практическая работа №10 «Выявление условий развития хозяйства в природных районах Южной Америки»</w:t>
            </w:r>
          </w:p>
        </w:tc>
        <w:tc>
          <w:tcPr>
            <w:tcW w:w="1417" w:type="dxa"/>
            <w:vAlign w:val="center"/>
          </w:tcPr>
          <w:p w:rsidR="00955967" w:rsidRPr="00955967" w:rsidRDefault="00955967" w:rsidP="00EB504B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32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Население Южной Америки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33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Страны Южной Америки: Бразилия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34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Страны Южной Америки: Венесуэла, Перу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АВСТРАЛИЯ И ОКЕАНИЯ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35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Природа Австралии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36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Природа Океании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37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Население Австралии и Океании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38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Австралийский Союз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39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Самоа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EB504B" w:rsidRPr="00955967" w:rsidTr="00CC2BB2">
        <w:trPr>
          <w:jc w:val="center"/>
        </w:trPr>
        <w:tc>
          <w:tcPr>
            <w:tcW w:w="11051" w:type="dxa"/>
            <w:gridSpan w:val="3"/>
            <w:vAlign w:val="center"/>
          </w:tcPr>
          <w:p w:rsidR="00EB504B" w:rsidRPr="00EB504B" w:rsidRDefault="00EB504B" w:rsidP="00955967">
            <w:pPr>
              <w:jc w:val="center"/>
              <w:rPr>
                <w:b/>
              </w:rPr>
            </w:pPr>
            <w:r w:rsidRPr="00EB504B">
              <w:rPr>
                <w:b/>
              </w:rPr>
              <w:t>АНТАРКТИДА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40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pPr>
              <w:rPr>
                <w:i/>
              </w:rPr>
            </w:pPr>
            <w:r w:rsidRPr="00955967">
              <w:t>Особенности природы</w:t>
            </w:r>
          </w:p>
          <w:p w:rsidR="00955967" w:rsidRPr="00955967" w:rsidRDefault="00955967" w:rsidP="00EB504B">
            <w:r w:rsidRPr="00955967">
              <w:rPr>
                <w:i/>
              </w:rPr>
              <w:t>Практическая работа №12 «Описание географического положения и особенностей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41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Освоение Антарктиды человеком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42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Контрольная работа № 3 по теме «Южные материки»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EB504B" w:rsidRPr="00955967" w:rsidTr="007E33EE">
        <w:trPr>
          <w:jc w:val="center"/>
        </w:trPr>
        <w:tc>
          <w:tcPr>
            <w:tcW w:w="11051" w:type="dxa"/>
            <w:gridSpan w:val="3"/>
            <w:vAlign w:val="center"/>
          </w:tcPr>
          <w:p w:rsidR="00EB504B" w:rsidRPr="00EB504B" w:rsidRDefault="00EB504B" w:rsidP="00955967">
            <w:pPr>
              <w:jc w:val="center"/>
              <w:rPr>
                <w:b/>
              </w:rPr>
            </w:pPr>
            <w:r w:rsidRPr="00EB504B">
              <w:rPr>
                <w:b/>
              </w:rPr>
              <w:t>СЕВЕРНАЯ АМЕРИКА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43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Особенности природы Северной Америки.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44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Равнины Северной Америки.</w:t>
            </w:r>
          </w:p>
          <w:p w:rsidR="00955967" w:rsidRPr="00EB504B" w:rsidRDefault="00955967" w:rsidP="00EB504B">
            <w:pPr>
              <w:rPr>
                <w:i/>
              </w:rPr>
            </w:pPr>
            <w:r w:rsidRPr="00955967">
              <w:rPr>
                <w:i/>
              </w:rPr>
              <w:t xml:space="preserve">Практическая работа №13 «Выявление зависимости размещения населения и хозяйства от природной </w:t>
            </w:r>
            <w:r w:rsidR="00EB504B">
              <w:rPr>
                <w:i/>
              </w:rPr>
              <w:t>зональности в Северной Америке»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45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Горы Северной Америки.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46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Освоение человеком материка.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47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Страны Северной Америки. США.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48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Страны Северной Америки. Канада и Мексика.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EB504B" w:rsidRPr="00955967" w:rsidTr="004F6E4E">
        <w:trPr>
          <w:jc w:val="center"/>
        </w:trPr>
        <w:tc>
          <w:tcPr>
            <w:tcW w:w="11051" w:type="dxa"/>
            <w:gridSpan w:val="3"/>
            <w:vAlign w:val="center"/>
          </w:tcPr>
          <w:p w:rsidR="00EB504B" w:rsidRPr="00955967" w:rsidRDefault="00EB504B" w:rsidP="00955967">
            <w:pPr>
              <w:jc w:val="center"/>
            </w:pPr>
            <w:r w:rsidRPr="00EB504B">
              <w:rPr>
                <w:b/>
              </w:rPr>
              <w:t>ЕВРАЗИЯ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49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Особенности природы Евразии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50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Внутренние воды Евразии.</w:t>
            </w:r>
          </w:p>
          <w:p w:rsidR="00955967" w:rsidRPr="00EB504B" w:rsidRDefault="00955967" w:rsidP="00EB504B">
            <w:pPr>
              <w:rPr>
                <w:i/>
              </w:rPr>
            </w:pPr>
            <w:r w:rsidRPr="00955967">
              <w:rPr>
                <w:i/>
              </w:rPr>
              <w:t>Практическая работа №14 «О</w:t>
            </w:r>
            <w:r w:rsidR="00EB504B">
              <w:rPr>
                <w:i/>
              </w:rPr>
              <w:t>писание внутренних вод Евразии»</w:t>
            </w:r>
          </w:p>
        </w:tc>
        <w:tc>
          <w:tcPr>
            <w:tcW w:w="1417" w:type="dxa"/>
            <w:vAlign w:val="center"/>
          </w:tcPr>
          <w:p w:rsidR="00955967" w:rsidRPr="00955967" w:rsidRDefault="00955967" w:rsidP="00EB504B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51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Районы Евразии: Западная часть Европы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52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Районы Евразии: Восточная часть Европы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53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Южная и Центральная части Азии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54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Человек на евразийском пространстве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lastRenderedPageBreak/>
              <w:t>55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Страны Европы. Норвегия.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56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Великобритания.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57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Германия. Франция.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58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Италия. Чехия.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59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Страны Азии. Индия.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60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Страны Азии. Китай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61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Япония. Республика Корея.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62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Турция. Казахстан.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63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Контрольная работа № 4 по теме «Северные  материки»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EB504B" w:rsidRPr="00955967" w:rsidTr="007B135D">
        <w:trPr>
          <w:jc w:val="center"/>
        </w:trPr>
        <w:tc>
          <w:tcPr>
            <w:tcW w:w="11051" w:type="dxa"/>
            <w:gridSpan w:val="3"/>
            <w:vAlign w:val="center"/>
          </w:tcPr>
          <w:p w:rsidR="00EB504B" w:rsidRPr="00EB504B" w:rsidRDefault="00EB504B" w:rsidP="00955967">
            <w:pPr>
              <w:jc w:val="center"/>
              <w:rPr>
                <w:b/>
              </w:rPr>
            </w:pPr>
            <w:r w:rsidRPr="00EB504B">
              <w:rPr>
                <w:b/>
              </w:rPr>
              <w:t>ГЛОБАЛЬНЫЕ ПРОБЛЕМЫ ЧЕЛОВЕЧЕСТВА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64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Общечеловеческие проблемы.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65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«Разработка проекта по улучшению местной экологической обстановки»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66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Отчет по проектам.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67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Повторение пройденного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  <w:tr w:rsidR="00955967" w:rsidRPr="00955967" w:rsidTr="00EB504B">
        <w:trPr>
          <w:jc w:val="center"/>
        </w:trPr>
        <w:tc>
          <w:tcPr>
            <w:tcW w:w="704" w:type="dxa"/>
            <w:vAlign w:val="center"/>
          </w:tcPr>
          <w:p w:rsidR="00955967" w:rsidRPr="00955967" w:rsidRDefault="00955967" w:rsidP="00955967">
            <w:pPr>
              <w:jc w:val="center"/>
              <w:rPr>
                <w:b/>
              </w:rPr>
            </w:pPr>
            <w:r w:rsidRPr="00955967">
              <w:rPr>
                <w:b/>
              </w:rPr>
              <w:t>68</w:t>
            </w:r>
          </w:p>
        </w:tc>
        <w:tc>
          <w:tcPr>
            <w:tcW w:w="8930" w:type="dxa"/>
            <w:vAlign w:val="center"/>
          </w:tcPr>
          <w:p w:rsidR="00955967" w:rsidRPr="00955967" w:rsidRDefault="00955967" w:rsidP="00EB504B">
            <w:r w:rsidRPr="00955967">
              <w:t>Резерв</w:t>
            </w:r>
          </w:p>
        </w:tc>
        <w:tc>
          <w:tcPr>
            <w:tcW w:w="1417" w:type="dxa"/>
          </w:tcPr>
          <w:p w:rsidR="00955967" w:rsidRPr="00955967" w:rsidRDefault="00955967" w:rsidP="00955967">
            <w:pPr>
              <w:jc w:val="center"/>
            </w:pPr>
            <w:r>
              <w:t>1</w:t>
            </w:r>
          </w:p>
        </w:tc>
      </w:tr>
    </w:tbl>
    <w:p w:rsidR="00283DB8" w:rsidRPr="00A15D76" w:rsidRDefault="00283DB8" w:rsidP="000C3825">
      <w:pPr>
        <w:widowControl w:val="0"/>
        <w:spacing w:line="100" w:lineRule="atLeast"/>
        <w:rPr>
          <w:rFonts w:eastAsia="SimSun" w:cs="Lucida Sans"/>
          <w:b/>
          <w:bCs/>
          <w:i/>
          <w:kern w:val="1"/>
          <w:lang w:eastAsia="hi-IN" w:bidi="hi-IN"/>
        </w:rPr>
      </w:pPr>
    </w:p>
    <w:sectPr w:rsidR="00283DB8" w:rsidRPr="00A15D76" w:rsidSect="00EB504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5CB" w:rsidRDefault="006035CB" w:rsidP="00EB3B4C">
      <w:r>
        <w:separator/>
      </w:r>
    </w:p>
  </w:endnote>
  <w:endnote w:type="continuationSeparator" w:id="0">
    <w:p w:rsidR="006035CB" w:rsidRDefault="006035CB" w:rsidP="00EB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5CB" w:rsidRDefault="006035CB" w:rsidP="00EB3B4C">
      <w:r>
        <w:separator/>
      </w:r>
    </w:p>
  </w:footnote>
  <w:footnote w:type="continuationSeparator" w:id="0">
    <w:p w:rsidR="006035CB" w:rsidRDefault="006035CB" w:rsidP="00EB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674E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OpenSymbol"/>
        <w:b w:val="0"/>
        <w:bCs w:val="0"/>
        <w:color w:val="000000" w:themeColor="text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 w:val="0"/>
        <w:bCs w:val="0"/>
        <w:color w:val="111111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b w:val="0"/>
        <w:bCs w:val="0"/>
        <w:color w:val="111111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b w:val="0"/>
        <w:bCs w:val="0"/>
        <w:color w:val="111111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60"/>
        </w:tabs>
        <w:ind w:left="126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Courier New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333"/>
        </w:tabs>
        <w:ind w:left="1333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93"/>
        </w:tabs>
        <w:ind w:left="16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53"/>
        </w:tabs>
        <w:ind w:left="20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13"/>
        </w:tabs>
        <w:ind w:left="2413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73"/>
        </w:tabs>
        <w:ind w:left="27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33"/>
        </w:tabs>
        <w:ind w:left="31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93"/>
        </w:tabs>
        <w:ind w:left="3493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853"/>
        </w:tabs>
        <w:ind w:left="38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13"/>
        </w:tabs>
        <w:ind w:left="4213" w:hanging="360"/>
      </w:pPr>
      <w:rPr>
        <w:rFonts w:ascii="OpenSymbol" w:hAnsi="OpenSymbol" w:cs="OpenSymbol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</w:lvl>
    <w:lvl w:ilvl="1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</w:lvl>
    <w:lvl w:ilvl="2">
      <w:start w:val="1"/>
      <w:numFmt w:val="decimal"/>
      <w:lvlText w:val="%3."/>
      <w:lvlJc w:val="left"/>
      <w:pPr>
        <w:tabs>
          <w:tab w:val="num" w:pos="1514"/>
        </w:tabs>
        <w:ind w:left="1514" w:hanging="360"/>
      </w:pPr>
    </w:lvl>
    <w:lvl w:ilvl="3">
      <w:start w:val="1"/>
      <w:numFmt w:val="decimal"/>
      <w:lvlText w:val="%4."/>
      <w:lvlJc w:val="left"/>
      <w:pPr>
        <w:tabs>
          <w:tab w:val="num" w:pos="1874"/>
        </w:tabs>
        <w:ind w:left="1874" w:hanging="360"/>
      </w:pPr>
    </w:lvl>
    <w:lvl w:ilvl="4">
      <w:start w:val="1"/>
      <w:numFmt w:val="decimal"/>
      <w:lvlText w:val="%5."/>
      <w:lvlJc w:val="left"/>
      <w:pPr>
        <w:tabs>
          <w:tab w:val="num" w:pos="2234"/>
        </w:tabs>
        <w:ind w:left="2234" w:hanging="360"/>
      </w:pPr>
    </w:lvl>
    <w:lvl w:ilvl="5">
      <w:start w:val="1"/>
      <w:numFmt w:val="decimal"/>
      <w:lvlText w:val="%6."/>
      <w:lvlJc w:val="left"/>
      <w:pPr>
        <w:tabs>
          <w:tab w:val="num" w:pos="2594"/>
        </w:tabs>
        <w:ind w:left="2594" w:hanging="360"/>
      </w:pPr>
    </w:lvl>
    <w:lvl w:ilvl="6">
      <w:start w:val="1"/>
      <w:numFmt w:val="decimal"/>
      <w:lvlText w:val="%7."/>
      <w:lvlJc w:val="left"/>
      <w:pPr>
        <w:tabs>
          <w:tab w:val="num" w:pos="2954"/>
        </w:tabs>
        <w:ind w:left="2954" w:hanging="360"/>
      </w:pPr>
    </w:lvl>
    <w:lvl w:ilvl="7">
      <w:start w:val="1"/>
      <w:numFmt w:val="decimal"/>
      <w:lvlText w:val="%8."/>
      <w:lvlJc w:val="left"/>
      <w:pPr>
        <w:tabs>
          <w:tab w:val="num" w:pos="3314"/>
        </w:tabs>
        <w:ind w:left="3314" w:hanging="360"/>
      </w:pPr>
    </w:lvl>
    <w:lvl w:ilvl="8">
      <w:start w:val="1"/>
      <w:numFmt w:val="decimal"/>
      <w:lvlText w:val="%9."/>
      <w:lvlJc w:val="left"/>
      <w:pPr>
        <w:tabs>
          <w:tab w:val="num" w:pos="3674"/>
        </w:tabs>
        <w:ind w:left="3674" w:hanging="360"/>
      </w:p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42"/>
        </w:tabs>
        <w:ind w:left="184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02"/>
        </w:tabs>
        <w:ind w:left="220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22"/>
        </w:tabs>
        <w:ind w:left="292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82"/>
        </w:tabs>
        <w:ind w:left="328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02"/>
        </w:tabs>
        <w:ind w:left="400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62"/>
        </w:tabs>
        <w:ind w:left="4362" w:hanging="360"/>
      </w:pPr>
      <w:rPr>
        <w:rFonts w:ascii="OpenSymbol" w:hAnsi="OpenSymbol" w:cs="OpenSymbol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835" w:hanging="360"/>
      </w:pPr>
      <w:rPr>
        <w:rFonts w:ascii="Symbol" w:hAnsi="Symbol" w:cs="OpenSymbol"/>
      </w:rPr>
    </w:lvl>
  </w:abstractNum>
  <w:abstractNum w:abstractNumId="9" w15:restartNumberingAfterBreak="0">
    <w:nsid w:val="1A614004"/>
    <w:multiLevelType w:val="hybridMultilevel"/>
    <w:tmpl w:val="2F9A9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844AE"/>
    <w:multiLevelType w:val="singleLevel"/>
    <w:tmpl w:val="2C9CD1F0"/>
    <w:lvl w:ilvl="0">
      <w:start w:val="2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C621E7C"/>
    <w:multiLevelType w:val="singleLevel"/>
    <w:tmpl w:val="AD867B0E"/>
    <w:lvl w:ilvl="0">
      <w:start w:val="1"/>
      <w:numFmt w:val="decimal"/>
      <w:lvlText w:val="%1)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D402DC2"/>
    <w:multiLevelType w:val="hybridMultilevel"/>
    <w:tmpl w:val="6816A506"/>
    <w:lvl w:ilvl="0" w:tplc="5B8676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A80C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1C63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4646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8AB2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CEA9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C26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D0EC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83C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0F85E2F"/>
    <w:multiLevelType w:val="singleLevel"/>
    <w:tmpl w:val="0BF4F218"/>
    <w:lvl w:ilvl="0">
      <w:start w:val="4"/>
      <w:numFmt w:val="decimal"/>
      <w:lvlText w:val="%1)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6BD2F7B"/>
    <w:multiLevelType w:val="hybridMultilevel"/>
    <w:tmpl w:val="B3647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66FF8"/>
    <w:multiLevelType w:val="hybridMultilevel"/>
    <w:tmpl w:val="C3727E16"/>
    <w:lvl w:ilvl="0" w:tplc="1DB27C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771B4"/>
    <w:multiLevelType w:val="singleLevel"/>
    <w:tmpl w:val="AD867B0E"/>
    <w:lvl w:ilvl="0">
      <w:start w:val="1"/>
      <w:numFmt w:val="decimal"/>
      <w:lvlText w:val="%1)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B06E61"/>
    <w:multiLevelType w:val="hybridMultilevel"/>
    <w:tmpl w:val="EE36315E"/>
    <w:lvl w:ilvl="0" w:tplc="04190001">
      <w:start w:val="3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353D"/>
    <w:multiLevelType w:val="singleLevel"/>
    <w:tmpl w:val="52D4E0C2"/>
    <w:lvl w:ilvl="0">
      <w:start w:val="3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16C3AE3"/>
    <w:multiLevelType w:val="hybridMultilevel"/>
    <w:tmpl w:val="0A8AC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5765EA"/>
    <w:multiLevelType w:val="hybridMultilevel"/>
    <w:tmpl w:val="665EB4BC"/>
    <w:lvl w:ilvl="0" w:tplc="554A857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E1691"/>
    <w:multiLevelType w:val="hybridMultilevel"/>
    <w:tmpl w:val="D4127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E7B78"/>
    <w:multiLevelType w:val="multilevel"/>
    <w:tmpl w:val="FD960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1"/>
    <w:lvlOverride w:ilvl="0">
      <w:startOverride w:val="1"/>
    </w:lvlOverride>
  </w:num>
  <w:num w:numId="7">
    <w:abstractNumId w:val="13"/>
    <w:lvlOverride w:ilvl="0">
      <w:startOverride w:val="4"/>
    </w:lvlOverride>
  </w:num>
  <w:num w:numId="8">
    <w:abstractNumId w:val="10"/>
    <w:lvlOverride w:ilvl="0">
      <w:startOverride w:val="2"/>
    </w:lvlOverride>
  </w:num>
  <w:num w:numId="9">
    <w:abstractNumId w:val="17"/>
    <w:lvlOverride w:ilvl="0">
      <w:startOverride w:val="1"/>
    </w:lvlOverride>
  </w:num>
  <w:num w:numId="10">
    <w:abstractNumId w:val="19"/>
    <w:lvlOverride w:ilvl="0">
      <w:startOverride w:val="3"/>
    </w:lvlOverride>
  </w:num>
  <w:num w:numId="11">
    <w:abstractNumId w:val="12"/>
  </w:num>
  <w:num w:numId="12">
    <w:abstractNumId w:val="14"/>
  </w:num>
  <w:num w:numId="13">
    <w:abstractNumId w:val="22"/>
  </w:num>
  <w:num w:numId="14">
    <w:abstractNumId w:val="9"/>
  </w:num>
  <w:num w:numId="15">
    <w:abstractNumId w:val="23"/>
  </w:num>
  <w:num w:numId="16">
    <w:abstractNumId w:val="16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5"/>
  </w:num>
  <w:num w:numId="22">
    <w:abstractNumId w:val="6"/>
  </w:num>
  <w:num w:numId="23">
    <w:abstractNumId w:val="7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B6"/>
    <w:rsid w:val="00032EC2"/>
    <w:rsid w:val="000C3825"/>
    <w:rsid w:val="00147B8C"/>
    <w:rsid w:val="001C1097"/>
    <w:rsid w:val="001C51C8"/>
    <w:rsid w:val="001E2A3E"/>
    <w:rsid w:val="00211AE3"/>
    <w:rsid w:val="00233AC5"/>
    <w:rsid w:val="00243F78"/>
    <w:rsid w:val="00254C05"/>
    <w:rsid w:val="00283DB8"/>
    <w:rsid w:val="0039451F"/>
    <w:rsid w:val="00420448"/>
    <w:rsid w:val="00456DA1"/>
    <w:rsid w:val="004A6235"/>
    <w:rsid w:val="00504859"/>
    <w:rsid w:val="00553982"/>
    <w:rsid w:val="00587927"/>
    <w:rsid w:val="00600D36"/>
    <w:rsid w:val="006035CB"/>
    <w:rsid w:val="006746CD"/>
    <w:rsid w:val="006819ED"/>
    <w:rsid w:val="006D2B58"/>
    <w:rsid w:val="00705180"/>
    <w:rsid w:val="00736E96"/>
    <w:rsid w:val="00757C7B"/>
    <w:rsid w:val="00781C39"/>
    <w:rsid w:val="00787946"/>
    <w:rsid w:val="007A3622"/>
    <w:rsid w:val="007B4CF4"/>
    <w:rsid w:val="007E0CB7"/>
    <w:rsid w:val="008578CD"/>
    <w:rsid w:val="008E7C9B"/>
    <w:rsid w:val="009110CF"/>
    <w:rsid w:val="009221F6"/>
    <w:rsid w:val="00942813"/>
    <w:rsid w:val="00955967"/>
    <w:rsid w:val="0099461F"/>
    <w:rsid w:val="009F4A43"/>
    <w:rsid w:val="00A0784D"/>
    <w:rsid w:val="00A15D76"/>
    <w:rsid w:val="00A8241F"/>
    <w:rsid w:val="00AC4811"/>
    <w:rsid w:val="00B65A0C"/>
    <w:rsid w:val="00C70652"/>
    <w:rsid w:val="00DD2B06"/>
    <w:rsid w:val="00E53AE4"/>
    <w:rsid w:val="00E774CB"/>
    <w:rsid w:val="00EA16A8"/>
    <w:rsid w:val="00EB3B4C"/>
    <w:rsid w:val="00EB504B"/>
    <w:rsid w:val="00F37BB6"/>
    <w:rsid w:val="00F5115A"/>
    <w:rsid w:val="00FB08DB"/>
    <w:rsid w:val="00FB7720"/>
    <w:rsid w:val="00FC674E"/>
    <w:rsid w:val="00FD2712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D092"/>
  <w15:chartTrackingRefBased/>
  <w15:docId w15:val="{ACCB3EBF-DF44-425F-9797-0CC1809E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BB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D2712"/>
    <w:pPr>
      <w:pBdr>
        <w:bottom w:val="single" w:sz="4" w:space="1" w:color="9CC2E5" w:themeColor="accent1" w:themeTint="99"/>
      </w:pBdr>
      <w:suppressAutoHyphens w:val="0"/>
      <w:spacing w:before="200" w:after="80"/>
      <w:outlineLvl w:val="2"/>
    </w:pPr>
    <w:rPr>
      <w:rFonts w:asciiTheme="majorHAnsi" w:eastAsiaTheme="majorEastAsia" w:hAnsiTheme="majorHAnsi" w:cstheme="majorBidi"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2712"/>
    <w:rPr>
      <w:rFonts w:asciiTheme="majorHAnsi" w:eastAsiaTheme="majorEastAsia" w:hAnsiTheme="majorHAnsi" w:cstheme="majorBidi"/>
      <w:color w:val="5B9BD5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2712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FD2712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nhideWhenUsed/>
    <w:rsid w:val="00FD2712"/>
    <w:pPr>
      <w:suppressAutoHyphens w:val="0"/>
      <w:ind w:firstLine="540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2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D27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grame">
    <w:name w:val="grame"/>
    <w:basedOn w:val="a0"/>
    <w:rsid w:val="00FD2712"/>
  </w:style>
  <w:style w:type="paragraph" w:styleId="a8">
    <w:name w:val="header"/>
    <w:basedOn w:val="a"/>
    <w:link w:val="a9"/>
    <w:uiPriority w:val="99"/>
    <w:unhideWhenUsed/>
    <w:rsid w:val="00FD2712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D271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D2712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D2712"/>
    <w:rPr>
      <w:rFonts w:eastAsiaTheme="minorEastAsia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D2712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FD2712"/>
    <w:pPr>
      <w:suppressAutoHyphens w:val="0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FD271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FB08D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s">
    <w:name w:val="basis"/>
    <w:rsid w:val="00AC4811"/>
    <w:p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center">
    <w:name w:val="normalcenter"/>
    <w:basedOn w:val="a"/>
    <w:rsid w:val="00AC4811"/>
    <w:pPr>
      <w:suppressAutoHyphens w:val="0"/>
      <w:jc w:val="center"/>
    </w:pPr>
    <w:rPr>
      <w:sz w:val="28"/>
      <w:lang w:eastAsia="ru-RU"/>
    </w:rPr>
  </w:style>
  <w:style w:type="table" w:customStyle="1" w:styleId="QuestionOptionsTable">
    <w:name w:val="Question Options Table"/>
    <w:rsid w:val="00AC4811"/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">
    <w:name w:val="Question Answer Table"/>
    <w:basedOn w:val="a1"/>
    <w:rsid w:val="00AC4811"/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QuestionMatchOptionsTableHalf">
    <w:name w:val="Question Match Options Table (Half)"/>
    <w:rsid w:val="00AC4811"/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D2D74-2A36-4C90-8661-051A43DC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Салман</cp:lastModifiedBy>
  <cp:revision>12</cp:revision>
  <dcterms:created xsi:type="dcterms:W3CDTF">2020-06-09T17:43:00Z</dcterms:created>
  <dcterms:modified xsi:type="dcterms:W3CDTF">2020-10-14T14:27:00Z</dcterms:modified>
</cp:coreProperties>
</file>