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611" w:rsidRPr="00FC5815" w:rsidRDefault="00133C35" w:rsidP="00FC5815">
      <w:pPr>
        <w:pStyle w:val="a9"/>
        <w:rPr>
          <w:rFonts w:ascii="Times New Roman" w:hAnsi="Times New Roman"/>
          <w:sz w:val="24"/>
          <w:szCs w:val="24"/>
        </w:rPr>
      </w:pPr>
      <w:r w:rsidRPr="00FC5815">
        <w:rPr>
          <w:rFonts w:ascii="Times New Roman" w:hAnsi="Times New Roman"/>
          <w:sz w:val="24"/>
          <w:szCs w:val="24"/>
        </w:rPr>
        <w:t>Принято на заседании</w:t>
      </w:r>
    </w:p>
    <w:p w:rsidR="00FC5815" w:rsidRPr="00FC5815" w:rsidRDefault="00FC5815" w:rsidP="0086419D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133C35" w:rsidRPr="00FC5815">
        <w:rPr>
          <w:rFonts w:ascii="Times New Roman" w:hAnsi="Times New Roman"/>
          <w:sz w:val="24"/>
          <w:szCs w:val="24"/>
        </w:rPr>
        <w:t>едагогического совета</w:t>
      </w:r>
    </w:p>
    <w:p w:rsidR="003C3611" w:rsidRDefault="0086419D" w:rsidP="00036D3D">
      <w:pPr>
        <w:pStyle w:val="a3"/>
        <w:tabs>
          <w:tab w:val="left" w:pos="720"/>
        </w:tabs>
        <w:spacing w:after="0"/>
        <w:ind w:left="15" w:firstLine="525"/>
        <w:jc w:val="both"/>
      </w:pPr>
      <w:r>
        <w:lastRenderedPageBreak/>
        <w:t>Утверждаю:</w:t>
      </w:r>
    </w:p>
    <w:p w:rsidR="003B17B5" w:rsidRDefault="00036D3D" w:rsidP="00D32053">
      <w:pPr>
        <w:pStyle w:val="a3"/>
        <w:tabs>
          <w:tab w:val="left" w:pos="720"/>
        </w:tabs>
        <w:spacing w:after="0"/>
        <w:ind w:left="15" w:firstLine="525"/>
        <w:sectPr w:rsidR="003B17B5" w:rsidSect="003B17B5">
          <w:pgSz w:w="11906" w:h="16838"/>
          <w:pgMar w:top="1079" w:right="850" w:bottom="1134" w:left="1531" w:header="720" w:footer="720" w:gutter="0"/>
          <w:cols w:num="2" w:space="720"/>
          <w:docGrid w:linePitch="360"/>
        </w:sectPr>
      </w:pPr>
      <w:r>
        <w:t>Д</w:t>
      </w:r>
      <w:r w:rsidR="0086419D">
        <w:t>ир</w:t>
      </w:r>
      <w:r>
        <w:t>ектор МБУДО «</w:t>
      </w:r>
      <w:r w:rsidR="00A007DB">
        <w:t>ЦРТ</w:t>
      </w:r>
      <w:bookmarkStart w:id="0" w:name="_GoBack"/>
      <w:bookmarkEnd w:id="0"/>
      <w:r>
        <w:t xml:space="preserve">» </w:t>
      </w:r>
    </w:p>
    <w:p w:rsidR="00133C35" w:rsidRPr="00CE6381" w:rsidRDefault="00CE6381" w:rsidP="00036D3D">
      <w:pPr>
        <w:pStyle w:val="a3"/>
        <w:tabs>
          <w:tab w:val="left" w:pos="720"/>
          <w:tab w:val="left" w:pos="5715"/>
        </w:tabs>
        <w:ind w:left="15"/>
        <w:jc w:val="both"/>
      </w:pPr>
      <w:r w:rsidRPr="00CE6381">
        <w:lastRenderedPageBreak/>
        <w:t>протокол №    от 01.10.2019 г.</w:t>
      </w:r>
      <w:r w:rsidR="00036D3D">
        <w:tab/>
        <w:t>МР «</w:t>
      </w:r>
      <w:proofErr w:type="spellStart"/>
      <w:r w:rsidR="00036D3D">
        <w:t>Цумадинский</w:t>
      </w:r>
      <w:proofErr w:type="spellEnd"/>
      <w:r w:rsidR="00036D3D">
        <w:t xml:space="preserve"> район»</w:t>
      </w:r>
      <w:r w:rsidR="00D32053">
        <w:t xml:space="preserve"> РД</w:t>
      </w:r>
    </w:p>
    <w:p w:rsidR="00CE6381" w:rsidRDefault="00D32053" w:rsidP="00D32053">
      <w:pPr>
        <w:pStyle w:val="a3"/>
        <w:tabs>
          <w:tab w:val="left" w:pos="5715"/>
        </w:tabs>
        <w:spacing w:after="0"/>
        <w:ind w:left="15"/>
        <w:jc w:val="both"/>
      </w:pPr>
      <w:r>
        <w:tab/>
        <w:t xml:space="preserve">______________ </w:t>
      </w:r>
      <w:r w:rsidR="00A007DB">
        <w:t>А.А. Гусейнов</w:t>
      </w:r>
    </w:p>
    <w:p w:rsidR="00CE6381" w:rsidRDefault="00D32053" w:rsidP="00D32053">
      <w:pPr>
        <w:pStyle w:val="a3"/>
        <w:tabs>
          <w:tab w:val="left" w:pos="5715"/>
        </w:tabs>
        <w:spacing w:after="0"/>
        <w:ind w:left="15"/>
        <w:jc w:val="both"/>
      </w:pPr>
      <w:r>
        <w:tab/>
        <w:t xml:space="preserve">Приказ №    от </w:t>
      </w:r>
      <w:r w:rsidR="000F19E5">
        <w:t>01.10.2019г.</w:t>
      </w:r>
    </w:p>
    <w:p w:rsidR="00CE6381" w:rsidRDefault="00CE6381" w:rsidP="00BD7515">
      <w:pPr>
        <w:pStyle w:val="a3"/>
        <w:tabs>
          <w:tab w:val="left" w:pos="720"/>
        </w:tabs>
        <w:spacing w:after="0"/>
        <w:ind w:left="15"/>
        <w:jc w:val="both"/>
      </w:pPr>
    </w:p>
    <w:p w:rsidR="00CE6381" w:rsidRPr="00FD2937" w:rsidRDefault="000F19E5" w:rsidP="000F19E5">
      <w:pPr>
        <w:pStyle w:val="a3"/>
        <w:tabs>
          <w:tab w:val="left" w:pos="720"/>
        </w:tabs>
        <w:spacing w:after="0"/>
        <w:ind w:left="15"/>
        <w:jc w:val="center"/>
        <w:rPr>
          <w:b/>
        </w:rPr>
      </w:pPr>
      <w:r w:rsidRPr="00FD2937">
        <w:rPr>
          <w:b/>
        </w:rPr>
        <w:t>ПРАВИЛА</w:t>
      </w:r>
    </w:p>
    <w:p w:rsidR="000F19E5" w:rsidRDefault="000F19E5" w:rsidP="000F19E5">
      <w:pPr>
        <w:pStyle w:val="a3"/>
        <w:tabs>
          <w:tab w:val="left" w:pos="720"/>
        </w:tabs>
        <w:spacing w:after="0"/>
        <w:ind w:left="15"/>
        <w:jc w:val="center"/>
        <w:rPr>
          <w:b/>
        </w:rPr>
      </w:pPr>
      <w:r w:rsidRPr="00FD2937">
        <w:rPr>
          <w:b/>
        </w:rPr>
        <w:t>п</w:t>
      </w:r>
      <w:r w:rsidR="002B1AAE">
        <w:rPr>
          <w:b/>
        </w:rPr>
        <w:t>риё</w:t>
      </w:r>
      <w:r w:rsidRPr="00FD2937">
        <w:rPr>
          <w:b/>
        </w:rPr>
        <w:t xml:space="preserve">ма </w:t>
      </w:r>
      <w:proofErr w:type="gramStart"/>
      <w:r w:rsidRPr="00FD2937">
        <w:rPr>
          <w:b/>
        </w:rPr>
        <w:t>обучающихся</w:t>
      </w:r>
      <w:proofErr w:type="gramEnd"/>
      <w:r w:rsidRPr="00FD2937">
        <w:rPr>
          <w:b/>
        </w:rPr>
        <w:t xml:space="preserve"> в муниципальное бюджетное </w:t>
      </w:r>
      <w:r w:rsidR="00B26247" w:rsidRPr="00FD2937">
        <w:rPr>
          <w:b/>
        </w:rPr>
        <w:t>учреждение дополнительного образования «</w:t>
      </w:r>
      <w:r w:rsidR="008864E7">
        <w:rPr>
          <w:b/>
        </w:rPr>
        <w:t>Ц</w:t>
      </w:r>
      <w:r w:rsidR="00B26247" w:rsidRPr="00FD2937">
        <w:rPr>
          <w:b/>
        </w:rPr>
        <w:t xml:space="preserve">ентр </w:t>
      </w:r>
      <w:r w:rsidR="008864E7">
        <w:rPr>
          <w:b/>
        </w:rPr>
        <w:t>развития таланта</w:t>
      </w:r>
      <w:r w:rsidR="00B26247" w:rsidRPr="00FD2937">
        <w:rPr>
          <w:b/>
        </w:rPr>
        <w:t xml:space="preserve">» </w:t>
      </w:r>
      <w:r w:rsidR="00FD2937" w:rsidRPr="00FD2937">
        <w:rPr>
          <w:b/>
        </w:rPr>
        <w:t>муниципального района «</w:t>
      </w:r>
      <w:proofErr w:type="spellStart"/>
      <w:r w:rsidR="00FD2937" w:rsidRPr="00FD2937">
        <w:rPr>
          <w:b/>
        </w:rPr>
        <w:t>Цумадинский</w:t>
      </w:r>
      <w:proofErr w:type="spellEnd"/>
      <w:r w:rsidR="00FD2937" w:rsidRPr="00FD2937">
        <w:rPr>
          <w:b/>
        </w:rPr>
        <w:t xml:space="preserve"> район»</w:t>
      </w:r>
    </w:p>
    <w:p w:rsidR="00FD2937" w:rsidRDefault="00FD2937" w:rsidP="00FD2937">
      <w:pPr>
        <w:pStyle w:val="a3"/>
        <w:numPr>
          <w:ilvl w:val="0"/>
          <w:numId w:val="10"/>
        </w:numPr>
        <w:tabs>
          <w:tab w:val="left" w:pos="720"/>
        </w:tabs>
        <w:spacing w:after="0"/>
        <w:jc w:val="both"/>
        <w:rPr>
          <w:b/>
        </w:rPr>
      </w:pPr>
      <w:r>
        <w:rPr>
          <w:b/>
        </w:rPr>
        <w:t>Общие положения</w:t>
      </w:r>
    </w:p>
    <w:p w:rsidR="00FD2937" w:rsidRDefault="00B42957" w:rsidP="00F52DC1">
      <w:pPr>
        <w:pStyle w:val="a3"/>
        <w:numPr>
          <w:ilvl w:val="1"/>
          <w:numId w:val="10"/>
        </w:numPr>
        <w:tabs>
          <w:tab w:val="left" w:pos="0"/>
        </w:tabs>
        <w:spacing w:after="0"/>
        <w:ind w:left="0" w:firstLine="0"/>
        <w:jc w:val="both"/>
      </w:pPr>
      <w:r w:rsidRPr="00137E2A">
        <w:t>Муниципальное бюджетное учреждение дополнительного образования «</w:t>
      </w:r>
      <w:r w:rsidR="008864E7">
        <w:t>Ц</w:t>
      </w:r>
      <w:r w:rsidRPr="00137E2A">
        <w:t xml:space="preserve">ентр </w:t>
      </w:r>
      <w:r w:rsidR="008864E7">
        <w:t>развития таланта</w:t>
      </w:r>
      <w:r w:rsidRPr="00137E2A">
        <w:t>»</w:t>
      </w:r>
      <w:r w:rsidR="00137E2A">
        <w:t xml:space="preserve"> муниципального района «</w:t>
      </w:r>
      <w:proofErr w:type="spellStart"/>
      <w:r w:rsidR="00137E2A">
        <w:t>Цумадинский</w:t>
      </w:r>
      <w:proofErr w:type="spellEnd"/>
      <w:r w:rsidR="00137E2A">
        <w:t xml:space="preserve"> район» республики Дагестан</w:t>
      </w:r>
      <w:r w:rsidR="008070D1">
        <w:t xml:space="preserve"> (далее МБУДО «</w:t>
      </w:r>
      <w:r w:rsidR="008864E7">
        <w:t>ЦРТ</w:t>
      </w:r>
      <w:r w:rsidR="008070D1">
        <w:t xml:space="preserve">»)- тип образовательного учреждения, основное предназначение которого </w:t>
      </w:r>
      <w:r w:rsidR="00F65926">
        <w:t>– развитие мотивации личности к познанию и творчеству, реализация дополнительных общеобразовательных общеразвивающих программ и услуг в интересах личности, общества и государства.</w:t>
      </w:r>
    </w:p>
    <w:p w:rsidR="003709E9" w:rsidRDefault="00426AA7" w:rsidP="007846AD">
      <w:pPr>
        <w:pStyle w:val="a3"/>
        <w:numPr>
          <w:ilvl w:val="1"/>
          <w:numId w:val="10"/>
        </w:numPr>
        <w:spacing w:after="0"/>
        <w:ind w:left="15" w:hanging="15"/>
        <w:jc w:val="both"/>
      </w:pPr>
      <w:r>
        <w:t>Настоящее положение</w:t>
      </w:r>
      <w:r w:rsidR="002B1AAE">
        <w:t xml:space="preserve"> определяет порядок приё</w:t>
      </w:r>
      <w:r>
        <w:t xml:space="preserve">ма обучающихся в </w:t>
      </w:r>
      <w:r w:rsidR="003709E9" w:rsidRPr="003709E9">
        <w:t>МБУДО «</w:t>
      </w:r>
      <w:r w:rsidR="008864E7">
        <w:t>ЦРТ</w:t>
      </w:r>
      <w:r w:rsidR="003709E9" w:rsidRPr="003709E9">
        <w:t>»</w:t>
      </w:r>
    </w:p>
    <w:p w:rsidR="003709E9" w:rsidRDefault="003709E9" w:rsidP="007846AD">
      <w:pPr>
        <w:pStyle w:val="a3"/>
        <w:numPr>
          <w:ilvl w:val="1"/>
          <w:numId w:val="10"/>
        </w:numPr>
        <w:tabs>
          <w:tab w:val="left" w:pos="720"/>
        </w:tabs>
        <w:spacing w:after="0"/>
        <w:ind w:left="15" w:hanging="15"/>
        <w:jc w:val="both"/>
      </w:pPr>
      <w:r>
        <w:t xml:space="preserve">Введение настоящего положения направлено </w:t>
      </w:r>
      <w:proofErr w:type="gramStart"/>
      <w:r>
        <w:t>на</w:t>
      </w:r>
      <w:proofErr w:type="gramEnd"/>
      <w:r>
        <w:t>:</w:t>
      </w:r>
    </w:p>
    <w:p w:rsidR="001C159A" w:rsidRDefault="001C159A" w:rsidP="001C159A">
      <w:pPr>
        <w:pStyle w:val="a3"/>
        <w:tabs>
          <w:tab w:val="left" w:pos="720"/>
        </w:tabs>
        <w:spacing w:after="0"/>
        <w:ind w:left="15"/>
        <w:jc w:val="both"/>
      </w:pPr>
      <w:r>
        <w:t>- п</w:t>
      </w:r>
      <w:r w:rsidR="002B1AAE">
        <w:t>редупреждение нарушений при приё</w:t>
      </w:r>
      <w:r>
        <w:t xml:space="preserve">ме обучающихся в </w:t>
      </w:r>
      <w:r w:rsidRPr="001C159A">
        <w:t>МБУДО «</w:t>
      </w:r>
      <w:r w:rsidR="008864E7">
        <w:t>ЦРТ</w:t>
      </w:r>
      <w:r w:rsidRPr="001C159A">
        <w:t>»</w:t>
      </w:r>
      <w:r>
        <w:t>;</w:t>
      </w:r>
    </w:p>
    <w:p w:rsidR="001C159A" w:rsidRDefault="001C159A" w:rsidP="001C159A">
      <w:pPr>
        <w:pStyle w:val="a3"/>
        <w:tabs>
          <w:tab w:val="left" w:pos="720"/>
        </w:tabs>
        <w:spacing w:after="0"/>
        <w:ind w:left="15"/>
        <w:jc w:val="both"/>
      </w:pPr>
      <w:r>
        <w:t xml:space="preserve">-обеспечение </w:t>
      </w:r>
      <w:r w:rsidR="00387D4D">
        <w:t xml:space="preserve">конституционных прав детей на получение дополнительного образования, исходя из принципов общедоступности </w:t>
      </w:r>
      <w:r w:rsidR="000B76F3">
        <w:t>и бесплатности образования</w:t>
      </w:r>
      <w:r w:rsidR="00B638FB">
        <w:t>, реализации государственной политики в области образования, защиты интересов ребенка.</w:t>
      </w:r>
    </w:p>
    <w:p w:rsidR="00B638FB" w:rsidRDefault="007846AD" w:rsidP="001C159A">
      <w:pPr>
        <w:pStyle w:val="a3"/>
        <w:tabs>
          <w:tab w:val="left" w:pos="720"/>
        </w:tabs>
        <w:spacing w:after="0"/>
        <w:ind w:left="15"/>
        <w:jc w:val="both"/>
      </w:pPr>
      <w:r>
        <w:t xml:space="preserve">1.4. </w:t>
      </w:r>
      <w:proofErr w:type="gramStart"/>
      <w:r w:rsidR="002B1AAE">
        <w:t>При приёме</w:t>
      </w:r>
      <w:r w:rsidR="006B5E24">
        <w:t xml:space="preserve"> обучающихся в </w:t>
      </w:r>
      <w:r w:rsidR="006B5E24" w:rsidRPr="006B5E24">
        <w:t>МБУДО «</w:t>
      </w:r>
      <w:r w:rsidR="008864E7">
        <w:t>ЦРТ</w:t>
      </w:r>
      <w:r w:rsidR="006B5E24" w:rsidRPr="006B5E24">
        <w:t>»</w:t>
      </w:r>
      <w:r w:rsidR="006B5E24">
        <w:t xml:space="preserve"> не допускаются ограничения по полу, расе, национальности, языку, происхождению, месту жительства, отношению к религии, убеждениям</w:t>
      </w:r>
      <w:r w:rsidR="00314EB3">
        <w:t>, принадлежности к общественным организациям (объединениям), состоянию здоровья, социальному положению.</w:t>
      </w:r>
      <w:proofErr w:type="gramEnd"/>
    </w:p>
    <w:p w:rsidR="00CC449C" w:rsidRDefault="00CC449C" w:rsidP="001C159A">
      <w:pPr>
        <w:pStyle w:val="a3"/>
        <w:tabs>
          <w:tab w:val="left" w:pos="720"/>
        </w:tabs>
        <w:spacing w:after="0"/>
        <w:ind w:left="15"/>
        <w:jc w:val="both"/>
      </w:pPr>
      <w:r>
        <w:t xml:space="preserve">1.5. Приём учащихся в </w:t>
      </w:r>
      <w:r w:rsidRPr="00CC449C">
        <w:t>МБУДО «</w:t>
      </w:r>
      <w:r w:rsidR="008864E7">
        <w:t>ЦРТ</w:t>
      </w:r>
      <w:r w:rsidRPr="00CC449C">
        <w:t>»</w:t>
      </w:r>
      <w:r>
        <w:t xml:space="preserve"> осуществляется в соответствии </w:t>
      </w:r>
      <w:proofErr w:type="gramStart"/>
      <w:r>
        <w:t>с</w:t>
      </w:r>
      <w:proofErr w:type="gramEnd"/>
      <w:r>
        <w:t xml:space="preserve">: </w:t>
      </w:r>
    </w:p>
    <w:p w:rsidR="00CC449C" w:rsidRDefault="00CC449C" w:rsidP="001C159A">
      <w:pPr>
        <w:pStyle w:val="a3"/>
        <w:tabs>
          <w:tab w:val="left" w:pos="720"/>
        </w:tabs>
        <w:spacing w:after="0"/>
        <w:ind w:left="15"/>
        <w:jc w:val="both"/>
      </w:pPr>
      <w:r>
        <w:t xml:space="preserve">- </w:t>
      </w:r>
      <w:r w:rsidR="00C05C70">
        <w:t>Конвенцией о правах ребёнка:</w:t>
      </w:r>
    </w:p>
    <w:p w:rsidR="00C05C70" w:rsidRDefault="00C05C70" w:rsidP="001C159A">
      <w:pPr>
        <w:pStyle w:val="a3"/>
        <w:tabs>
          <w:tab w:val="left" w:pos="720"/>
        </w:tabs>
        <w:spacing w:after="0"/>
        <w:ind w:left="15"/>
        <w:jc w:val="both"/>
      </w:pPr>
      <w:r>
        <w:t>- Конституцией РФ;</w:t>
      </w:r>
    </w:p>
    <w:p w:rsidR="00C05C70" w:rsidRDefault="00C05C70" w:rsidP="001C159A">
      <w:pPr>
        <w:pStyle w:val="a3"/>
        <w:tabs>
          <w:tab w:val="left" w:pos="720"/>
        </w:tabs>
        <w:spacing w:after="0"/>
        <w:ind w:left="15"/>
        <w:jc w:val="both"/>
      </w:pPr>
      <w:r>
        <w:t>- Федерального закона «Об образовании в Российской Федерации» от 29.12.</w:t>
      </w:r>
      <w:r w:rsidR="002134EB">
        <w:t>2012 г. №273-ФЗ;</w:t>
      </w:r>
    </w:p>
    <w:p w:rsidR="002134EB" w:rsidRDefault="002134EB" w:rsidP="001C159A">
      <w:pPr>
        <w:pStyle w:val="a3"/>
        <w:tabs>
          <w:tab w:val="left" w:pos="720"/>
        </w:tabs>
        <w:spacing w:after="0"/>
        <w:ind w:left="15"/>
        <w:jc w:val="both"/>
      </w:pPr>
      <w:r>
        <w:t xml:space="preserve">- Федеральным законом </w:t>
      </w:r>
      <w:r w:rsidR="009635C7">
        <w:t>«О гражданстве Российской Федерации» от 31.05.2002г. № 62-ФЗ;</w:t>
      </w:r>
    </w:p>
    <w:p w:rsidR="004048C2" w:rsidRDefault="004048C2" w:rsidP="001C159A">
      <w:pPr>
        <w:pStyle w:val="a3"/>
        <w:tabs>
          <w:tab w:val="left" w:pos="720"/>
        </w:tabs>
        <w:spacing w:after="0"/>
        <w:ind w:left="15"/>
        <w:jc w:val="both"/>
      </w:pPr>
      <w:r>
        <w:t xml:space="preserve">- </w:t>
      </w:r>
      <w:r w:rsidR="00952296" w:rsidRPr="00952296">
        <w:t>Федеральным законом</w:t>
      </w:r>
      <w:r w:rsidR="00952296">
        <w:t xml:space="preserve"> «О персональных данных» от 27.07.2006г.№ </w:t>
      </w:r>
      <w:r w:rsidR="000C6162">
        <w:t>152-ФЗ;</w:t>
      </w:r>
    </w:p>
    <w:p w:rsidR="000C6162" w:rsidRDefault="000C6162" w:rsidP="001C159A">
      <w:pPr>
        <w:pStyle w:val="a3"/>
        <w:tabs>
          <w:tab w:val="left" w:pos="720"/>
        </w:tabs>
        <w:spacing w:after="0"/>
        <w:ind w:left="15"/>
        <w:jc w:val="both"/>
      </w:pPr>
      <w:r>
        <w:t xml:space="preserve">- Законом РФ «О праве граждан Российской Федерации </w:t>
      </w:r>
      <w:r w:rsidR="004414B8">
        <w:t>на свободу передвижения, выбор места пребывания и жительства в пределах Российской Федерации» от 25.06.1993г. № 5242-1;</w:t>
      </w:r>
    </w:p>
    <w:p w:rsidR="00D17671" w:rsidRDefault="00D17671" w:rsidP="001C159A">
      <w:pPr>
        <w:pStyle w:val="a3"/>
        <w:tabs>
          <w:tab w:val="left" w:pos="720"/>
        </w:tabs>
        <w:spacing w:after="0"/>
        <w:ind w:left="15"/>
        <w:jc w:val="both"/>
      </w:pPr>
      <w:r>
        <w:t xml:space="preserve">- </w:t>
      </w:r>
      <w:r w:rsidRPr="00D17671">
        <w:t>Федеральным законом</w:t>
      </w:r>
      <w:r>
        <w:t xml:space="preserve"> «О социальной защите инвалидов в Российской Федерации» от 24.11.</w:t>
      </w:r>
      <w:r w:rsidR="005D71C9">
        <w:t>1995г. №181-ФЗ</w:t>
      </w:r>
      <w:r w:rsidR="006948AA">
        <w:t>;</w:t>
      </w:r>
    </w:p>
    <w:p w:rsidR="00975376" w:rsidRDefault="00203435" w:rsidP="001C159A">
      <w:pPr>
        <w:pStyle w:val="a3"/>
        <w:tabs>
          <w:tab w:val="left" w:pos="720"/>
        </w:tabs>
        <w:spacing w:after="0"/>
        <w:ind w:left="15"/>
        <w:jc w:val="both"/>
      </w:pPr>
      <w:r>
        <w:t xml:space="preserve">- </w:t>
      </w:r>
      <w:r w:rsidR="007744A6" w:rsidRPr="007744A6">
        <w:t xml:space="preserve">Федеральным законом «О </w:t>
      </w:r>
      <w:r w:rsidR="00934A99">
        <w:t>дополнительных гарантиях по социальной поддержке детей – сирот и детей, оставшихся без попечения родителей</w:t>
      </w:r>
      <w:r w:rsidR="00975376">
        <w:t>» от 21.12.1996 г. № 159-ФЗ;</w:t>
      </w:r>
    </w:p>
    <w:p w:rsidR="00203435" w:rsidRDefault="00975376" w:rsidP="001C159A">
      <w:pPr>
        <w:pStyle w:val="a3"/>
        <w:tabs>
          <w:tab w:val="left" w:pos="720"/>
        </w:tabs>
        <w:spacing w:after="0"/>
        <w:ind w:left="15"/>
        <w:jc w:val="both"/>
      </w:pPr>
      <w:r>
        <w:t xml:space="preserve">- </w:t>
      </w:r>
      <w:r w:rsidR="00D36085">
        <w:t xml:space="preserve">Указом Президента РФ «О дополнительных </w:t>
      </w:r>
      <w:r w:rsidR="00E0341A">
        <w:t>мерах государственной поддержки инвалидов</w:t>
      </w:r>
      <w:r w:rsidR="005D71C9">
        <w:t>» от 02.10.1992 г. №1157;</w:t>
      </w:r>
    </w:p>
    <w:p w:rsidR="005D71C9" w:rsidRPr="006948AA" w:rsidRDefault="005D71C9" w:rsidP="001C159A">
      <w:pPr>
        <w:pStyle w:val="a3"/>
        <w:tabs>
          <w:tab w:val="left" w:pos="720"/>
        </w:tabs>
        <w:spacing w:after="0"/>
        <w:ind w:left="15"/>
        <w:jc w:val="both"/>
      </w:pPr>
      <w:r>
        <w:t xml:space="preserve">- </w:t>
      </w:r>
      <w:r w:rsidR="00A7545B" w:rsidRPr="00A7545B">
        <w:t>Указом Президента РФ</w:t>
      </w:r>
      <w:r w:rsidR="00A7545B">
        <w:t xml:space="preserve"> «О мерах по социальной поддержке многодетных семей»</w:t>
      </w:r>
      <w:r w:rsidR="007940D3">
        <w:t xml:space="preserve"> от 05.05.1992г. № 431;</w:t>
      </w:r>
    </w:p>
    <w:p w:rsidR="000324D9" w:rsidRPr="00E723B2" w:rsidRDefault="00BD7515" w:rsidP="003709E9">
      <w:pPr>
        <w:pStyle w:val="a3"/>
        <w:tabs>
          <w:tab w:val="left" w:pos="720"/>
        </w:tabs>
        <w:spacing w:after="0"/>
        <w:ind w:left="15"/>
        <w:jc w:val="both"/>
      </w:pPr>
      <w:r>
        <w:t xml:space="preserve">- </w:t>
      </w:r>
      <w:r w:rsidR="007940D3">
        <w:t>Порядком</w:t>
      </w:r>
      <w:r w:rsidR="000324D9" w:rsidRPr="00E723B2">
        <w:t xml:space="preserve"> организации и осуществления образовательной деятельности по дополнительным общеобразовательным программам (утв. приказом Министерства просвещения РФ от 9 ноября </w:t>
      </w:r>
      <w:smartTag w:uri="urn:schemas-microsoft-com:office:smarttags" w:element="metricconverter">
        <w:smartTagPr>
          <w:attr w:name="ProductID" w:val="2018 г"/>
        </w:smartTagPr>
        <w:r w:rsidR="000324D9" w:rsidRPr="00E723B2">
          <w:t>2018 г</w:t>
        </w:r>
      </w:smartTag>
      <w:r w:rsidR="000324D9" w:rsidRPr="00E723B2">
        <w:t xml:space="preserve"> №196);</w:t>
      </w:r>
    </w:p>
    <w:p w:rsidR="000324D9" w:rsidRPr="00C95855" w:rsidRDefault="00BD7515" w:rsidP="00BD7515">
      <w:pPr>
        <w:pStyle w:val="a3"/>
        <w:tabs>
          <w:tab w:val="left" w:pos="720"/>
        </w:tabs>
        <w:spacing w:after="0"/>
        <w:ind w:left="-15"/>
        <w:jc w:val="both"/>
      </w:pPr>
      <w:r>
        <w:t xml:space="preserve">- </w:t>
      </w:r>
      <w:r w:rsidR="000324D9" w:rsidRPr="00E723B2">
        <w:t>Санитарно-эпидемиологическими правилами и нормативами СанПиН 2.4.4.3172-14, утвержденными Постановлением главного государст</w:t>
      </w:r>
      <w:r w:rsidR="000324D9" w:rsidRPr="00C95855">
        <w:t xml:space="preserve">венного санитарного врача РФ от 4 июля </w:t>
      </w:r>
      <w:smartTag w:uri="urn:schemas-microsoft-com:office:smarttags" w:element="metricconverter">
        <w:smartTagPr>
          <w:attr w:name="ProductID" w:val="2014 г"/>
        </w:smartTagPr>
        <w:r w:rsidR="000324D9" w:rsidRPr="00C95855">
          <w:t>2014 г</w:t>
        </w:r>
      </w:smartTag>
      <w:r w:rsidR="000324D9" w:rsidRPr="00C95855">
        <w:t>. № 41;</w:t>
      </w:r>
    </w:p>
    <w:p w:rsidR="000324D9" w:rsidRPr="00DA75B9" w:rsidRDefault="000324D9" w:rsidP="004B3BE8">
      <w:pPr>
        <w:tabs>
          <w:tab w:val="left" w:pos="345"/>
          <w:tab w:val="left" w:pos="4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A75B9">
        <w:rPr>
          <w:rFonts w:ascii="Times New Roman" w:hAnsi="Times New Roman"/>
          <w:sz w:val="24"/>
          <w:szCs w:val="24"/>
        </w:rPr>
        <w:t>- нормативными актами Ми</w:t>
      </w:r>
      <w:r w:rsidR="00E31F2A">
        <w:rPr>
          <w:rFonts w:ascii="Times New Roman" w:hAnsi="Times New Roman"/>
          <w:sz w:val="24"/>
          <w:szCs w:val="24"/>
        </w:rPr>
        <w:t xml:space="preserve">нистерства образования и науки </w:t>
      </w:r>
      <w:r w:rsidRPr="00DA75B9">
        <w:rPr>
          <w:rFonts w:ascii="Times New Roman" w:hAnsi="Times New Roman"/>
          <w:sz w:val="24"/>
          <w:szCs w:val="24"/>
        </w:rPr>
        <w:t xml:space="preserve">РФ и </w:t>
      </w:r>
      <w:r w:rsidR="00E31F2A">
        <w:rPr>
          <w:rFonts w:ascii="Times New Roman" w:hAnsi="Times New Roman"/>
          <w:sz w:val="24"/>
          <w:szCs w:val="24"/>
        </w:rPr>
        <w:t>РД</w:t>
      </w:r>
      <w:r w:rsidRPr="00DA75B9">
        <w:rPr>
          <w:rFonts w:ascii="Times New Roman" w:hAnsi="Times New Roman"/>
          <w:sz w:val="24"/>
          <w:szCs w:val="24"/>
        </w:rPr>
        <w:t xml:space="preserve">; </w:t>
      </w:r>
    </w:p>
    <w:p w:rsidR="000324D9" w:rsidRPr="00DA75B9" w:rsidRDefault="000324D9" w:rsidP="004B3BE8">
      <w:pPr>
        <w:tabs>
          <w:tab w:val="left" w:pos="345"/>
          <w:tab w:val="left" w:pos="4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A75B9">
        <w:rPr>
          <w:rFonts w:ascii="Times New Roman" w:hAnsi="Times New Roman"/>
          <w:sz w:val="24"/>
          <w:szCs w:val="24"/>
        </w:rPr>
        <w:lastRenderedPageBreak/>
        <w:t xml:space="preserve">- Положением о персонифицированном дополнительном образовании детей в муниципальном районе </w:t>
      </w:r>
      <w:r w:rsidR="00E31F2A">
        <w:rPr>
          <w:rFonts w:ascii="Times New Roman" w:hAnsi="Times New Roman"/>
          <w:sz w:val="24"/>
          <w:szCs w:val="24"/>
        </w:rPr>
        <w:t>«</w:t>
      </w:r>
      <w:proofErr w:type="spellStart"/>
      <w:r w:rsidR="00E31F2A">
        <w:rPr>
          <w:rFonts w:ascii="Times New Roman" w:hAnsi="Times New Roman"/>
          <w:sz w:val="24"/>
          <w:szCs w:val="24"/>
        </w:rPr>
        <w:t>Цумадинский</w:t>
      </w:r>
      <w:proofErr w:type="spellEnd"/>
      <w:r w:rsidR="00E31F2A">
        <w:rPr>
          <w:rFonts w:ascii="Times New Roman" w:hAnsi="Times New Roman"/>
          <w:sz w:val="24"/>
          <w:szCs w:val="24"/>
        </w:rPr>
        <w:t xml:space="preserve"> район» РД</w:t>
      </w:r>
      <w:r w:rsidRPr="00DA75B9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- Уставом </w:t>
      </w:r>
      <w:r w:rsidR="007920C9">
        <w:rPr>
          <w:rFonts w:ascii="Times New Roman" w:hAnsi="Times New Roman"/>
          <w:sz w:val="24"/>
          <w:szCs w:val="24"/>
        </w:rPr>
        <w:t>муниципального</w:t>
      </w:r>
      <w:r w:rsidRPr="00DA75B9">
        <w:rPr>
          <w:rFonts w:ascii="Times New Roman" w:hAnsi="Times New Roman"/>
          <w:sz w:val="24"/>
          <w:szCs w:val="24"/>
        </w:rPr>
        <w:t xml:space="preserve"> район</w:t>
      </w:r>
      <w:r w:rsidR="007920C9">
        <w:rPr>
          <w:rFonts w:ascii="Times New Roman" w:hAnsi="Times New Roman"/>
          <w:sz w:val="24"/>
          <w:szCs w:val="24"/>
        </w:rPr>
        <w:t>а</w:t>
      </w:r>
      <w:r w:rsidR="00E31F2A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E31F2A">
        <w:rPr>
          <w:rFonts w:ascii="Times New Roman" w:hAnsi="Times New Roman"/>
          <w:sz w:val="24"/>
          <w:szCs w:val="24"/>
        </w:rPr>
        <w:t>Цумадинский</w:t>
      </w:r>
      <w:proofErr w:type="spellEnd"/>
      <w:r w:rsidR="00E31F2A">
        <w:rPr>
          <w:rFonts w:ascii="Times New Roman" w:hAnsi="Times New Roman"/>
          <w:sz w:val="24"/>
          <w:szCs w:val="24"/>
        </w:rPr>
        <w:t xml:space="preserve"> район»</w:t>
      </w:r>
      <w:r w:rsidR="00B31712">
        <w:rPr>
          <w:rFonts w:ascii="Times New Roman" w:hAnsi="Times New Roman"/>
          <w:sz w:val="24"/>
          <w:szCs w:val="24"/>
        </w:rPr>
        <w:t xml:space="preserve"> РД</w:t>
      </w:r>
      <w:r w:rsidRPr="00DA75B9">
        <w:rPr>
          <w:rFonts w:ascii="Times New Roman" w:hAnsi="Times New Roman"/>
          <w:sz w:val="24"/>
          <w:szCs w:val="24"/>
        </w:rPr>
        <w:t xml:space="preserve">;                                               </w:t>
      </w:r>
      <w:r w:rsidR="00BD7515">
        <w:rPr>
          <w:rFonts w:ascii="Times New Roman" w:hAnsi="Times New Roman"/>
          <w:sz w:val="24"/>
          <w:szCs w:val="24"/>
        </w:rPr>
        <w:t xml:space="preserve">         - Нормативными актами </w:t>
      </w:r>
      <w:r w:rsidR="00B31712">
        <w:rPr>
          <w:rFonts w:ascii="Times New Roman" w:hAnsi="Times New Roman"/>
          <w:sz w:val="24"/>
          <w:szCs w:val="24"/>
        </w:rPr>
        <w:t>МКУ «Управление</w:t>
      </w:r>
      <w:r w:rsidRPr="00DA75B9">
        <w:rPr>
          <w:rFonts w:ascii="Times New Roman" w:hAnsi="Times New Roman"/>
          <w:sz w:val="24"/>
          <w:szCs w:val="24"/>
        </w:rPr>
        <w:t xml:space="preserve"> образования</w:t>
      </w:r>
      <w:r w:rsidR="00B31712">
        <w:rPr>
          <w:rFonts w:ascii="Times New Roman" w:hAnsi="Times New Roman"/>
          <w:sz w:val="24"/>
          <w:szCs w:val="24"/>
        </w:rPr>
        <w:t>» МР «</w:t>
      </w:r>
      <w:proofErr w:type="spellStart"/>
      <w:r w:rsidR="00B31712">
        <w:rPr>
          <w:rFonts w:ascii="Times New Roman" w:hAnsi="Times New Roman"/>
          <w:sz w:val="24"/>
          <w:szCs w:val="24"/>
        </w:rPr>
        <w:t>Цумадинский</w:t>
      </w:r>
      <w:proofErr w:type="spellEnd"/>
      <w:r w:rsidR="00B31712">
        <w:rPr>
          <w:rFonts w:ascii="Times New Roman" w:hAnsi="Times New Roman"/>
          <w:sz w:val="24"/>
          <w:szCs w:val="24"/>
        </w:rPr>
        <w:t xml:space="preserve"> район»</w:t>
      </w:r>
      <w:r w:rsidRPr="00DA75B9">
        <w:rPr>
          <w:rFonts w:ascii="Times New Roman" w:hAnsi="Times New Roman"/>
          <w:sz w:val="24"/>
          <w:szCs w:val="24"/>
        </w:rPr>
        <w:t xml:space="preserve">;                                                                                                                                  -   Уставом </w:t>
      </w:r>
      <w:r w:rsidR="00BD7515">
        <w:rPr>
          <w:rFonts w:ascii="Times New Roman" w:hAnsi="Times New Roman"/>
          <w:sz w:val="24"/>
          <w:szCs w:val="24"/>
        </w:rPr>
        <w:t xml:space="preserve">МБУДО </w:t>
      </w:r>
      <w:r w:rsidR="00B31712">
        <w:rPr>
          <w:rFonts w:ascii="Times New Roman" w:hAnsi="Times New Roman"/>
          <w:sz w:val="24"/>
          <w:szCs w:val="24"/>
        </w:rPr>
        <w:t>«</w:t>
      </w:r>
      <w:r w:rsidR="008864E7">
        <w:rPr>
          <w:rFonts w:ascii="Times New Roman" w:hAnsi="Times New Roman"/>
          <w:sz w:val="24"/>
          <w:szCs w:val="24"/>
        </w:rPr>
        <w:t>ЦРТ</w:t>
      </w:r>
      <w:r w:rsidR="00B31712">
        <w:rPr>
          <w:rFonts w:ascii="Times New Roman" w:hAnsi="Times New Roman"/>
          <w:sz w:val="24"/>
          <w:szCs w:val="24"/>
        </w:rPr>
        <w:t>»</w:t>
      </w:r>
      <w:r w:rsidRPr="00DA75B9">
        <w:rPr>
          <w:rFonts w:ascii="Times New Roman" w:hAnsi="Times New Roman"/>
          <w:sz w:val="24"/>
          <w:szCs w:val="24"/>
        </w:rPr>
        <w:t xml:space="preserve">;                                                                                                                       -    Настоящим Положением.                                                                                                                                      1.6.  Правила приема учащихся в </w:t>
      </w:r>
      <w:r w:rsidR="00EC1FEF" w:rsidRPr="00EC1FEF">
        <w:rPr>
          <w:rFonts w:ascii="Times New Roman" w:hAnsi="Times New Roman"/>
          <w:sz w:val="24"/>
          <w:szCs w:val="24"/>
        </w:rPr>
        <w:t>МБУДО «</w:t>
      </w:r>
      <w:r w:rsidR="008864E7">
        <w:rPr>
          <w:rFonts w:ascii="Times New Roman" w:hAnsi="Times New Roman"/>
          <w:sz w:val="24"/>
          <w:szCs w:val="24"/>
        </w:rPr>
        <w:t>ЦРТ</w:t>
      </w:r>
      <w:r w:rsidR="00EC1FEF" w:rsidRPr="00EC1FEF">
        <w:rPr>
          <w:rFonts w:ascii="Times New Roman" w:hAnsi="Times New Roman"/>
          <w:sz w:val="24"/>
          <w:szCs w:val="24"/>
        </w:rPr>
        <w:t>»</w:t>
      </w:r>
      <w:r w:rsidR="00EC1FEF">
        <w:rPr>
          <w:rFonts w:ascii="Times New Roman" w:hAnsi="Times New Roman"/>
          <w:sz w:val="24"/>
          <w:szCs w:val="24"/>
        </w:rPr>
        <w:t xml:space="preserve"> размещены в помещении </w:t>
      </w:r>
      <w:r w:rsidRPr="00DA75B9">
        <w:rPr>
          <w:rFonts w:ascii="Times New Roman" w:hAnsi="Times New Roman"/>
          <w:sz w:val="24"/>
          <w:szCs w:val="24"/>
        </w:rPr>
        <w:t>учреждения для всеобщего ознакомления.                                                                                                                                        1.7. Прием и обучение детей  осуществляется в соответствии с законодательством РФ.</w:t>
      </w:r>
    </w:p>
    <w:p w:rsidR="00EC1FEF" w:rsidRDefault="000324D9" w:rsidP="00147153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6D94">
        <w:rPr>
          <w:rFonts w:ascii="Times New Roman" w:hAnsi="Times New Roman"/>
          <w:b/>
          <w:sz w:val="24"/>
          <w:szCs w:val="24"/>
        </w:rPr>
        <w:t xml:space="preserve">2. Порядок </w:t>
      </w:r>
      <w:r w:rsidR="00EC1FEF">
        <w:rPr>
          <w:rFonts w:ascii="Times New Roman" w:hAnsi="Times New Roman"/>
          <w:b/>
          <w:sz w:val="24"/>
          <w:szCs w:val="24"/>
        </w:rPr>
        <w:t xml:space="preserve">приема </w:t>
      </w:r>
      <w:r>
        <w:rPr>
          <w:rFonts w:ascii="Times New Roman" w:hAnsi="Times New Roman"/>
          <w:b/>
          <w:sz w:val="24"/>
          <w:szCs w:val="24"/>
        </w:rPr>
        <w:t xml:space="preserve">учащихся в </w:t>
      </w:r>
      <w:r w:rsidR="00EC1FEF" w:rsidRPr="00EC1FEF">
        <w:rPr>
          <w:rFonts w:ascii="Times New Roman" w:hAnsi="Times New Roman"/>
          <w:b/>
          <w:sz w:val="24"/>
          <w:szCs w:val="24"/>
        </w:rPr>
        <w:t>МБУДО «</w:t>
      </w:r>
      <w:r w:rsidR="008864E7">
        <w:rPr>
          <w:rFonts w:ascii="Times New Roman" w:hAnsi="Times New Roman"/>
          <w:b/>
          <w:sz w:val="24"/>
          <w:szCs w:val="24"/>
        </w:rPr>
        <w:t>ЦРТ</w:t>
      </w:r>
      <w:r w:rsidR="00EC1FEF" w:rsidRPr="00EC1FEF">
        <w:rPr>
          <w:rFonts w:ascii="Times New Roman" w:hAnsi="Times New Roman"/>
          <w:b/>
          <w:sz w:val="24"/>
          <w:szCs w:val="24"/>
        </w:rPr>
        <w:t>»</w:t>
      </w:r>
    </w:p>
    <w:p w:rsidR="000324D9" w:rsidRPr="000C6D94" w:rsidRDefault="000324D9" w:rsidP="00EC1FEF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EC1FEF" w:rsidRPr="00EC1FEF">
        <w:rPr>
          <w:rFonts w:ascii="Times New Roman" w:hAnsi="Times New Roman"/>
          <w:sz w:val="24"/>
          <w:szCs w:val="24"/>
        </w:rPr>
        <w:t>МБУДО «РЦДО»</w:t>
      </w:r>
      <w:r w:rsidRPr="000C6D94">
        <w:rPr>
          <w:rFonts w:ascii="Times New Roman" w:hAnsi="Times New Roman"/>
          <w:sz w:val="24"/>
          <w:szCs w:val="24"/>
        </w:rPr>
        <w:t xml:space="preserve">принимаются несовершеннолетние граждане </w:t>
      </w:r>
      <w:r>
        <w:rPr>
          <w:rFonts w:ascii="Times New Roman" w:hAnsi="Times New Roman"/>
          <w:sz w:val="24"/>
          <w:szCs w:val="24"/>
        </w:rPr>
        <w:t xml:space="preserve">от 5 </w:t>
      </w:r>
      <w:r w:rsidR="00633DDA">
        <w:rPr>
          <w:rFonts w:ascii="Times New Roman" w:hAnsi="Times New Roman"/>
          <w:sz w:val="24"/>
          <w:szCs w:val="24"/>
        </w:rPr>
        <w:t xml:space="preserve">до 18 лет, </w:t>
      </w:r>
      <w:r w:rsidRPr="000C6D9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зъявившие желание обучаться в </w:t>
      </w:r>
      <w:r w:rsidR="00633DDA" w:rsidRPr="00633DDA">
        <w:rPr>
          <w:rFonts w:ascii="Times New Roman" w:hAnsi="Times New Roman"/>
          <w:sz w:val="24"/>
          <w:szCs w:val="24"/>
        </w:rPr>
        <w:t>МБУДО «</w:t>
      </w:r>
      <w:r w:rsidR="008864E7">
        <w:rPr>
          <w:rFonts w:ascii="Times New Roman" w:hAnsi="Times New Roman"/>
          <w:sz w:val="24"/>
          <w:szCs w:val="24"/>
        </w:rPr>
        <w:t>ЦРТ</w:t>
      </w:r>
      <w:r w:rsidR="00633DDA" w:rsidRPr="00633DDA">
        <w:rPr>
          <w:rFonts w:ascii="Times New Roman" w:hAnsi="Times New Roman"/>
          <w:sz w:val="24"/>
          <w:szCs w:val="24"/>
        </w:rPr>
        <w:t>»</w:t>
      </w:r>
      <w:r w:rsidRPr="000C6D94">
        <w:rPr>
          <w:rFonts w:ascii="Times New Roman" w:hAnsi="Times New Roman"/>
          <w:sz w:val="24"/>
          <w:szCs w:val="24"/>
        </w:rPr>
        <w:t xml:space="preserve">. </w:t>
      </w:r>
    </w:p>
    <w:p w:rsidR="000324D9" w:rsidRPr="000C6D94" w:rsidRDefault="000324D9" w:rsidP="00BD7515">
      <w:pPr>
        <w:numPr>
          <w:ilvl w:val="1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Прием граждан в </w:t>
      </w:r>
      <w:r w:rsidR="00633DDA" w:rsidRPr="00633DDA">
        <w:rPr>
          <w:rFonts w:ascii="Times New Roman" w:hAnsi="Times New Roman"/>
          <w:sz w:val="24"/>
          <w:szCs w:val="24"/>
        </w:rPr>
        <w:t>МБУДО «</w:t>
      </w:r>
      <w:r w:rsidR="008864E7">
        <w:rPr>
          <w:rFonts w:ascii="Times New Roman" w:hAnsi="Times New Roman"/>
          <w:sz w:val="24"/>
          <w:szCs w:val="24"/>
        </w:rPr>
        <w:t>ЦРТ</w:t>
      </w:r>
      <w:r w:rsidR="00633DDA" w:rsidRPr="00633DDA">
        <w:rPr>
          <w:rFonts w:ascii="Times New Roman" w:hAnsi="Times New Roman"/>
          <w:sz w:val="24"/>
          <w:szCs w:val="24"/>
        </w:rPr>
        <w:t>»</w:t>
      </w:r>
      <w:r w:rsidRPr="000C6D94">
        <w:rPr>
          <w:rFonts w:ascii="Times New Roman" w:hAnsi="Times New Roman"/>
          <w:sz w:val="24"/>
          <w:szCs w:val="24"/>
        </w:rPr>
        <w:t>осуществляется без вступительных испытаний.</w:t>
      </w:r>
    </w:p>
    <w:p w:rsidR="000324D9" w:rsidRPr="00DC4863" w:rsidRDefault="00633DDA" w:rsidP="00BD7515">
      <w:pPr>
        <w:numPr>
          <w:ilvl w:val="1"/>
          <w:numId w:val="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Прием заявлений </w:t>
      </w:r>
      <w:r w:rsidR="000324D9" w:rsidRPr="00DC4863">
        <w:rPr>
          <w:rFonts w:ascii="Times New Roman" w:hAnsi="Times New Roman"/>
          <w:sz w:val="24"/>
          <w:szCs w:val="24"/>
        </w:rPr>
        <w:t>в объединени</w:t>
      </w:r>
      <w:r w:rsidR="0008105B">
        <w:rPr>
          <w:rFonts w:ascii="Times New Roman" w:hAnsi="Times New Roman"/>
          <w:sz w:val="24"/>
          <w:szCs w:val="24"/>
        </w:rPr>
        <w:t xml:space="preserve">я </w:t>
      </w:r>
      <w:r w:rsidRPr="00633DDA">
        <w:rPr>
          <w:rFonts w:ascii="Times New Roman" w:hAnsi="Times New Roman"/>
          <w:sz w:val="24"/>
          <w:szCs w:val="24"/>
        </w:rPr>
        <w:t>МБУДО «</w:t>
      </w:r>
      <w:r w:rsidR="008864E7">
        <w:rPr>
          <w:rFonts w:ascii="Times New Roman" w:hAnsi="Times New Roman"/>
          <w:sz w:val="24"/>
          <w:szCs w:val="24"/>
        </w:rPr>
        <w:t>ЦРТ</w:t>
      </w:r>
      <w:r w:rsidRPr="00633DDA">
        <w:rPr>
          <w:rFonts w:ascii="Times New Roman" w:hAnsi="Times New Roman"/>
          <w:sz w:val="24"/>
          <w:szCs w:val="24"/>
        </w:rPr>
        <w:t>»</w:t>
      </w:r>
      <w:r w:rsidR="0008105B">
        <w:rPr>
          <w:rFonts w:ascii="Times New Roman" w:hAnsi="Times New Roman"/>
          <w:sz w:val="24"/>
          <w:szCs w:val="24"/>
        </w:rPr>
        <w:t>осуществляется с</w:t>
      </w:r>
      <w:r w:rsidR="000324D9" w:rsidRPr="00DC4863">
        <w:rPr>
          <w:rFonts w:ascii="Times New Roman" w:hAnsi="Times New Roman"/>
          <w:sz w:val="24"/>
          <w:szCs w:val="24"/>
        </w:rPr>
        <w:t xml:space="preserve"> 1 сентября, при наличии сертификата дополнительного образования.</w:t>
      </w:r>
    </w:p>
    <w:p w:rsidR="000324D9" w:rsidRPr="00DC4863" w:rsidRDefault="000324D9" w:rsidP="00BD7515">
      <w:pPr>
        <w:numPr>
          <w:ilvl w:val="1"/>
          <w:numId w:val="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C4863">
        <w:rPr>
          <w:rFonts w:ascii="Times New Roman" w:hAnsi="Times New Roman"/>
          <w:sz w:val="24"/>
          <w:szCs w:val="24"/>
        </w:rPr>
        <w:t xml:space="preserve"> Подача заявления возможна в течение всего учебного года. Прием учащихся в </w:t>
      </w:r>
      <w:r w:rsidR="00633DDA" w:rsidRPr="00633DDA">
        <w:rPr>
          <w:rFonts w:ascii="Times New Roman" w:hAnsi="Times New Roman"/>
          <w:sz w:val="24"/>
          <w:szCs w:val="24"/>
        </w:rPr>
        <w:t>МБУДО «</w:t>
      </w:r>
      <w:r w:rsidR="008864E7">
        <w:rPr>
          <w:rFonts w:ascii="Times New Roman" w:hAnsi="Times New Roman"/>
          <w:sz w:val="24"/>
          <w:szCs w:val="24"/>
        </w:rPr>
        <w:t>ЦРТ</w:t>
      </w:r>
      <w:r w:rsidR="00633DDA" w:rsidRPr="00633DDA">
        <w:rPr>
          <w:rFonts w:ascii="Times New Roman" w:hAnsi="Times New Roman"/>
          <w:sz w:val="24"/>
          <w:szCs w:val="24"/>
        </w:rPr>
        <w:t>»</w:t>
      </w:r>
      <w:r w:rsidRPr="00DC4863">
        <w:rPr>
          <w:rFonts w:ascii="Times New Roman" w:hAnsi="Times New Roman"/>
          <w:sz w:val="24"/>
          <w:szCs w:val="24"/>
        </w:rPr>
        <w:t xml:space="preserve"> осуществляется в течение всего учебного года</w:t>
      </w:r>
      <w:r w:rsidR="007920C9">
        <w:rPr>
          <w:rFonts w:ascii="Times New Roman" w:hAnsi="Times New Roman"/>
          <w:sz w:val="24"/>
          <w:szCs w:val="24"/>
        </w:rPr>
        <w:t>при наличии свободных мест</w:t>
      </w:r>
      <w:r w:rsidRPr="00DC4863">
        <w:rPr>
          <w:rFonts w:ascii="Times New Roman" w:hAnsi="Times New Roman"/>
          <w:sz w:val="24"/>
          <w:szCs w:val="24"/>
        </w:rPr>
        <w:t>.</w:t>
      </w:r>
    </w:p>
    <w:p w:rsidR="000324D9" w:rsidRPr="000C6D94" w:rsidRDefault="000324D9" w:rsidP="00BD7515">
      <w:pPr>
        <w:numPr>
          <w:ilvl w:val="1"/>
          <w:numId w:val="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Зачисление в </w:t>
      </w:r>
      <w:r w:rsidR="00E94DA9" w:rsidRPr="00E94DA9">
        <w:rPr>
          <w:rFonts w:ascii="Times New Roman" w:hAnsi="Times New Roman"/>
          <w:sz w:val="24"/>
          <w:szCs w:val="24"/>
        </w:rPr>
        <w:t>МБУДО «</w:t>
      </w:r>
      <w:r w:rsidR="008864E7">
        <w:rPr>
          <w:rFonts w:ascii="Times New Roman" w:hAnsi="Times New Roman"/>
          <w:sz w:val="24"/>
          <w:szCs w:val="24"/>
        </w:rPr>
        <w:t>ЦРТ</w:t>
      </w:r>
      <w:r w:rsidR="00E94DA9" w:rsidRPr="00E94DA9">
        <w:rPr>
          <w:rFonts w:ascii="Times New Roman" w:hAnsi="Times New Roman"/>
          <w:sz w:val="24"/>
          <w:szCs w:val="24"/>
        </w:rPr>
        <w:t>»</w:t>
      </w:r>
      <w:r w:rsidRPr="000C6D9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формляется приказом директора </w:t>
      </w:r>
      <w:r w:rsidR="00E94DA9" w:rsidRPr="00E94DA9">
        <w:rPr>
          <w:rFonts w:ascii="Times New Roman" w:hAnsi="Times New Roman"/>
          <w:sz w:val="24"/>
          <w:szCs w:val="24"/>
        </w:rPr>
        <w:t>МБУДО «</w:t>
      </w:r>
      <w:r w:rsidR="008864E7">
        <w:rPr>
          <w:rFonts w:ascii="Times New Roman" w:hAnsi="Times New Roman"/>
          <w:sz w:val="24"/>
          <w:szCs w:val="24"/>
        </w:rPr>
        <w:t>ЦРТ</w:t>
      </w:r>
      <w:r w:rsidR="00E94DA9" w:rsidRPr="00E94DA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324D9" w:rsidRPr="000C6D94" w:rsidRDefault="000324D9" w:rsidP="00BD7515">
      <w:pPr>
        <w:numPr>
          <w:ilvl w:val="1"/>
          <w:numId w:val="9"/>
        </w:numPr>
        <w:suppressAutoHyphens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C6D94">
        <w:rPr>
          <w:rFonts w:ascii="Times New Roman" w:hAnsi="Times New Roman"/>
          <w:sz w:val="24"/>
          <w:szCs w:val="24"/>
        </w:rPr>
        <w:t>В учебные группы 2-ого и последующ</w:t>
      </w:r>
      <w:r w:rsidR="000034D5">
        <w:rPr>
          <w:rFonts w:ascii="Times New Roman" w:hAnsi="Times New Roman"/>
          <w:sz w:val="24"/>
          <w:szCs w:val="24"/>
        </w:rPr>
        <w:t>его годов обучения возможен приё</w:t>
      </w:r>
      <w:r w:rsidRPr="000C6D94">
        <w:rPr>
          <w:rFonts w:ascii="Times New Roman" w:hAnsi="Times New Roman"/>
          <w:sz w:val="24"/>
          <w:szCs w:val="24"/>
        </w:rPr>
        <w:t>м новых детей с соответствующим уровнем подготовки</w:t>
      </w:r>
      <w:r>
        <w:rPr>
          <w:rFonts w:ascii="Times New Roman" w:hAnsi="Times New Roman"/>
          <w:sz w:val="24"/>
          <w:szCs w:val="24"/>
        </w:rPr>
        <w:t>.</w:t>
      </w:r>
      <w:r w:rsidRPr="000C6D94">
        <w:rPr>
          <w:rFonts w:ascii="Times New Roman" w:hAnsi="Times New Roman"/>
          <w:sz w:val="24"/>
          <w:szCs w:val="24"/>
        </w:rPr>
        <w:t>С целью ознакомления родителей (законных предс</w:t>
      </w:r>
      <w:r>
        <w:rPr>
          <w:rFonts w:ascii="Times New Roman" w:hAnsi="Times New Roman"/>
          <w:sz w:val="24"/>
          <w:szCs w:val="24"/>
        </w:rPr>
        <w:t xml:space="preserve">тавителей) обучающихся с Уставом </w:t>
      </w:r>
      <w:r w:rsidR="00E94DA9" w:rsidRPr="00E94DA9">
        <w:rPr>
          <w:rFonts w:ascii="Times New Roman" w:hAnsi="Times New Roman"/>
          <w:sz w:val="24"/>
          <w:szCs w:val="24"/>
        </w:rPr>
        <w:t>МБУДО «</w:t>
      </w:r>
      <w:r w:rsidR="008864E7">
        <w:rPr>
          <w:rFonts w:ascii="Times New Roman" w:hAnsi="Times New Roman"/>
          <w:sz w:val="24"/>
          <w:szCs w:val="24"/>
        </w:rPr>
        <w:t>ЦРТ</w:t>
      </w:r>
      <w:r w:rsidR="00E94DA9" w:rsidRPr="00E94DA9">
        <w:rPr>
          <w:rFonts w:ascii="Times New Roman" w:hAnsi="Times New Roman"/>
          <w:sz w:val="24"/>
          <w:szCs w:val="24"/>
        </w:rPr>
        <w:t>»</w:t>
      </w:r>
      <w:r w:rsidRPr="000C6D94">
        <w:rPr>
          <w:rFonts w:ascii="Times New Roman" w:hAnsi="Times New Roman"/>
          <w:sz w:val="24"/>
          <w:szCs w:val="24"/>
        </w:rPr>
        <w:t xml:space="preserve">, лицензией на осуществление образовательной деятельности, другими документами, регламентирующими организацию </w:t>
      </w:r>
      <w:r>
        <w:rPr>
          <w:rFonts w:ascii="Times New Roman" w:hAnsi="Times New Roman"/>
          <w:sz w:val="24"/>
          <w:szCs w:val="24"/>
        </w:rPr>
        <w:t xml:space="preserve">образовательной деятельности, </w:t>
      </w:r>
      <w:r w:rsidR="00E94DA9" w:rsidRPr="00E94DA9">
        <w:rPr>
          <w:rFonts w:ascii="Times New Roman" w:hAnsi="Times New Roman"/>
          <w:sz w:val="24"/>
          <w:szCs w:val="24"/>
        </w:rPr>
        <w:t>МБУДО «</w:t>
      </w:r>
      <w:r w:rsidR="008864E7">
        <w:rPr>
          <w:rFonts w:ascii="Times New Roman" w:hAnsi="Times New Roman"/>
          <w:sz w:val="24"/>
          <w:szCs w:val="24"/>
        </w:rPr>
        <w:t>ЦРТ</w:t>
      </w:r>
      <w:r w:rsidR="00E94DA9" w:rsidRPr="00E94DA9">
        <w:rPr>
          <w:rFonts w:ascii="Times New Roman" w:hAnsi="Times New Roman"/>
          <w:sz w:val="24"/>
          <w:szCs w:val="24"/>
        </w:rPr>
        <w:t>»</w:t>
      </w:r>
      <w:r w:rsidRPr="000C6D94">
        <w:rPr>
          <w:rFonts w:ascii="Times New Roman" w:hAnsi="Times New Roman"/>
          <w:sz w:val="24"/>
          <w:szCs w:val="24"/>
        </w:rPr>
        <w:t xml:space="preserve">размещает копии указанных документов на информационном стенде и в сети Интернет на своем официальном сайте. </w:t>
      </w:r>
    </w:p>
    <w:p w:rsidR="000324D9" w:rsidRPr="004B3BE8" w:rsidRDefault="000324D9" w:rsidP="00BD7515">
      <w:pPr>
        <w:numPr>
          <w:ilvl w:val="1"/>
          <w:numId w:val="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3BE8">
        <w:rPr>
          <w:rFonts w:ascii="Times New Roman" w:hAnsi="Times New Roman"/>
          <w:sz w:val="24"/>
          <w:szCs w:val="24"/>
        </w:rPr>
        <w:t>Порядок оформления заявления</w:t>
      </w:r>
      <w:r w:rsidR="00147153">
        <w:rPr>
          <w:rFonts w:ascii="Times New Roman" w:hAnsi="Times New Roman"/>
          <w:sz w:val="24"/>
          <w:szCs w:val="24"/>
        </w:rPr>
        <w:t>:</w:t>
      </w:r>
    </w:p>
    <w:p w:rsidR="000324D9" w:rsidRPr="004B3BE8" w:rsidRDefault="000324D9" w:rsidP="004B3B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3BE8">
        <w:rPr>
          <w:rFonts w:ascii="Times New Roman" w:hAnsi="Times New Roman"/>
          <w:sz w:val="24"/>
          <w:szCs w:val="24"/>
        </w:rPr>
        <w:t xml:space="preserve">2.7.1.Прием граждан в </w:t>
      </w:r>
      <w:r w:rsidR="001A33E8" w:rsidRPr="001A33E8">
        <w:rPr>
          <w:rFonts w:ascii="Times New Roman" w:hAnsi="Times New Roman"/>
          <w:sz w:val="24"/>
          <w:szCs w:val="24"/>
        </w:rPr>
        <w:t>МБУДО «</w:t>
      </w:r>
      <w:r w:rsidR="008864E7">
        <w:rPr>
          <w:rFonts w:ascii="Times New Roman" w:hAnsi="Times New Roman"/>
          <w:sz w:val="24"/>
          <w:szCs w:val="24"/>
        </w:rPr>
        <w:t>ЦРТ</w:t>
      </w:r>
      <w:r w:rsidR="001A33E8" w:rsidRPr="001A33E8">
        <w:rPr>
          <w:rFonts w:ascii="Times New Roman" w:hAnsi="Times New Roman"/>
          <w:sz w:val="24"/>
          <w:szCs w:val="24"/>
        </w:rPr>
        <w:t>»</w:t>
      </w:r>
      <w:r w:rsidRPr="004B3BE8">
        <w:rPr>
          <w:rFonts w:ascii="Times New Roman" w:hAnsi="Times New Roman"/>
          <w:sz w:val="24"/>
          <w:szCs w:val="24"/>
        </w:rPr>
        <w:t>осуществляется по личному заявлению родителей (законных представителей) ребенка при предъявлении документа, удостоверяющего личность.                                                                                                                                                     2.7.2. В заявлении родителями (законными представителями) ребенка указываются следующие сведения о ребенке:                                                                                                                      а) фамилия, имя, отчество (последнее - при наличии);                                                                                  б) дата и место рождения;                                                                                                                                           в) фамилия, имя, отчество (последнее - при наличии) родителей (законных представителей) ребенка.                                                                                                                                                        2.7.3. Факт ознакомления родителей (законных представителей) ребенка, в том числе</w:t>
      </w:r>
      <w:r w:rsidR="00853BB6">
        <w:rPr>
          <w:rFonts w:ascii="Times New Roman" w:hAnsi="Times New Roman"/>
          <w:sz w:val="24"/>
          <w:szCs w:val="24"/>
        </w:rPr>
        <w:t xml:space="preserve"> через информационные системы (с</w:t>
      </w:r>
      <w:r w:rsidRPr="004B3BE8">
        <w:rPr>
          <w:rFonts w:ascii="Times New Roman" w:hAnsi="Times New Roman"/>
          <w:sz w:val="24"/>
          <w:szCs w:val="24"/>
        </w:rPr>
        <w:t xml:space="preserve">айт </w:t>
      </w:r>
      <w:r w:rsidR="008864E7">
        <w:rPr>
          <w:rFonts w:ascii="Times New Roman" w:hAnsi="Times New Roman"/>
          <w:sz w:val="24"/>
          <w:szCs w:val="24"/>
        </w:rPr>
        <w:t>ЦРТ</w:t>
      </w:r>
      <w:r w:rsidRPr="004B3BE8">
        <w:rPr>
          <w:rFonts w:ascii="Times New Roman" w:hAnsi="Times New Roman"/>
          <w:sz w:val="24"/>
          <w:szCs w:val="24"/>
        </w:rPr>
        <w:t xml:space="preserve">), с лицензией на осуществление образовательной деятельности, уставом </w:t>
      </w:r>
      <w:r w:rsidR="001A33E8" w:rsidRPr="001A33E8">
        <w:rPr>
          <w:rFonts w:ascii="Times New Roman" w:hAnsi="Times New Roman"/>
          <w:sz w:val="24"/>
          <w:szCs w:val="24"/>
        </w:rPr>
        <w:t>МБУДО «</w:t>
      </w:r>
      <w:r w:rsidR="008864E7">
        <w:rPr>
          <w:rFonts w:ascii="Times New Roman" w:hAnsi="Times New Roman"/>
          <w:sz w:val="24"/>
          <w:szCs w:val="24"/>
        </w:rPr>
        <w:t>ЦРТ</w:t>
      </w:r>
      <w:r w:rsidR="001A33E8" w:rsidRPr="001A33E8">
        <w:rPr>
          <w:rFonts w:ascii="Times New Roman" w:hAnsi="Times New Roman"/>
          <w:sz w:val="24"/>
          <w:szCs w:val="24"/>
        </w:rPr>
        <w:t>»</w:t>
      </w:r>
      <w:r w:rsidRPr="004B3BE8">
        <w:rPr>
          <w:rFonts w:ascii="Times New Roman" w:hAnsi="Times New Roman"/>
          <w:sz w:val="24"/>
          <w:szCs w:val="24"/>
        </w:rPr>
        <w:t xml:space="preserve">фиксируется в заявлении о приеме и заверяется личной подписью родителей (законных представителей) ребенка.                                                            2.7.4.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</w:t>
      </w:r>
    </w:p>
    <w:p w:rsidR="004B3BE8" w:rsidRPr="004B3BE8" w:rsidRDefault="000C1532" w:rsidP="004B3BE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2.7.5. </w:t>
      </w:r>
      <w:r w:rsidR="004B3BE8" w:rsidRPr="004B3BE8">
        <w:rPr>
          <w:rFonts w:ascii="Times New Roman" w:hAnsi="Times New Roman"/>
          <w:sz w:val="24"/>
          <w:szCs w:val="24"/>
        </w:rPr>
        <w:t>Помимо документов, установленных пунктом</w:t>
      </w:r>
      <w:r w:rsidR="00AC1BF0">
        <w:rPr>
          <w:rFonts w:ascii="Times New Roman" w:hAnsi="Times New Roman"/>
          <w:sz w:val="24"/>
          <w:szCs w:val="24"/>
        </w:rPr>
        <w:t>2.</w:t>
      </w:r>
      <w:r w:rsidR="004B3BE8" w:rsidRPr="004B3BE8">
        <w:rPr>
          <w:rFonts w:ascii="Times New Roman" w:hAnsi="Times New Roman"/>
          <w:sz w:val="24"/>
          <w:szCs w:val="24"/>
        </w:rPr>
        <w:t>7.2</w:t>
      </w:r>
      <w:r w:rsidR="00AC1BF0">
        <w:rPr>
          <w:rFonts w:ascii="Times New Roman" w:hAnsi="Times New Roman"/>
          <w:sz w:val="24"/>
          <w:szCs w:val="24"/>
        </w:rPr>
        <w:t xml:space="preserve">. </w:t>
      </w:r>
      <w:r w:rsidR="004B3BE8" w:rsidRPr="004B3BE8">
        <w:rPr>
          <w:rFonts w:ascii="Times New Roman" w:hAnsi="Times New Roman"/>
          <w:sz w:val="24"/>
          <w:szCs w:val="24"/>
        </w:rPr>
        <w:t>в заявлении о зачислении Заявитель предоставляет сведения о номере сертификата дополнительного образования. Заявитель может направить электронную заявку с использованием личного кабинета информационной системы перс</w:t>
      </w:r>
      <w:r>
        <w:rPr>
          <w:rFonts w:ascii="Times New Roman" w:hAnsi="Times New Roman"/>
          <w:sz w:val="24"/>
          <w:szCs w:val="24"/>
        </w:rPr>
        <w:t>онифицированного финансирования</w:t>
      </w:r>
      <w:r w:rsidR="004B3BE8" w:rsidRPr="004B3BE8">
        <w:rPr>
          <w:rFonts w:ascii="Times New Roman" w:hAnsi="Times New Roman"/>
          <w:sz w:val="24"/>
          <w:szCs w:val="24"/>
        </w:rPr>
        <w:t>.</w:t>
      </w:r>
    </w:p>
    <w:p w:rsidR="000324D9" w:rsidRPr="004B3BE8" w:rsidRDefault="000324D9" w:rsidP="004B3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BE8">
        <w:rPr>
          <w:rFonts w:ascii="Times New Roman" w:hAnsi="Times New Roman"/>
          <w:sz w:val="24"/>
          <w:szCs w:val="24"/>
        </w:rPr>
        <w:t xml:space="preserve">2.8. Ребенок, родители которого являются иностранными гражданами или лицами без гражданства, имеет право обучаться в </w:t>
      </w:r>
      <w:r w:rsidR="000C1532" w:rsidRPr="000C1532">
        <w:rPr>
          <w:rFonts w:ascii="Times New Roman" w:hAnsi="Times New Roman"/>
          <w:sz w:val="24"/>
          <w:szCs w:val="24"/>
        </w:rPr>
        <w:t>МБУДО «</w:t>
      </w:r>
      <w:r w:rsidR="008864E7">
        <w:rPr>
          <w:rFonts w:ascii="Times New Roman" w:hAnsi="Times New Roman"/>
          <w:sz w:val="24"/>
          <w:szCs w:val="24"/>
        </w:rPr>
        <w:t>ЦРТ</w:t>
      </w:r>
      <w:r w:rsidR="000C1532" w:rsidRPr="000C1532">
        <w:rPr>
          <w:rFonts w:ascii="Times New Roman" w:hAnsi="Times New Roman"/>
          <w:sz w:val="24"/>
          <w:szCs w:val="24"/>
        </w:rPr>
        <w:t>»</w:t>
      </w:r>
      <w:r w:rsidRPr="004B3BE8">
        <w:rPr>
          <w:rFonts w:ascii="Times New Roman" w:hAnsi="Times New Roman"/>
          <w:sz w:val="24"/>
          <w:szCs w:val="24"/>
        </w:rPr>
        <w:t>.</w:t>
      </w:r>
    </w:p>
    <w:p w:rsidR="000324D9" w:rsidRPr="004B3BE8" w:rsidRDefault="000324D9" w:rsidP="004B3BE8">
      <w:pPr>
        <w:pStyle w:val="a5"/>
        <w:spacing w:before="0" w:after="0" w:line="240" w:lineRule="auto"/>
        <w:jc w:val="both"/>
        <w:rPr>
          <w:rFonts w:ascii="Times New Roman" w:hAnsi="Times New Roman"/>
          <w:color w:val="auto"/>
        </w:rPr>
      </w:pPr>
      <w:r w:rsidRPr="004B3BE8">
        <w:rPr>
          <w:rFonts w:ascii="Times New Roman" w:hAnsi="Times New Roman"/>
          <w:color w:val="auto"/>
        </w:rPr>
        <w:t xml:space="preserve">2.9.  </w:t>
      </w:r>
      <w:r w:rsidR="00AC3F4C" w:rsidRPr="00AC3F4C">
        <w:rPr>
          <w:rFonts w:ascii="Times New Roman" w:hAnsi="Times New Roman"/>
        </w:rPr>
        <w:t>МБУДО «</w:t>
      </w:r>
      <w:r w:rsidR="008864E7">
        <w:rPr>
          <w:rFonts w:ascii="Times New Roman" w:hAnsi="Times New Roman"/>
        </w:rPr>
        <w:t>ЦРТ</w:t>
      </w:r>
      <w:r w:rsidR="00AC3F4C" w:rsidRPr="00AC3F4C">
        <w:rPr>
          <w:rFonts w:ascii="Times New Roman" w:hAnsi="Times New Roman"/>
        </w:rPr>
        <w:t>»</w:t>
      </w:r>
      <w:r w:rsidRPr="004B3BE8">
        <w:rPr>
          <w:rFonts w:ascii="Times New Roman" w:hAnsi="Times New Roman"/>
          <w:color w:val="auto"/>
        </w:rPr>
        <w:t xml:space="preserve"> предоставляет муниципальную услугу по выбранным направленностям деятельности: художественная, т</w:t>
      </w:r>
      <w:r w:rsidR="00853BB6">
        <w:rPr>
          <w:rFonts w:ascii="Times New Roman" w:hAnsi="Times New Roman"/>
          <w:color w:val="auto"/>
        </w:rPr>
        <w:t>ехническая, естественнонаучная,</w:t>
      </w:r>
      <w:r w:rsidRPr="004B3BE8">
        <w:rPr>
          <w:rFonts w:ascii="Times New Roman" w:hAnsi="Times New Roman"/>
          <w:color w:val="auto"/>
        </w:rPr>
        <w:t xml:space="preserve"> </w:t>
      </w:r>
      <w:proofErr w:type="gramStart"/>
      <w:r w:rsidRPr="004B3BE8">
        <w:rPr>
          <w:rFonts w:ascii="Times New Roman" w:hAnsi="Times New Roman"/>
          <w:color w:val="auto"/>
        </w:rPr>
        <w:t>туристско</w:t>
      </w:r>
      <w:r w:rsidR="00853BB6">
        <w:rPr>
          <w:rFonts w:ascii="Times New Roman" w:hAnsi="Times New Roman"/>
          <w:color w:val="auto"/>
        </w:rPr>
        <w:t>-</w:t>
      </w:r>
      <w:r w:rsidRPr="004B3BE8">
        <w:rPr>
          <w:rFonts w:ascii="Times New Roman" w:hAnsi="Times New Roman"/>
          <w:color w:val="auto"/>
        </w:rPr>
        <w:t xml:space="preserve"> краеведческое</w:t>
      </w:r>
      <w:proofErr w:type="gramEnd"/>
      <w:r w:rsidRPr="004B3BE8">
        <w:rPr>
          <w:rFonts w:ascii="Times New Roman" w:hAnsi="Times New Roman"/>
          <w:color w:val="auto"/>
        </w:rPr>
        <w:t>, физкультурно-спортивная, социально-педагогическая.</w:t>
      </w:r>
    </w:p>
    <w:p w:rsidR="000324D9" w:rsidRPr="000C6D94" w:rsidRDefault="00BB5668" w:rsidP="004B3BE8">
      <w:pPr>
        <w:pStyle w:val="a5"/>
        <w:spacing w:before="0" w:after="0" w:line="240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2.10</w:t>
      </w:r>
      <w:r w:rsidR="000324D9" w:rsidRPr="004B3BE8">
        <w:rPr>
          <w:rFonts w:ascii="Times New Roman" w:hAnsi="Times New Roman"/>
          <w:color w:val="auto"/>
        </w:rPr>
        <w:t xml:space="preserve">. Дополнительно </w:t>
      </w:r>
      <w:r w:rsidR="00AC3F4C" w:rsidRPr="00AC3F4C">
        <w:rPr>
          <w:rFonts w:ascii="Times New Roman" w:hAnsi="Times New Roman"/>
        </w:rPr>
        <w:t>МБУДО «</w:t>
      </w:r>
      <w:r w:rsidR="008864E7">
        <w:rPr>
          <w:rFonts w:ascii="Times New Roman" w:hAnsi="Times New Roman"/>
        </w:rPr>
        <w:t>ЦРТ</w:t>
      </w:r>
      <w:r w:rsidR="00AC3F4C" w:rsidRPr="00AC3F4C">
        <w:rPr>
          <w:rFonts w:ascii="Times New Roman" w:hAnsi="Times New Roman"/>
        </w:rPr>
        <w:t>»</w:t>
      </w:r>
      <w:r w:rsidR="000324D9" w:rsidRPr="004B3BE8">
        <w:rPr>
          <w:rFonts w:ascii="Times New Roman" w:hAnsi="Times New Roman"/>
          <w:color w:val="auto"/>
        </w:rPr>
        <w:t>предоставляет:</w:t>
      </w:r>
    </w:p>
    <w:p w:rsidR="000324D9" w:rsidRPr="000C6D94" w:rsidRDefault="000324D9" w:rsidP="004B3BE8">
      <w:pPr>
        <w:pStyle w:val="a5"/>
        <w:spacing w:before="0" w:after="0" w:line="240" w:lineRule="auto"/>
        <w:jc w:val="both"/>
        <w:rPr>
          <w:rFonts w:ascii="Times New Roman" w:hAnsi="Times New Roman"/>
          <w:color w:val="auto"/>
        </w:rPr>
      </w:pPr>
      <w:r w:rsidRPr="000C6D94">
        <w:rPr>
          <w:rFonts w:ascii="Times New Roman" w:hAnsi="Times New Roman"/>
          <w:color w:val="auto"/>
        </w:rPr>
        <w:t>- условия для индивидуального развития одаренных детей;</w:t>
      </w:r>
    </w:p>
    <w:p w:rsidR="000324D9" w:rsidRPr="000C6D94" w:rsidRDefault="000324D9" w:rsidP="004B3BE8">
      <w:pPr>
        <w:pStyle w:val="a5"/>
        <w:spacing w:before="0" w:after="0" w:line="240" w:lineRule="auto"/>
        <w:jc w:val="both"/>
        <w:rPr>
          <w:rFonts w:ascii="Times New Roman" w:hAnsi="Times New Roman"/>
          <w:color w:val="auto"/>
        </w:rPr>
      </w:pPr>
      <w:r w:rsidRPr="000C6D94">
        <w:rPr>
          <w:rFonts w:ascii="Times New Roman" w:hAnsi="Times New Roman"/>
          <w:color w:val="auto"/>
        </w:rPr>
        <w:lastRenderedPageBreak/>
        <w:t>- проведение мероприятий (</w:t>
      </w:r>
      <w:r w:rsidR="00A2658E">
        <w:rPr>
          <w:rFonts w:ascii="Times New Roman" w:hAnsi="Times New Roman"/>
          <w:color w:val="auto"/>
        </w:rPr>
        <w:t>районного этапа республикански</w:t>
      </w:r>
      <w:r>
        <w:rPr>
          <w:rFonts w:ascii="Times New Roman" w:hAnsi="Times New Roman"/>
          <w:color w:val="auto"/>
        </w:rPr>
        <w:t>х конкурсов</w:t>
      </w:r>
      <w:r w:rsidR="007920C9">
        <w:rPr>
          <w:rFonts w:ascii="Times New Roman" w:hAnsi="Times New Roman"/>
          <w:color w:val="auto"/>
        </w:rPr>
        <w:t>,</w:t>
      </w:r>
      <w:r w:rsidRPr="000C6D94">
        <w:rPr>
          <w:rFonts w:ascii="Times New Roman" w:hAnsi="Times New Roman"/>
          <w:color w:val="auto"/>
        </w:rPr>
        <w:t>районных конкурсов, выставок, соревнований, акций и других мероприятий по направлениям дополнительного образования детей);</w:t>
      </w:r>
    </w:p>
    <w:p w:rsidR="000324D9" w:rsidRPr="000C6D94" w:rsidRDefault="000324D9" w:rsidP="004B3BE8">
      <w:pPr>
        <w:pStyle w:val="a5"/>
        <w:spacing w:before="0" w:after="0" w:line="240" w:lineRule="auto"/>
        <w:jc w:val="both"/>
        <w:rPr>
          <w:rFonts w:ascii="Times New Roman" w:hAnsi="Times New Roman"/>
          <w:color w:val="auto"/>
        </w:rPr>
      </w:pPr>
      <w:r w:rsidRPr="000C6D94">
        <w:rPr>
          <w:rFonts w:ascii="Times New Roman" w:hAnsi="Times New Roman"/>
          <w:color w:val="auto"/>
        </w:rPr>
        <w:t xml:space="preserve">- организацию участия </w:t>
      </w:r>
      <w:r>
        <w:rPr>
          <w:rFonts w:ascii="Times New Roman" w:hAnsi="Times New Roman"/>
          <w:color w:val="auto"/>
        </w:rPr>
        <w:t>об</w:t>
      </w:r>
      <w:r w:rsidRPr="000C6D94">
        <w:rPr>
          <w:rFonts w:ascii="Times New Roman" w:hAnsi="Times New Roman"/>
        </w:rPr>
        <w:t>уча</w:t>
      </w:r>
      <w:r>
        <w:rPr>
          <w:rFonts w:ascii="Times New Roman" w:hAnsi="Times New Roman"/>
        </w:rPr>
        <w:t>ю</w:t>
      </w:r>
      <w:r w:rsidRPr="000C6D94">
        <w:rPr>
          <w:rFonts w:ascii="Times New Roman" w:hAnsi="Times New Roman"/>
        </w:rPr>
        <w:t>щихся</w:t>
      </w:r>
      <w:r>
        <w:rPr>
          <w:rFonts w:ascii="Times New Roman" w:hAnsi="Times New Roman"/>
          <w:color w:val="auto"/>
        </w:rPr>
        <w:t xml:space="preserve"> творческих объединений </w:t>
      </w:r>
      <w:r w:rsidR="00A2658E" w:rsidRPr="00A2658E">
        <w:rPr>
          <w:rFonts w:ascii="Times New Roman" w:hAnsi="Times New Roman"/>
        </w:rPr>
        <w:t>МБУДО «</w:t>
      </w:r>
      <w:r w:rsidR="008864E7">
        <w:rPr>
          <w:rFonts w:ascii="Times New Roman" w:hAnsi="Times New Roman"/>
        </w:rPr>
        <w:t>ЦРТ</w:t>
      </w:r>
      <w:r w:rsidR="00A2658E" w:rsidRPr="00A2658E">
        <w:rPr>
          <w:rFonts w:ascii="Times New Roman" w:hAnsi="Times New Roman"/>
        </w:rPr>
        <w:t>»</w:t>
      </w:r>
      <w:r>
        <w:rPr>
          <w:rFonts w:ascii="Times New Roman" w:hAnsi="Times New Roman"/>
          <w:color w:val="auto"/>
        </w:rPr>
        <w:t xml:space="preserve"> в международных</w:t>
      </w:r>
      <w:r w:rsidRPr="000C6D94">
        <w:rPr>
          <w:rFonts w:ascii="Times New Roman" w:hAnsi="Times New Roman"/>
          <w:color w:val="auto"/>
        </w:rPr>
        <w:t>, всероссийских конкурсах, выставках, соревнованиях и других мероприятиях по направлениям дополнительного образования;</w:t>
      </w:r>
    </w:p>
    <w:p w:rsidR="000324D9" w:rsidRPr="000C6D94" w:rsidRDefault="000324D9" w:rsidP="004B3BE8">
      <w:pPr>
        <w:pStyle w:val="a5"/>
        <w:spacing w:before="0" w:after="0" w:line="240" w:lineRule="auto"/>
        <w:jc w:val="both"/>
        <w:rPr>
          <w:rFonts w:ascii="Times New Roman" w:hAnsi="Times New Roman"/>
          <w:color w:val="auto"/>
        </w:rPr>
      </w:pPr>
      <w:r w:rsidRPr="000C6D94">
        <w:rPr>
          <w:rFonts w:ascii="Times New Roman" w:hAnsi="Times New Roman"/>
          <w:color w:val="auto"/>
        </w:rPr>
        <w:t xml:space="preserve">- обеспечение безопасности </w:t>
      </w:r>
      <w:r>
        <w:rPr>
          <w:rFonts w:ascii="Times New Roman" w:hAnsi="Times New Roman"/>
          <w:color w:val="auto"/>
        </w:rPr>
        <w:t>об</w:t>
      </w:r>
      <w:r w:rsidRPr="000C6D94">
        <w:rPr>
          <w:rFonts w:ascii="Times New Roman" w:hAnsi="Times New Roman"/>
        </w:rPr>
        <w:t>уча</w:t>
      </w:r>
      <w:r>
        <w:rPr>
          <w:rFonts w:ascii="Times New Roman" w:hAnsi="Times New Roman"/>
        </w:rPr>
        <w:t>ю</w:t>
      </w:r>
      <w:r w:rsidRPr="000C6D94">
        <w:rPr>
          <w:rFonts w:ascii="Times New Roman" w:hAnsi="Times New Roman"/>
        </w:rPr>
        <w:t>щихся</w:t>
      </w:r>
      <w:r w:rsidRPr="000C6D94">
        <w:rPr>
          <w:rFonts w:ascii="Times New Roman" w:hAnsi="Times New Roman"/>
          <w:color w:val="auto"/>
        </w:rPr>
        <w:t xml:space="preserve"> во время оказания муниципальной услуги (охрана общественного порядка, обеспечение пожарной безопасности).</w:t>
      </w:r>
    </w:p>
    <w:p w:rsidR="000324D9" w:rsidRPr="000C6D94" w:rsidRDefault="00BB5668" w:rsidP="004B3BE8">
      <w:pPr>
        <w:pStyle w:val="a5"/>
        <w:spacing w:before="0" w:after="0" w:line="240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2.11</w:t>
      </w:r>
      <w:r w:rsidR="000324D9" w:rsidRPr="000C6D94">
        <w:rPr>
          <w:rFonts w:ascii="Times New Roman" w:hAnsi="Times New Roman"/>
          <w:color w:val="auto"/>
        </w:rPr>
        <w:t>. Комплектование объединений осуществляется из числа поданных заявлений</w:t>
      </w:r>
      <w:r w:rsidR="000324D9">
        <w:rPr>
          <w:rFonts w:ascii="Times New Roman" w:hAnsi="Times New Roman"/>
          <w:color w:val="auto"/>
        </w:rPr>
        <w:t>, при наличии сертификата дополнительного образования с учетом в</w:t>
      </w:r>
      <w:r w:rsidR="0031534F">
        <w:rPr>
          <w:rFonts w:ascii="Times New Roman" w:hAnsi="Times New Roman"/>
          <w:color w:val="auto"/>
        </w:rPr>
        <w:t xml:space="preserve">ыбора программы в системе АИС, </w:t>
      </w:r>
      <w:r w:rsidR="000324D9">
        <w:rPr>
          <w:rFonts w:ascii="Times New Roman" w:hAnsi="Times New Roman"/>
          <w:color w:val="auto"/>
        </w:rPr>
        <w:t xml:space="preserve">в соответствии </w:t>
      </w:r>
      <w:r w:rsidR="0031534F">
        <w:rPr>
          <w:rFonts w:ascii="Times New Roman" w:hAnsi="Times New Roman"/>
          <w:color w:val="auto"/>
        </w:rPr>
        <w:t xml:space="preserve">с </w:t>
      </w:r>
      <w:r w:rsidR="000324D9">
        <w:rPr>
          <w:rFonts w:ascii="Times New Roman" w:hAnsi="Times New Roman"/>
          <w:color w:val="auto"/>
        </w:rPr>
        <w:t>Положением</w:t>
      </w:r>
      <w:r w:rsidR="000324D9" w:rsidRPr="000C6D94">
        <w:rPr>
          <w:rFonts w:ascii="Times New Roman" w:hAnsi="Times New Roman"/>
          <w:color w:val="auto"/>
        </w:rPr>
        <w:t xml:space="preserve"> об объединени</w:t>
      </w:r>
      <w:r w:rsidR="000324D9">
        <w:rPr>
          <w:rFonts w:ascii="Times New Roman" w:hAnsi="Times New Roman"/>
          <w:color w:val="auto"/>
        </w:rPr>
        <w:t xml:space="preserve">и дополнительного образования </w:t>
      </w:r>
      <w:r w:rsidR="0031534F" w:rsidRPr="0031534F">
        <w:rPr>
          <w:rFonts w:ascii="Times New Roman" w:hAnsi="Times New Roman"/>
        </w:rPr>
        <w:t>МБУДО «</w:t>
      </w:r>
      <w:r w:rsidR="008864E7">
        <w:rPr>
          <w:rFonts w:ascii="Times New Roman" w:hAnsi="Times New Roman"/>
        </w:rPr>
        <w:t>ЦРТ</w:t>
      </w:r>
      <w:r w:rsidR="0031534F" w:rsidRPr="0031534F">
        <w:rPr>
          <w:rFonts w:ascii="Times New Roman" w:hAnsi="Times New Roman"/>
        </w:rPr>
        <w:t>»</w:t>
      </w:r>
      <w:r w:rsidR="000324D9" w:rsidRPr="000C6D94">
        <w:rPr>
          <w:rFonts w:ascii="Times New Roman" w:hAnsi="Times New Roman"/>
          <w:color w:val="auto"/>
        </w:rPr>
        <w:t>.</w:t>
      </w:r>
    </w:p>
    <w:p w:rsidR="000324D9" w:rsidRPr="00B04898" w:rsidRDefault="00BB5668" w:rsidP="004B3BE8">
      <w:pPr>
        <w:pStyle w:val="a5"/>
        <w:spacing w:before="0" w:after="0" w:line="240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2.12</w:t>
      </w:r>
      <w:r w:rsidR="000324D9" w:rsidRPr="00B04898">
        <w:rPr>
          <w:rFonts w:ascii="Times New Roman" w:hAnsi="Times New Roman"/>
          <w:color w:val="auto"/>
        </w:rPr>
        <w:t xml:space="preserve">. Режим работы </w:t>
      </w:r>
      <w:r w:rsidR="0031534F" w:rsidRPr="0031534F">
        <w:rPr>
          <w:rFonts w:ascii="Times New Roman" w:hAnsi="Times New Roman"/>
        </w:rPr>
        <w:t>МБУДО «</w:t>
      </w:r>
      <w:r w:rsidR="008864E7">
        <w:rPr>
          <w:rFonts w:ascii="Times New Roman" w:hAnsi="Times New Roman"/>
        </w:rPr>
        <w:t>ЦРТ</w:t>
      </w:r>
      <w:r w:rsidR="0031534F" w:rsidRPr="0031534F">
        <w:rPr>
          <w:rFonts w:ascii="Times New Roman" w:hAnsi="Times New Roman"/>
        </w:rPr>
        <w:t>»</w:t>
      </w:r>
      <w:r w:rsidR="000324D9" w:rsidRPr="00B04898">
        <w:rPr>
          <w:rFonts w:ascii="Times New Roman" w:hAnsi="Times New Roman"/>
          <w:color w:val="auto"/>
        </w:rPr>
        <w:t>, длительность пребывания в них об</w:t>
      </w:r>
      <w:r w:rsidR="000324D9" w:rsidRPr="00B04898">
        <w:rPr>
          <w:rFonts w:ascii="Times New Roman" w:hAnsi="Times New Roman"/>
        </w:rPr>
        <w:t>учающихся</w:t>
      </w:r>
      <w:r w:rsidR="000324D9" w:rsidRPr="00B04898">
        <w:rPr>
          <w:rFonts w:ascii="Times New Roman" w:hAnsi="Times New Roman"/>
          <w:color w:val="auto"/>
        </w:rPr>
        <w:t>, а такж</w:t>
      </w:r>
      <w:r w:rsidR="0031534F">
        <w:rPr>
          <w:rFonts w:ascii="Times New Roman" w:hAnsi="Times New Roman"/>
          <w:color w:val="auto"/>
        </w:rPr>
        <w:t xml:space="preserve">е учебные нагрузки обучающихся </w:t>
      </w:r>
      <w:r w:rsidR="000324D9" w:rsidRPr="00B04898">
        <w:rPr>
          <w:rFonts w:ascii="Times New Roman" w:hAnsi="Times New Roman"/>
          <w:color w:val="auto"/>
        </w:rPr>
        <w:t>определяются расписанием.</w:t>
      </w:r>
    </w:p>
    <w:p w:rsidR="000324D9" w:rsidRPr="000C6D94" w:rsidRDefault="00BB5668" w:rsidP="004B3BE8">
      <w:pPr>
        <w:pStyle w:val="a3"/>
        <w:spacing w:after="0"/>
        <w:jc w:val="both"/>
      </w:pPr>
      <w:r>
        <w:t>2.13</w:t>
      </w:r>
      <w:r w:rsidR="000324D9" w:rsidRPr="000C6D94">
        <w:t>. Содержани</w:t>
      </w:r>
      <w:r w:rsidR="00561F98">
        <w:t xml:space="preserve">е образовательной деятельности </w:t>
      </w:r>
      <w:r w:rsidR="000324D9" w:rsidRPr="000C6D94">
        <w:t>определяется учебным планом, дополнительными общеразвивающими</w:t>
      </w:r>
      <w:r w:rsidR="000324D9">
        <w:t xml:space="preserve"> программами, утвержденными в </w:t>
      </w:r>
      <w:r w:rsidR="00561F98" w:rsidRPr="00561F98">
        <w:t>МБУДО «</w:t>
      </w:r>
      <w:r w:rsidR="008864E7">
        <w:t>ЦРТ</w:t>
      </w:r>
      <w:r w:rsidR="00561F98" w:rsidRPr="00561F98">
        <w:t>»</w:t>
      </w:r>
      <w:r w:rsidR="000324D9" w:rsidRPr="000C6D94">
        <w:t xml:space="preserve">. </w:t>
      </w:r>
    </w:p>
    <w:p w:rsidR="002D1ED1" w:rsidRDefault="00BB5668" w:rsidP="004B3BE8">
      <w:pPr>
        <w:tabs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2.14</w:t>
      </w:r>
      <w:r w:rsidR="000324D9" w:rsidRPr="009720BD">
        <w:rPr>
          <w:rFonts w:ascii="Times New Roman" w:hAnsi="Times New Roman"/>
          <w:sz w:val="24"/>
          <w:szCs w:val="24"/>
        </w:rPr>
        <w:t xml:space="preserve">. Учебный год в </w:t>
      </w:r>
      <w:r w:rsidR="00561F98" w:rsidRPr="00561F98">
        <w:rPr>
          <w:rFonts w:ascii="Times New Roman" w:hAnsi="Times New Roman"/>
          <w:sz w:val="24"/>
          <w:szCs w:val="24"/>
        </w:rPr>
        <w:t>МБУДО «РЦДО»</w:t>
      </w:r>
      <w:r w:rsidR="00561F98">
        <w:rPr>
          <w:rFonts w:ascii="Times New Roman" w:hAnsi="Times New Roman"/>
          <w:sz w:val="24"/>
          <w:szCs w:val="24"/>
        </w:rPr>
        <w:t xml:space="preserve"> начинается </w:t>
      </w:r>
      <w:r w:rsidR="000324D9" w:rsidRPr="009720BD">
        <w:rPr>
          <w:rFonts w:ascii="Times New Roman" w:hAnsi="Times New Roman"/>
          <w:sz w:val="24"/>
          <w:szCs w:val="24"/>
        </w:rPr>
        <w:t xml:space="preserve">с 1 сентября. </w:t>
      </w:r>
      <w:r w:rsidR="00561F98" w:rsidRPr="00561F98">
        <w:rPr>
          <w:rFonts w:ascii="Times New Roman" w:hAnsi="Times New Roman"/>
          <w:sz w:val="24"/>
          <w:szCs w:val="24"/>
        </w:rPr>
        <w:t>МБУДО «</w:t>
      </w:r>
      <w:r w:rsidR="008864E7">
        <w:rPr>
          <w:rFonts w:ascii="Times New Roman" w:hAnsi="Times New Roman"/>
          <w:sz w:val="24"/>
          <w:szCs w:val="24"/>
        </w:rPr>
        <w:t>ЦРТ</w:t>
      </w:r>
      <w:proofErr w:type="gramStart"/>
      <w:r w:rsidR="00561F98" w:rsidRPr="00561F98">
        <w:rPr>
          <w:rFonts w:ascii="Times New Roman" w:hAnsi="Times New Roman"/>
          <w:sz w:val="24"/>
          <w:szCs w:val="24"/>
        </w:rPr>
        <w:t>»</w:t>
      </w:r>
      <w:r w:rsidR="000324D9" w:rsidRPr="009720BD">
        <w:rPr>
          <w:rFonts w:ascii="Times New Roman" w:hAnsi="Times New Roman"/>
          <w:sz w:val="24"/>
          <w:szCs w:val="24"/>
        </w:rPr>
        <w:t>о</w:t>
      </w:r>
      <w:proofErr w:type="gramEnd"/>
      <w:r w:rsidR="000324D9" w:rsidRPr="009720BD">
        <w:rPr>
          <w:rFonts w:ascii="Times New Roman" w:hAnsi="Times New Roman"/>
          <w:sz w:val="24"/>
          <w:szCs w:val="24"/>
        </w:rPr>
        <w:t xml:space="preserve">рганизует работу с обучающимися в течение всего календарного года, включая каникулярное время. </w:t>
      </w:r>
    </w:p>
    <w:p w:rsidR="002D1ED1" w:rsidRDefault="00BB5668" w:rsidP="004B3BE8">
      <w:pPr>
        <w:tabs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2.15</w:t>
      </w:r>
      <w:r w:rsidR="000324D9" w:rsidRPr="00DA75B9">
        <w:rPr>
          <w:rFonts w:ascii="Times New Roman" w:hAnsi="Times New Roman"/>
          <w:sz w:val="24"/>
          <w:szCs w:val="24"/>
        </w:rPr>
        <w:t xml:space="preserve">.  Распорядок занятий, их продолжительность, </w:t>
      </w:r>
      <w:r w:rsidR="007920C9">
        <w:rPr>
          <w:rFonts w:ascii="Times New Roman" w:hAnsi="Times New Roman"/>
          <w:sz w:val="24"/>
          <w:szCs w:val="24"/>
        </w:rPr>
        <w:t>перерывы между ними устанавливаю</w:t>
      </w:r>
      <w:r w:rsidR="000324D9" w:rsidRPr="00DA75B9">
        <w:rPr>
          <w:rFonts w:ascii="Times New Roman" w:hAnsi="Times New Roman"/>
          <w:sz w:val="24"/>
          <w:szCs w:val="24"/>
        </w:rPr>
        <w:t xml:space="preserve">тся расписанием занятий, утверждаемым директором </w:t>
      </w:r>
      <w:r w:rsidR="002D1ED1" w:rsidRPr="002D1ED1">
        <w:rPr>
          <w:rFonts w:ascii="Times New Roman" w:hAnsi="Times New Roman"/>
          <w:sz w:val="24"/>
          <w:szCs w:val="24"/>
        </w:rPr>
        <w:t>МБУДО «</w:t>
      </w:r>
      <w:r w:rsidR="008864E7">
        <w:rPr>
          <w:rFonts w:ascii="Times New Roman" w:hAnsi="Times New Roman"/>
          <w:sz w:val="24"/>
          <w:szCs w:val="24"/>
        </w:rPr>
        <w:t>ЦРТ</w:t>
      </w:r>
      <w:r w:rsidR="002D1ED1" w:rsidRPr="002D1ED1">
        <w:rPr>
          <w:rFonts w:ascii="Times New Roman" w:hAnsi="Times New Roman"/>
          <w:sz w:val="24"/>
          <w:szCs w:val="24"/>
        </w:rPr>
        <w:t>»</w:t>
      </w:r>
      <w:r w:rsidR="000324D9" w:rsidRPr="00DA75B9">
        <w:rPr>
          <w:rFonts w:ascii="Times New Roman" w:hAnsi="Times New Roman"/>
          <w:sz w:val="24"/>
          <w:szCs w:val="24"/>
        </w:rPr>
        <w:t>.</w:t>
      </w:r>
    </w:p>
    <w:p w:rsidR="000324D9" w:rsidRPr="00DA75B9" w:rsidRDefault="00BB5668" w:rsidP="004B3BE8">
      <w:pPr>
        <w:tabs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2.16</w:t>
      </w:r>
      <w:r w:rsidR="000324D9" w:rsidRPr="00DA75B9">
        <w:rPr>
          <w:rFonts w:ascii="Times New Roman" w:hAnsi="Times New Roman"/>
          <w:sz w:val="24"/>
          <w:szCs w:val="24"/>
        </w:rPr>
        <w:t>. Каждый ребенок имеет право заниматься в нескольких объединениях, менять их.</w:t>
      </w:r>
    </w:p>
    <w:p w:rsidR="000324D9" w:rsidRPr="000C6D94" w:rsidRDefault="000324D9" w:rsidP="004B3B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6D94">
        <w:rPr>
          <w:rFonts w:ascii="Times New Roman" w:hAnsi="Times New Roman"/>
          <w:b/>
          <w:sz w:val="24"/>
          <w:szCs w:val="24"/>
        </w:rPr>
        <w:t>3. Права и обязанности участников образовательной деятельности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324D9" w:rsidRPr="000C6D94" w:rsidRDefault="000324D9" w:rsidP="004B3B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6D94">
        <w:rPr>
          <w:rFonts w:ascii="Times New Roman" w:hAnsi="Times New Roman"/>
          <w:sz w:val="24"/>
          <w:szCs w:val="24"/>
        </w:rPr>
        <w:t>3.1.</w:t>
      </w:r>
      <w:r w:rsidRPr="000C6D94">
        <w:rPr>
          <w:rFonts w:ascii="Times New Roman" w:hAnsi="Times New Roman"/>
          <w:sz w:val="24"/>
          <w:szCs w:val="24"/>
        </w:rPr>
        <w:tab/>
        <w:t xml:space="preserve"> Участниками о</w:t>
      </w:r>
      <w:r>
        <w:rPr>
          <w:rFonts w:ascii="Times New Roman" w:hAnsi="Times New Roman"/>
          <w:sz w:val="24"/>
          <w:szCs w:val="24"/>
        </w:rPr>
        <w:t xml:space="preserve">бразовательной деятельности в </w:t>
      </w:r>
      <w:r w:rsidR="002D1ED1" w:rsidRPr="002D1ED1">
        <w:rPr>
          <w:rFonts w:ascii="Times New Roman" w:hAnsi="Times New Roman"/>
          <w:sz w:val="24"/>
          <w:szCs w:val="24"/>
        </w:rPr>
        <w:t>МБУДО «</w:t>
      </w:r>
      <w:r w:rsidR="00074177">
        <w:rPr>
          <w:rFonts w:ascii="Times New Roman" w:hAnsi="Times New Roman"/>
          <w:sz w:val="24"/>
          <w:szCs w:val="24"/>
        </w:rPr>
        <w:t>ЦРТ</w:t>
      </w:r>
      <w:r w:rsidR="002D1ED1" w:rsidRPr="002D1ED1">
        <w:rPr>
          <w:rFonts w:ascii="Times New Roman" w:hAnsi="Times New Roman"/>
          <w:sz w:val="24"/>
          <w:szCs w:val="24"/>
        </w:rPr>
        <w:t>»</w:t>
      </w:r>
      <w:r w:rsidRPr="000C6D94">
        <w:rPr>
          <w:rFonts w:ascii="Times New Roman" w:hAnsi="Times New Roman"/>
          <w:sz w:val="24"/>
          <w:szCs w:val="24"/>
        </w:rPr>
        <w:t xml:space="preserve">являются </w:t>
      </w:r>
      <w:r>
        <w:rPr>
          <w:rFonts w:ascii="Times New Roman" w:hAnsi="Times New Roman"/>
          <w:sz w:val="24"/>
          <w:szCs w:val="24"/>
        </w:rPr>
        <w:t>об</w:t>
      </w:r>
      <w:r w:rsidRPr="000C6D94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="00487381">
        <w:rPr>
          <w:rFonts w:ascii="Times New Roman" w:hAnsi="Times New Roman"/>
          <w:sz w:val="24"/>
          <w:szCs w:val="24"/>
        </w:rPr>
        <w:t xml:space="preserve">щиеся, </w:t>
      </w:r>
      <w:r w:rsidRPr="000C6D94">
        <w:rPr>
          <w:rFonts w:ascii="Times New Roman" w:hAnsi="Times New Roman"/>
          <w:sz w:val="24"/>
          <w:szCs w:val="24"/>
        </w:rPr>
        <w:t xml:space="preserve">родители (законные представители) несовершеннолетних </w:t>
      </w:r>
      <w:r>
        <w:rPr>
          <w:rFonts w:ascii="Times New Roman" w:hAnsi="Times New Roman"/>
          <w:sz w:val="24"/>
          <w:szCs w:val="24"/>
        </w:rPr>
        <w:t>об</w:t>
      </w:r>
      <w:r w:rsidRPr="000C6D94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0C6D94">
        <w:rPr>
          <w:rFonts w:ascii="Times New Roman" w:hAnsi="Times New Roman"/>
          <w:sz w:val="24"/>
          <w:szCs w:val="24"/>
        </w:rPr>
        <w:t>щихся и все работники Учреждения.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3.2. Учащиеся </w:t>
      </w:r>
      <w:r w:rsidR="00487381" w:rsidRPr="00487381">
        <w:rPr>
          <w:rFonts w:ascii="Times New Roman" w:hAnsi="Times New Roman"/>
          <w:sz w:val="24"/>
          <w:szCs w:val="24"/>
        </w:rPr>
        <w:t>МБУДО «</w:t>
      </w:r>
      <w:r w:rsidR="00074177">
        <w:rPr>
          <w:rFonts w:ascii="Times New Roman" w:hAnsi="Times New Roman"/>
          <w:sz w:val="24"/>
          <w:szCs w:val="24"/>
        </w:rPr>
        <w:t>ЦРТ</w:t>
      </w:r>
      <w:proofErr w:type="gramStart"/>
      <w:r w:rsidR="00487381" w:rsidRPr="00487381">
        <w:rPr>
          <w:rFonts w:ascii="Times New Roman" w:hAnsi="Times New Roman"/>
          <w:sz w:val="24"/>
          <w:szCs w:val="24"/>
        </w:rPr>
        <w:t>»</w:t>
      </w:r>
      <w:r w:rsidRPr="000C6D94">
        <w:rPr>
          <w:rFonts w:ascii="Times New Roman" w:hAnsi="Times New Roman"/>
          <w:sz w:val="24"/>
          <w:szCs w:val="24"/>
        </w:rPr>
        <w:t>и</w:t>
      </w:r>
      <w:proofErr w:type="gramEnd"/>
      <w:r w:rsidRPr="000C6D94">
        <w:rPr>
          <w:rFonts w:ascii="Times New Roman" w:hAnsi="Times New Roman"/>
          <w:sz w:val="24"/>
          <w:szCs w:val="24"/>
        </w:rPr>
        <w:t>меют право на:</w:t>
      </w:r>
    </w:p>
    <w:p w:rsidR="000324D9" w:rsidRPr="00B04898" w:rsidRDefault="000324D9" w:rsidP="004B3BE8">
      <w:pPr>
        <w:widowControl w:val="0"/>
        <w:numPr>
          <w:ilvl w:val="0"/>
          <w:numId w:val="4"/>
        </w:numPr>
        <w:tabs>
          <w:tab w:val="clear" w:pos="570"/>
          <w:tab w:val="left" w:pos="-142"/>
          <w:tab w:val="left" w:pos="567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898">
        <w:rPr>
          <w:rFonts w:ascii="Times New Roman" w:hAnsi="Times New Roman"/>
          <w:sz w:val="24"/>
          <w:szCs w:val="24"/>
        </w:rPr>
        <w:t>на получен</w:t>
      </w:r>
      <w:r w:rsidR="007920C9">
        <w:rPr>
          <w:rFonts w:ascii="Times New Roman" w:hAnsi="Times New Roman"/>
          <w:sz w:val="24"/>
          <w:szCs w:val="24"/>
        </w:rPr>
        <w:t>ие  дополнительного образования</w:t>
      </w:r>
      <w:r w:rsidRPr="00B04898">
        <w:rPr>
          <w:rFonts w:ascii="Times New Roman" w:hAnsi="Times New Roman"/>
          <w:sz w:val="24"/>
          <w:szCs w:val="24"/>
        </w:rPr>
        <w:t xml:space="preserve"> при наличии сертификата;</w:t>
      </w:r>
    </w:p>
    <w:p w:rsidR="000324D9" w:rsidRPr="000C6D94" w:rsidRDefault="000324D9" w:rsidP="004B3BE8">
      <w:pPr>
        <w:widowControl w:val="0"/>
        <w:numPr>
          <w:ilvl w:val="0"/>
          <w:numId w:val="4"/>
        </w:numPr>
        <w:tabs>
          <w:tab w:val="clear" w:pos="570"/>
          <w:tab w:val="left" w:pos="-142"/>
          <w:tab w:val="left" w:pos="567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6D94">
        <w:rPr>
          <w:rFonts w:ascii="Times New Roman" w:hAnsi="Times New Roman"/>
          <w:sz w:val="24"/>
          <w:szCs w:val="24"/>
        </w:rPr>
        <w:t xml:space="preserve"> предоставление условий для обучения  с учетом особенностей их психофизиологического развития и состояния здоровья;</w:t>
      </w:r>
    </w:p>
    <w:p w:rsidR="000324D9" w:rsidRPr="000C6D94" w:rsidRDefault="000324D9" w:rsidP="004B3BE8">
      <w:pPr>
        <w:widowControl w:val="0"/>
        <w:numPr>
          <w:ilvl w:val="0"/>
          <w:numId w:val="4"/>
        </w:numPr>
        <w:tabs>
          <w:tab w:val="clear" w:pos="570"/>
          <w:tab w:val="left" w:pos="-142"/>
          <w:tab w:val="left" w:pos="567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6D94">
        <w:rPr>
          <w:rFonts w:ascii="Times New Roman" w:hAnsi="Times New Roman"/>
          <w:sz w:val="24"/>
          <w:szCs w:val="24"/>
        </w:rPr>
        <w:t>свободный выбор любого вида деятельности;</w:t>
      </w:r>
    </w:p>
    <w:p w:rsidR="000324D9" w:rsidRPr="000C6D94" w:rsidRDefault="000324D9" w:rsidP="004B3BE8">
      <w:pPr>
        <w:widowControl w:val="0"/>
        <w:numPr>
          <w:ilvl w:val="0"/>
          <w:numId w:val="4"/>
        </w:numPr>
        <w:tabs>
          <w:tab w:val="clear" w:pos="570"/>
          <w:tab w:val="left" w:pos="-142"/>
          <w:tab w:val="left" w:pos="567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6D94">
        <w:rPr>
          <w:rFonts w:ascii="Times New Roman" w:hAnsi="Times New Roman"/>
          <w:sz w:val="24"/>
          <w:szCs w:val="24"/>
        </w:rPr>
        <w:t>развитие своих творческих способностей и интересов, включая участие в конкурсах различной направленности и уровня;</w:t>
      </w:r>
    </w:p>
    <w:p w:rsidR="000324D9" w:rsidRPr="000C6D94" w:rsidRDefault="000324D9" w:rsidP="004B3BE8">
      <w:pPr>
        <w:widowControl w:val="0"/>
        <w:numPr>
          <w:ilvl w:val="0"/>
          <w:numId w:val="4"/>
        </w:numPr>
        <w:tabs>
          <w:tab w:val="clear" w:pos="570"/>
          <w:tab w:val="left" w:pos="-142"/>
          <w:tab w:val="left" w:pos="567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6D94">
        <w:rPr>
          <w:rFonts w:ascii="Times New Roman" w:hAnsi="Times New Roman"/>
          <w:sz w:val="24"/>
          <w:szCs w:val="24"/>
        </w:rPr>
        <w:t>посещение одного и нескольких объединений, переход на любом этапе обучения из одного объединения в другое;</w:t>
      </w:r>
    </w:p>
    <w:p w:rsidR="000324D9" w:rsidRPr="000C6D94" w:rsidRDefault="000324D9" w:rsidP="004B3BE8">
      <w:pPr>
        <w:widowControl w:val="0"/>
        <w:numPr>
          <w:ilvl w:val="0"/>
          <w:numId w:val="4"/>
        </w:numPr>
        <w:tabs>
          <w:tab w:val="left" w:pos="-282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6D94">
        <w:rPr>
          <w:rFonts w:ascii="Times New Roman" w:hAnsi="Times New Roman"/>
          <w:sz w:val="24"/>
          <w:szCs w:val="24"/>
        </w:rPr>
        <w:t xml:space="preserve">использование в образовательной деятельности Интернет-ресурсов; </w:t>
      </w:r>
    </w:p>
    <w:p w:rsidR="000324D9" w:rsidRPr="000C6D94" w:rsidRDefault="000324D9" w:rsidP="004B3BE8">
      <w:pPr>
        <w:widowControl w:val="0"/>
        <w:numPr>
          <w:ilvl w:val="0"/>
          <w:numId w:val="4"/>
        </w:numPr>
        <w:tabs>
          <w:tab w:val="clear" w:pos="570"/>
          <w:tab w:val="left" w:pos="-142"/>
          <w:tab w:val="left" w:pos="567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6D94">
        <w:rPr>
          <w:rFonts w:ascii="Times New Roman" w:hAnsi="Times New Roman"/>
          <w:sz w:val="24"/>
          <w:szCs w:val="24"/>
        </w:rPr>
        <w:t>свободное посещение мероприятий, не предусмотренных учебным планом;</w:t>
      </w:r>
    </w:p>
    <w:p w:rsidR="000324D9" w:rsidRPr="000C6D94" w:rsidRDefault="000324D9" w:rsidP="004B3BE8">
      <w:pPr>
        <w:widowControl w:val="0"/>
        <w:numPr>
          <w:ilvl w:val="0"/>
          <w:numId w:val="4"/>
        </w:numPr>
        <w:tabs>
          <w:tab w:val="clear" w:pos="570"/>
          <w:tab w:val="left" w:pos="-142"/>
          <w:tab w:val="left" w:pos="567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6D94">
        <w:rPr>
          <w:rFonts w:ascii="Times New Roman" w:hAnsi="Times New Roman"/>
          <w:sz w:val="24"/>
          <w:szCs w:val="24"/>
        </w:rPr>
        <w:t>получение дополнительных (в том числе платных) образовательных услуг;</w:t>
      </w:r>
    </w:p>
    <w:p w:rsidR="000324D9" w:rsidRPr="000C6D94" w:rsidRDefault="000324D9" w:rsidP="004B3BE8">
      <w:pPr>
        <w:widowControl w:val="0"/>
        <w:numPr>
          <w:ilvl w:val="0"/>
          <w:numId w:val="4"/>
        </w:numPr>
        <w:tabs>
          <w:tab w:val="clear" w:pos="570"/>
          <w:tab w:val="left" w:pos="-142"/>
          <w:tab w:val="left" w:pos="567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6D94">
        <w:rPr>
          <w:rFonts w:ascii="Times New Roman" w:hAnsi="Times New Roman"/>
          <w:sz w:val="24"/>
          <w:szCs w:val="24"/>
        </w:rPr>
        <w:t>поощрение за успехи в учебной, общественной, научно</w:t>
      </w:r>
      <w:r>
        <w:rPr>
          <w:rFonts w:ascii="Times New Roman" w:hAnsi="Times New Roman"/>
          <w:sz w:val="24"/>
          <w:szCs w:val="24"/>
        </w:rPr>
        <w:t xml:space="preserve">й, творческой </w:t>
      </w:r>
      <w:r w:rsidRPr="000C6D94">
        <w:rPr>
          <w:rFonts w:ascii="Times New Roman" w:hAnsi="Times New Roman"/>
          <w:sz w:val="24"/>
          <w:szCs w:val="24"/>
        </w:rPr>
        <w:t xml:space="preserve"> деятельности;</w:t>
      </w:r>
    </w:p>
    <w:p w:rsidR="000324D9" w:rsidRPr="000C6D94" w:rsidRDefault="000324D9" w:rsidP="004B3BE8">
      <w:pPr>
        <w:widowControl w:val="0"/>
        <w:numPr>
          <w:ilvl w:val="0"/>
          <w:numId w:val="4"/>
        </w:numPr>
        <w:tabs>
          <w:tab w:val="clear" w:pos="570"/>
          <w:tab w:val="left" w:pos="-142"/>
          <w:tab w:val="left" w:pos="567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6D94">
        <w:rPr>
          <w:rFonts w:ascii="Times New Roman" w:hAnsi="Times New Roman"/>
          <w:sz w:val="24"/>
          <w:szCs w:val="24"/>
        </w:rPr>
        <w:t>уважение своего человеческого достоинства,  защиту от физического и психического насилия, оскорбления личности, охрану жизни и здоровья;</w:t>
      </w:r>
    </w:p>
    <w:p w:rsidR="000324D9" w:rsidRPr="000C6D94" w:rsidRDefault="000324D9" w:rsidP="004B3BE8">
      <w:pPr>
        <w:widowControl w:val="0"/>
        <w:numPr>
          <w:ilvl w:val="0"/>
          <w:numId w:val="4"/>
        </w:numPr>
        <w:tabs>
          <w:tab w:val="clear" w:pos="570"/>
          <w:tab w:val="left" w:pos="-142"/>
          <w:tab w:val="left" w:pos="567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6D94">
        <w:rPr>
          <w:rFonts w:ascii="Times New Roman" w:hAnsi="Times New Roman"/>
          <w:sz w:val="24"/>
          <w:szCs w:val="24"/>
        </w:rPr>
        <w:t>свободу совести, информации, свободное выражение собственных мнений и убеждений;</w:t>
      </w:r>
    </w:p>
    <w:p w:rsidR="000324D9" w:rsidRPr="000C6D94" w:rsidRDefault="000324D9" w:rsidP="004B3BE8">
      <w:pPr>
        <w:widowControl w:val="0"/>
        <w:numPr>
          <w:ilvl w:val="0"/>
          <w:numId w:val="4"/>
        </w:numPr>
        <w:tabs>
          <w:tab w:val="clear" w:pos="570"/>
          <w:tab w:val="left" w:pos="-142"/>
          <w:tab w:val="left" w:pos="567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6D94">
        <w:rPr>
          <w:rFonts w:ascii="Times New Roman" w:hAnsi="Times New Roman"/>
          <w:sz w:val="24"/>
          <w:szCs w:val="24"/>
        </w:rPr>
        <w:t>ознакомление со свидетельством о государственной регистрации, уставом, лицензией на осуществление образовательной деятельности, учебной документацией, другими документами, р</w:t>
      </w:r>
      <w:r>
        <w:rPr>
          <w:rFonts w:ascii="Times New Roman" w:hAnsi="Times New Roman"/>
          <w:sz w:val="24"/>
          <w:szCs w:val="24"/>
        </w:rPr>
        <w:t xml:space="preserve">егламентирующими деятельность </w:t>
      </w:r>
      <w:r w:rsidR="00EE513A" w:rsidRPr="00EE513A">
        <w:rPr>
          <w:rFonts w:ascii="Times New Roman" w:hAnsi="Times New Roman"/>
          <w:sz w:val="24"/>
          <w:szCs w:val="24"/>
        </w:rPr>
        <w:t>МБУДО «</w:t>
      </w:r>
      <w:r w:rsidR="00074177">
        <w:rPr>
          <w:rFonts w:ascii="Times New Roman" w:hAnsi="Times New Roman"/>
          <w:sz w:val="24"/>
          <w:szCs w:val="24"/>
        </w:rPr>
        <w:t>ЦРТ</w:t>
      </w:r>
      <w:r w:rsidR="00EE513A" w:rsidRPr="00EE513A">
        <w:rPr>
          <w:rFonts w:ascii="Times New Roman" w:hAnsi="Times New Roman"/>
          <w:sz w:val="24"/>
          <w:szCs w:val="24"/>
        </w:rPr>
        <w:t>»</w:t>
      </w:r>
      <w:r w:rsidRPr="000C6D94">
        <w:rPr>
          <w:rFonts w:ascii="Times New Roman" w:hAnsi="Times New Roman"/>
          <w:sz w:val="24"/>
          <w:szCs w:val="24"/>
        </w:rPr>
        <w:t>;</w:t>
      </w:r>
    </w:p>
    <w:p w:rsidR="000324D9" w:rsidRPr="000C6D94" w:rsidRDefault="000324D9" w:rsidP="004B3BE8">
      <w:pPr>
        <w:widowControl w:val="0"/>
        <w:numPr>
          <w:ilvl w:val="0"/>
          <w:numId w:val="4"/>
        </w:numPr>
        <w:tabs>
          <w:tab w:val="clear" w:pos="570"/>
          <w:tab w:val="left" w:pos="-142"/>
          <w:tab w:val="left" w:pos="567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6D94">
        <w:rPr>
          <w:rFonts w:ascii="Times New Roman" w:hAnsi="Times New Roman"/>
          <w:sz w:val="24"/>
          <w:szCs w:val="24"/>
        </w:rPr>
        <w:t>иные права, предусмотренные законодательством Российской Федерации и иными локальными правовыми актами.</w:t>
      </w:r>
    </w:p>
    <w:p w:rsidR="000324D9" w:rsidRPr="000C6D94" w:rsidRDefault="000324D9" w:rsidP="004B3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4898">
        <w:rPr>
          <w:rFonts w:ascii="Times New Roman" w:hAnsi="Times New Roman"/>
          <w:sz w:val="24"/>
          <w:szCs w:val="24"/>
        </w:rPr>
        <w:t>3.3. Обучающиеся</w:t>
      </w:r>
      <w:r w:rsidR="00BF6CC1" w:rsidRPr="00BF6CC1">
        <w:rPr>
          <w:rFonts w:ascii="Times New Roman" w:hAnsi="Times New Roman"/>
          <w:sz w:val="24"/>
          <w:szCs w:val="24"/>
        </w:rPr>
        <w:t>МБУДО «</w:t>
      </w:r>
      <w:r w:rsidR="00074177">
        <w:rPr>
          <w:rFonts w:ascii="Times New Roman" w:hAnsi="Times New Roman"/>
          <w:sz w:val="24"/>
          <w:szCs w:val="24"/>
        </w:rPr>
        <w:t>ЦРТ</w:t>
      </w:r>
      <w:r w:rsidR="00BF6CC1" w:rsidRPr="00BF6CC1">
        <w:rPr>
          <w:rFonts w:ascii="Times New Roman" w:hAnsi="Times New Roman"/>
          <w:sz w:val="24"/>
          <w:szCs w:val="24"/>
        </w:rPr>
        <w:t>»</w:t>
      </w:r>
      <w:r w:rsidRPr="000C6D94">
        <w:rPr>
          <w:rFonts w:ascii="Times New Roman" w:hAnsi="Times New Roman"/>
          <w:sz w:val="24"/>
          <w:szCs w:val="24"/>
        </w:rPr>
        <w:t>обязаны:</w:t>
      </w:r>
    </w:p>
    <w:p w:rsidR="000324D9" w:rsidRPr="000C6D94" w:rsidRDefault="000324D9" w:rsidP="004B3BE8">
      <w:pPr>
        <w:widowControl w:val="0"/>
        <w:numPr>
          <w:ilvl w:val="0"/>
          <w:numId w:val="5"/>
        </w:numPr>
        <w:tabs>
          <w:tab w:val="left" w:pos="567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соблюдать Устав </w:t>
      </w:r>
      <w:r w:rsidR="00BF6CC1" w:rsidRPr="00BF6CC1">
        <w:rPr>
          <w:rFonts w:ascii="Times New Roman" w:hAnsi="Times New Roman"/>
          <w:sz w:val="24"/>
          <w:szCs w:val="24"/>
        </w:rPr>
        <w:t>МБУДО «</w:t>
      </w:r>
      <w:r w:rsidR="00074177">
        <w:rPr>
          <w:rFonts w:ascii="Times New Roman" w:hAnsi="Times New Roman"/>
          <w:sz w:val="24"/>
          <w:szCs w:val="24"/>
        </w:rPr>
        <w:t>ЦРТ</w:t>
      </w:r>
      <w:r w:rsidR="00BF6CC1" w:rsidRPr="00BF6CC1">
        <w:rPr>
          <w:rFonts w:ascii="Times New Roman" w:hAnsi="Times New Roman"/>
          <w:sz w:val="24"/>
          <w:szCs w:val="24"/>
        </w:rPr>
        <w:t>»</w:t>
      </w:r>
      <w:r w:rsidR="007920C9">
        <w:rPr>
          <w:rFonts w:ascii="Times New Roman" w:hAnsi="Times New Roman"/>
          <w:sz w:val="24"/>
          <w:szCs w:val="24"/>
        </w:rPr>
        <w:t>;</w:t>
      </w:r>
    </w:p>
    <w:p w:rsidR="000324D9" w:rsidRPr="000C6D94" w:rsidRDefault="000324D9" w:rsidP="004B3BE8">
      <w:pPr>
        <w:widowControl w:val="0"/>
        <w:numPr>
          <w:ilvl w:val="0"/>
          <w:numId w:val="5"/>
        </w:numPr>
        <w:tabs>
          <w:tab w:val="left" w:pos="567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6D94">
        <w:rPr>
          <w:rFonts w:ascii="Times New Roman" w:hAnsi="Times New Roman"/>
          <w:sz w:val="24"/>
          <w:szCs w:val="24"/>
        </w:rPr>
        <w:t>добросовестно осваивать дополнительную общеразвивающую программу, выполнять индивидуальный учебный план;</w:t>
      </w:r>
    </w:p>
    <w:p w:rsidR="000324D9" w:rsidRPr="000C6D94" w:rsidRDefault="000324D9" w:rsidP="004B3BE8">
      <w:pPr>
        <w:widowControl w:val="0"/>
        <w:numPr>
          <w:ilvl w:val="0"/>
          <w:numId w:val="5"/>
        </w:numPr>
        <w:tabs>
          <w:tab w:val="left" w:pos="567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6D94">
        <w:rPr>
          <w:rFonts w:ascii="Times New Roman" w:hAnsi="Times New Roman"/>
          <w:sz w:val="24"/>
          <w:szCs w:val="24"/>
        </w:rPr>
        <w:t xml:space="preserve">соблюдать меры безопасности, заботиться о сохранении и укреплении своего здоровья, </w:t>
      </w:r>
      <w:r w:rsidRPr="000C6D94">
        <w:rPr>
          <w:rFonts w:ascii="Times New Roman" w:hAnsi="Times New Roman"/>
          <w:sz w:val="24"/>
          <w:szCs w:val="24"/>
        </w:rPr>
        <w:lastRenderedPageBreak/>
        <w:t>стремиться к нравственному, духовному и физическому развитию;</w:t>
      </w:r>
    </w:p>
    <w:p w:rsidR="000324D9" w:rsidRPr="000C6D94" w:rsidRDefault="000324D9" w:rsidP="004B3BE8">
      <w:pPr>
        <w:widowControl w:val="0"/>
        <w:numPr>
          <w:ilvl w:val="0"/>
          <w:numId w:val="5"/>
        </w:numPr>
        <w:tabs>
          <w:tab w:val="left" w:pos="567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6D94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ережно относиться к имуществу </w:t>
      </w:r>
      <w:r w:rsidR="00BF6CC1" w:rsidRPr="00BF6CC1">
        <w:rPr>
          <w:rFonts w:ascii="Times New Roman" w:hAnsi="Times New Roman"/>
          <w:sz w:val="24"/>
          <w:szCs w:val="24"/>
        </w:rPr>
        <w:t>МБУДО «</w:t>
      </w:r>
      <w:r w:rsidR="00F96358">
        <w:rPr>
          <w:rFonts w:ascii="Times New Roman" w:hAnsi="Times New Roman"/>
          <w:sz w:val="24"/>
          <w:szCs w:val="24"/>
        </w:rPr>
        <w:t>ЦРТ</w:t>
      </w:r>
      <w:r w:rsidR="00BF6CC1" w:rsidRPr="00BF6CC1">
        <w:rPr>
          <w:rFonts w:ascii="Times New Roman" w:hAnsi="Times New Roman"/>
          <w:sz w:val="24"/>
          <w:szCs w:val="24"/>
        </w:rPr>
        <w:t>»</w:t>
      </w:r>
      <w:r w:rsidRPr="000C6D94">
        <w:rPr>
          <w:rFonts w:ascii="Times New Roman" w:hAnsi="Times New Roman"/>
          <w:sz w:val="24"/>
          <w:szCs w:val="24"/>
        </w:rPr>
        <w:t>;</w:t>
      </w:r>
    </w:p>
    <w:p w:rsidR="000324D9" w:rsidRPr="000C6D94" w:rsidRDefault="000324D9" w:rsidP="004B3BE8">
      <w:pPr>
        <w:widowControl w:val="0"/>
        <w:numPr>
          <w:ilvl w:val="0"/>
          <w:numId w:val="5"/>
        </w:numPr>
        <w:tabs>
          <w:tab w:val="left" w:pos="567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6D94">
        <w:rPr>
          <w:rFonts w:ascii="Times New Roman" w:hAnsi="Times New Roman"/>
          <w:sz w:val="24"/>
          <w:szCs w:val="24"/>
        </w:rPr>
        <w:t>уважать честь и достоинство других участников образовательной деятельности;</w:t>
      </w:r>
    </w:p>
    <w:p w:rsidR="000324D9" w:rsidRPr="000C6D94" w:rsidRDefault="000324D9" w:rsidP="004B3BE8">
      <w:pPr>
        <w:widowControl w:val="0"/>
        <w:numPr>
          <w:ilvl w:val="0"/>
          <w:numId w:val="5"/>
        </w:numPr>
        <w:tabs>
          <w:tab w:val="left" w:pos="567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6D94">
        <w:rPr>
          <w:rFonts w:ascii="Times New Roman" w:hAnsi="Times New Roman"/>
          <w:sz w:val="24"/>
          <w:szCs w:val="24"/>
        </w:rPr>
        <w:t>выполнять законные требования р</w:t>
      </w:r>
      <w:r>
        <w:rPr>
          <w:rFonts w:ascii="Times New Roman" w:hAnsi="Times New Roman"/>
          <w:sz w:val="24"/>
          <w:szCs w:val="24"/>
        </w:rPr>
        <w:t xml:space="preserve">аботников </w:t>
      </w:r>
      <w:r w:rsidR="00B345A4" w:rsidRPr="00B345A4">
        <w:rPr>
          <w:rFonts w:ascii="Times New Roman" w:hAnsi="Times New Roman"/>
          <w:sz w:val="24"/>
          <w:szCs w:val="24"/>
        </w:rPr>
        <w:t>МБУДО «</w:t>
      </w:r>
      <w:r w:rsidR="00F96358">
        <w:rPr>
          <w:rFonts w:ascii="Times New Roman" w:hAnsi="Times New Roman"/>
          <w:sz w:val="24"/>
          <w:szCs w:val="24"/>
        </w:rPr>
        <w:t>ЦРТ</w:t>
      </w:r>
      <w:r w:rsidR="00B345A4" w:rsidRPr="00B345A4">
        <w:rPr>
          <w:rFonts w:ascii="Times New Roman" w:hAnsi="Times New Roman"/>
          <w:sz w:val="24"/>
          <w:szCs w:val="24"/>
        </w:rPr>
        <w:t>»</w:t>
      </w:r>
      <w:r w:rsidR="00853BB6">
        <w:rPr>
          <w:rFonts w:ascii="Times New Roman" w:hAnsi="Times New Roman"/>
          <w:sz w:val="24"/>
          <w:szCs w:val="24"/>
        </w:rPr>
        <w:t>.</w:t>
      </w:r>
    </w:p>
    <w:p w:rsidR="000324D9" w:rsidRPr="000C6D94" w:rsidRDefault="000324D9" w:rsidP="004B3BE8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D94">
        <w:rPr>
          <w:rFonts w:ascii="Times New Roman" w:hAnsi="Times New Roman"/>
          <w:sz w:val="24"/>
          <w:szCs w:val="24"/>
        </w:rPr>
        <w:t xml:space="preserve">Другие обязанности </w:t>
      </w:r>
      <w:r>
        <w:rPr>
          <w:rFonts w:ascii="Times New Roman" w:hAnsi="Times New Roman"/>
          <w:sz w:val="24"/>
          <w:szCs w:val="24"/>
        </w:rPr>
        <w:t>об</w:t>
      </w:r>
      <w:r w:rsidRPr="000C6D94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0C6D94">
        <w:rPr>
          <w:rFonts w:ascii="Times New Roman" w:hAnsi="Times New Roman"/>
          <w:sz w:val="24"/>
          <w:szCs w:val="24"/>
        </w:rPr>
        <w:t>щихся опр</w:t>
      </w:r>
      <w:r>
        <w:rPr>
          <w:rFonts w:ascii="Times New Roman" w:hAnsi="Times New Roman"/>
          <w:sz w:val="24"/>
          <w:szCs w:val="24"/>
        </w:rPr>
        <w:t xml:space="preserve">еделяются приказами директора </w:t>
      </w:r>
      <w:r w:rsidR="00B345A4" w:rsidRPr="00B345A4">
        <w:rPr>
          <w:rFonts w:ascii="Times New Roman" w:hAnsi="Times New Roman"/>
          <w:sz w:val="24"/>
          <w:szCs w:val="24"/>
        </w:rPr>
        <w:t>МБУДО «</w:t>
      </w:r>
      <w:r w:rsidR="00F96358">
        <w:rPr>
          <w:rFonts w:ascii="Times New Roman" w:hAnsi="Times New Roman"/>
          <w:sz w:val="24"/>
          <w:szCs w:val="24"/>
        </w:rPr>
        <w:t>ЦРТ</w:t>
      </w:r>
      <w:r w:rsidR="00B345A4" w:rsidRPr="00B345A4">
        <w:rPr>
          <w:rFonts w:ascii="Times New Roman" w:hAnsi="Times New Roman"/>
          <w:sz w:val="24"/>
          <w:szCs w:val="24"/>
        </w:rPr>
        <w:t>»</w:t>
      </w:r>
      <w:r w:rsidRPr="000C6D94">
        <w:rPr>
          <w:rFonts w:ascii="Times New Roman" w:hAnsi="Times New Roman"/>
          <w:sz w:val="24"/>
          <w:szCs w:val="24"/>
        </w:rPr>
        <w:t>и, прежде всего, приказами о технике безопасности.</w:t>
      </w:r>
    </w:p>
    <w:p w:rsidR="000324D9" w:rsidRPr="000C6D94" w:rsidRDefault="000324D9" w:rsidP="004B3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D94">
        <w:rPr>
          <w:rFonts w:ascii="Times New Roman" w:hAnsi="Times New Roman"/>
          <w:sz w:val="24"/>
          <w:szCs w:val="24"/>
        </w:rPr>
        <w:t xml:space="preserve">3.4. Родители (законные представители) </w:t>
      </w:r>
      <w:r>
        <w:rPr>
          <w:rFonts w:ascii="Times New Roman" w:hAnsi="Times New Roman"/>
          <w:sz w:val="24"/>
          <w:szCs w:val="24"/>
        </w:rPr>
        <w:t>об</w:t>
      </w:r>
      <w:r w:rsidRPr="000C6D94">
        <w:rPr>
          <w:rFonts w:ascii="Times New Roman" w:hAnsi="Times New Roman"/>
          <w:sz w:val="24"/>
          <w:szCs w:val="24"/>
        </w:rPr>
        <w:t>уч</w:t>
      </w:r>
      <w:r>
        <w:rPr>
          <w:rFonts w:ascii="Times New Roman" w:hAnsi="Times New Roman"/>
          <w:sz w:val="24"/>
          <w:szCs w:val="24"/>
        </w:rPr>
        <w:t>ающихся</w:t>
      </w:r>
      <w:r w:rsidR="00B345A4" w:rsidRPr="00B345A4">
        <w:rPr>
          <w:rFonts w:ascii="Times New Roman" w:hAnsi="Times New Roman"/>
          <w:sz w:val="24"/>
          <w:szCs w:val="24"/>
        </w:rPr>
        <w:t>МБУДО «</w:t>
      </w:r>
      <w:r w:rsidR="00F96358">
        <w:rPr>
          <w:rFonts w:ascii="Times New Roman" w:hAnsi="Times New Roman"/>
          <w:sz w:val="24"/>
          <w:szCs w:val="24"/>
        </w:rPr>
        <w:t>ЦРТ</w:t>
      </w:r>
      <w:r w:rsidR="00B345A4" w:rsidRPr="00B345A4">
        <w:rPr>
          <w:rFonts w:ascii="Times New Roman" w:hAnsi="Times New Roman"/>
          <w:sz w:val="24"/>
          <w:szCs w:val="24"/>
        </w:rPr>
        <w:t>»</w:t>
      </w:r>
      <w:r w:rsidRPr="000C6D94">
        <w:rPr>
          <w:rFonts w:ascii="Times New Roman" w:hAnsi="Times New Roman"/>
          <w:sz w:val="24"/>
          <w:szCs w:val="24"/>
        </w:rPr>
        <w:t>имеют право:</w:t>
      </w:r>
    </w:p>
    <w:p w:rsidR="000324D9" w:rsidRPr="000C6D94" w:rsidRDefault="000324D9" w:rsidP="004B3BE8">
      <w:pPr>
        <w:widowControl w:val="0"/>
        <w:numPr>
          <w:ilvl w:val="0"/>
          <w:numId w:val="6"/>
        </w:numPr>
        <w:tabs>
          <w:tab w:val="left" w:pos="567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6D94">
        <w:rPr>
          <w:rFonts w:ascii="Times New Roman" w:hAnsi="Times New Roman"/>
          <w:sz w:val="24"/>
          <w:szCs w:val="24"/>
        </w:rPr>
        <w:t>выбирать  учреждение дополнительного образования детей, вид объединения;</w:t>
      </w:r>
    </w:p>
    <w:p w:rsidR="000324D9" w:rsidRPr="000C6D94" w:rsidRDefault="000324D9" w:rsidP="004B3BE8">
      <w:pPr>
        <w:widowControl w:val="0"/>
        <w:numPr>
          <w:ilvl w:val="0"/>
          <w:numId w:val="6"/>
        </w:numPr>
        <w:tabs>
          <w:tab w:val="left" w:pos="567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6D94">
        <w:rPr>
          <w:rFonts w:ascii="Times New Roman" w:hAnsi="Times New Roman"/>
          <w:sz w:val="24"/>
          <w:szCs w:val="24"/>
        </w:rPr>
        <w:t>знакомиться со свидетельством о государственной регистрации, уставом, лицензией на осуществление образовательной деятельности, учебной документацией, другими документами, р</w:t>
      </w:r>
      <w:r>
        <w:rPr>
          <w:rFonts w:ascii="Times New Roman" w:hAnsi="Times New Roman"/>
          <w:sz w:val="24"/>
          <w:szCs w:val="24"/>
        </w:rPr>
        <w:t xml:space="preserve">егламентирующими деятельность </w:t>
      </w:r>
      <w:r w:rsidR="000C2DE3" w:rsidRPr="000C2DE3">
        <w:rPr>
          <w:rFonts w:ascii="Times New Roman" w:hAnsi="Times New Roman"/>
          <w:sz w:val="24"/>
          <w:szCs w:val="24"/>
        </w:rPr>
        <w:t>МБУДО «</w:t>
      </w:r>
      <w:r w:rsidR="00F96358">
        <w:rPr>
          <w:rFonts w:ascii="Times New Roman" w:hAnsi="Times New Roman"/>
          <w:sz w:val="24"/>
          <w:szCs w:val="24"/>
        </w:rPr>
        <w:t>ЦРТ</w:t>
      </w:r>
      <w:r w:rsidR="000C2DE3" w:rsidRPr="000C2DE3">
        <w:rPr>
          <w:rFonts w:ascii="Times New Roman" w:hAnsi="Times New Roman"/>
          <w:sz w:val="24"/>
          <w:szCs w:val="24"/>
        </w:rPr>
        <w:t>»</w:t>
      </w:r>
      <w:r w:rsidRPr="000C6D94">
        <w:rPr>
          <w:rFonts w:ascii="Times New Roman" w:hAnsi="Times New Roman"/>
          <w:sz w:val="24"/>
          <w:szCs w:val="24"/>
        </w:rPr>
        <w:t>;</w:t>
      </w:r>
    </w:p>
    <w:p w:rsidR="000324D9" w:rsidRPr="000C6D94" w:rsidRDefault="000324D9" w:rsidP="004B3BE8">
      <w:pPr>
        <w:widowControl w:val="0"/>
        <w:numPr>
          <w:ilvl w:val="0"/>
          <w:numId w:val="6"/>
        </w:numPr>
        <w:tabs>
          <w:tab w:val="left" w:pos="567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6D94">
        <w:rPr>
          <w:rFonts w:ascii="Times New Roman" w:hAnsi="Times New Roman"/>
          <w:sz w:val="24"/>
          <w:szCs w:val="24"/>
        </w:rPr>
        <w:t xml:space="preserve">знакомиться с ходом и содержанием образовательной деятельности; </w:t>
      </w:r>
    </w:p>
    <w:p w:rsidR="000324D9" w:rsidRPr="000C6D94" w:rsidRDefault="000324D9" w:rsidP="004B3BE8">
      <w:pPr>
        <w:widowControl w:val="0"/>
        <w:numPr>
          <w:ilvl w:val="0"/>
          <w:numId w:val="6"/>
        </w:numPr>
        <w:tabs>
          <w:tab w:val="left" w:pos="567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6D94">
        <w:rPr>
          <w:rFonts w:ascii="Times New Roman" w:hAnsi="Times New Roman"/>
          <w:sz w:val="24"/>
          <w:szCs w:val="24"/>
        </w:rPr>
        <w:t>участвовать совместно с детьми в деятельности объединения без включения в основной состав, если объединение не платное, при наличии условий и согласия руководителя объединения.</w:t>
      </w:r>
    </w:p>
    <w:p w:rsidR="000324D9" w:rsidRPr="000C6D94" w:rsidRDefault="003C6FD2" w:rsidP="004B3BE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</w:t>
      </w:r>
      <w:r w:rsidR="000324D9" w:rsidRPr="000C6D94">
        <w:rPr>
          <w:rFonts w:ascii="Times New Roman" w:hAnsi="Times New Roman"/>
          <w:sz w:val="24"/>
          <w:szCs w:val="24"/>
        </w:rPr>
        <w:t xml:space="preserve">Родители (законные представители) </w:t>
      </w:r>
      <w:r w:rsidR="000324D9">
        <w:rPr>
          <w:rFonts w:ascii="Times New Roman" w:hAnsi="Times New Roman"/>
          <w:sz w:val="24"/>
          <w:szCs w:val="24"/>
        </w:rPr>
        <w:t>об</w:t>
      </w:r>
      <w:r w:rsidR="000324D9" w:rsidRPr="000C6D94">
        <w:rPr>
          <w:rFonts w:ascii="Times New Roman" w:hAnsi="Times New Roman"/>
          <w:sz w:val="24"/>
          <w:szCs w:val="24"/>
        </w:rPr>
        <w:t>уча</w:t>
      </w:r>
      <w:r w:rsidR="000324D9">
        <w:rPr>
          <w:rFonts w:ascii="Times New Roman" w:hAnsi="Times New Roman"/>
          <w:sz w:val="24"/>
          <w:szCs w:val="24"/>
        </w:rPr>
        <w:t>ю</w:t>
      </w:r>
      <w:r w:rsidR="000324D9" w:rsidRPr="000C6D94">
        <w:rPr>
          <w:rFonts w:ascii="Times New Roman" w:hAnsi="Times New Roman"/>
          <w:sz w:val="24"/>
          <w:szCs w:val="24"/>
        </w:rPr>
        <w:t>щихся обязаны:</w:t>
      </w:r>
    </w:p>
    <w:p w:rsidR="000324D9" w:rsidRPr="000C6D94" w:rsidRDefault="000324D9" w:rsidP="004B3BE8">
      <w:pPr>
        <w:widowControl w:val="0"/>
        <w:numPr>
          <w:ilvl w:val="0"/>
          <w:numId w:val="6"/>
        </w:numPr>
        <w:tabs>
          <w:tab w:val="left" w:pos="567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выполнять Устав </w:t>
      </w:r>
      <w:r w:rsidR="000C2DE3" w:rsidRPr="000C2DE3">
        <w:rPr>
          <w:rFonts w:ascii="Times New Roman" w:hAnsi="Times New Roman"/>
          <w:sz w:val="24"/>
          <w:szCs w:val="24"/>
        </w:rPr>
        <w:t>МБУДО «</w:t>
      </w:r>
      <w:r w:rsidR="00F96358">
        <w:rPr>
          <w:rFonts w:ascii="Times New Roman" w:hAnsi="Times New Roman"/>
          <w:sz w:val="24"/>
          <w:szCs w:val="24"/>
        </w:rPr>
        <w:t>ЦРТ</w:t>
      </w:r>
      <w:r w:rsidR="000C2DE3" w:rsidRPr="000C2DE3">
        <w:rPr>
          <w:rFonts w:ascii="Times New Roman" w:hAnsi="Times New Roman"/>
          <w:sz w:val="24"/>
          <w:szCs w:val="24"/>
        </w:rPr>
        <w:t>»</w:t>
      </w:r>
      <w:r w:rsidRPr="000C6D94">
        <w:rPr>
          <w:rFonts w:ascii="Times New Roman" w:hAnsi="Times New Roman"/>
          <w:sz w:val="24"/>
          <w:szCs w:val="24"/>
        </w:rPr>
        <w:t xml:space="preserve"> в части, касающейся их прав и обязанностей;</w:t>
      </w:r>
    </w:p>
    <w:p w:rsidR="000324D9" w:rsidRPr="000C6D94" w:rsidRDefault="000324D9" w:rsidP="004B3BE8">
      <w:pPr>
        <w:widowControl w:val="0"/>
        <w:numPr>
          <w:ilvl w:val="0"/>
          <w:numId w:val="6"/>
        </w:numPr>
        <w:tabs>
          <w:tab w:val="left" w:pos="567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6D94">
        <w:rPr>
          <w:rFonts w:ascii="Times New Roman" w:hAnsi="Times New Roman"/>
          <w:sz w:val="24"/>
          <w:szCs w:val="24"/>
        </w:rPr>
        <w:t xml:space="preserve">воспитывать бережное отношение </w:t>
      </w:r>
      <w:r>
        <w:rPr>
          <w:rFonts w:ascii="Times New Roman" w:hAnsi="Times New Roman"/>
          <w:sz w:val="24"/>
          <w:szCs w:val="24"/>
        </w:rPr>
        <w:t>об</w:t>
      </w:r>
      <w:r w:rsidRPr="000C6D94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0C6D94">
        <w:rPr>
          <w:rFonts w:ascii="Times New Roman" w:hAnsi="Times New Roman"/>
          <w:sz w:val="24"/>
          <w:szCs w:val="24"/>
        </w:rPr>
        <w:t>щегося к государственной и муниципальной собственности;</w:t>
      </w:r>
    </w:p>
    <w:p w:rsidR="000324D9" w:rsidRPr="000C6D94" w:rsidRDefault="000324D9" w:rsidP="004B3BE8">
      <w:pPr>
        <w:widowControl w:val="0"/>
        <w:numPr>
          <w:ilvl w:val="0"/>
          <w:numId w:val="6"/>
        </w:numPr>
        <w:tabs>
          <w:tab w:val="left" w:pos="567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6D94">
        <w:rPr>
          <w:rFonts w:ascii="Times New Roman" w:hAnsi="Times New Roman"/>
          <w:sz w:val="24"/>
          <w:szCs w:val="24"/>
        </w:rPr>
        <w:t>уважать честь и достоинство всех участников</w:t>
      </w:r>
      <w:r>
        <w:rPr>
          <w:rFonts w:ascii="Times New Roman" w:hAnsi="Times New Roman"/>
          <w:sz w:val="24"/>
          <w:szCs w:val="24"/>
        </w:rPr>
        <w:t xml:space="preserve"> образовательной деятельности </w:t>
      </w:r>
      <w:r w:rsidR="000C2DE3" w:rsidRPr="000C2DE3">
        <w:rPr>
          <w:rFonts w:ascii="Times New Roman" w:hAnsi="Times New Roman"/>
          <w:sz w:val="24"/>
          <w:szCs w:val="24"/>
        </w:rPr>
        <w:t>МБУДО «</w:t>
      </w:r>
      <w:r w:rsidR="00464096">
        <w:rPr>
          <w:rFonts w:ascii="Times New Roman" w:hAnsi="Times New Roman"/>
          <w:sz w:val="24"/>
          <w:szCs w:val="24"/>
        </w:rPr>
        <w:t>ЦРТ</w:t>
      </w:r>
      <w:r w:rsidR="000C2DE3" w:rsidRPr="000C2DE3">
        <w:rPr>
          <w:rFonts w:ascii="Times New Roman" w:hAnsi="Times New Roman"/>
          <w:sz w:val="24"/>
          <w:szCs w:val="24"/>
        </w:rPr>
        <w:t>»</w:t>
      </w:r>
      <w:r w:rsidRPr="000C6D94">
        <w:rPr>
          <w:rFonts w:ascii="Times New Roman" w:hAnsi="Times New Roman"/>
          <w:sz w:val="24"/>
          <w:szCs w:val="24"/>
        </w:rPr>
        <w:t>;</w:t>
      </w:r>
    </w:p>
    <w:p w:rsidR="000324D9" w:rsidRPr="000C6D94" w:rsidRDefault="000324D9" w:rsidP="004B3BE8">
      <w:pPr>
        <w:widowControl w:val="0"/>
        <w:numPr>
          <w:ilvl w:val="0"/>
          <w:numId w:val="6"/>
        </w:numPr>
        <w:tabs>
          <w:tab w:val="left" w:pos="567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6D94">
        <w:rPr>
          <w:rFonts w:ascii="Times New Roman" w:hAnsi="Times New Roman"/>
          <w:sz w:val="24"/>
          <w:szCs w:val="24"/>
        </w:rPr>
        <w:t>возмещать материальный</w:t>
      </w:r>
      <w:r>
        <w:rPr>
          <w:rFonts w:ascii="Times New Roman" w:hAnsi="Times New Roman"/>
          <w:sz w:val="24"/>
          <w:szCs w:val="24"/>
        </w:rPr>
        <w:t xml:space="preserve"> ущерб, причинённый их детьми </w:t>
      </w:r>
      <w:r w:rsidR="006D376A" w:rsidRPr="006D376A">
        <w:rPr>
          <w:rFonts w:ascii="Times New Roman" w:hAnsi="Times New Roman"/>
          <w:sz w:val="24"/>
          <w:szCs w:val="24"/>
        </w:rPr>
        <w:t>МБУДО «</w:t>
      </w:r>
      <w:r w:rsidR="00464096">
        <w:rPr>
          <w:rFonts w:ascii="Times New Roman" w:hAnsi="Times New Roman"/>
          <w:sz w:val="24"/>
          <w:szCs w:val="24"/>
        </w:rPr>
        <w:t>ЦРТ</w:t>
      </w:r>
      <w:r w:rsidR="006D376A" w:rsidRPr="006D376A">
        <w:rPr>
          <w:rFonts w:ascii="Times New Roman" w:hAnsi="Times New Roman"/>
          <w:sz w:val="24"/>
          <w:szCs w:val="24"/>
        </w:rPr>
        <w:t>»</w:t>
      </w:r>
      <w:r w:rsidRPr="000C6D94">
        <w:rPr>
          <w:rFonts w:ascii="Times New Roman" w:hAnsi="Times New Roman"/>
          <w:sz w:val="24"/>
          <w:szCs w:val="24"/>
        </w:rPr>
        <w:t>, в порядке, определённом действующим законодательством;</w:t>
      </w:r>
    </w:p>
    <w:p w:rsidR="000324D9" w:rsidRPr="000C6D94" w:rsidRDefault="000324D9" w:rsidP="004B3BE8">
      <w:pPr>
        <w:widowControl w:val="0"/>
        <w:numPr>
          <w:ilvl w:val="0"/>
          <w:numId w:val="6"/>
        </w:numPr>
        <w:tabs>
          <w:tab w:val="left" w:pos="567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6D94">
        <w:rPr>
          <w:rFonts w:ascii="Times New Roman" w:hAnsi="Times New Roman"/>
          <w:sz w:val="24"/>
          <w:szCs w:val="24"/>
        </w:rPr>
        <w:t>создавать необходимые условия для получения своими детьми образования.</w:t>
      </w:r>
    </w:p>
    <w:p w:rsidR="000324D9" w:rsidRPr="000C6D94" w:rsidRDefault="000324D9" w:rsidP="004B3BE8">
      <w:pPr>
        <w:widowControl w:val="0"/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D94">
        <w:rPr>
          <w:rFonts w:ascii="Times New Roman" w:hAnsi="Times New Roman"/>
          <w:sz w:val="24"/>
          <w:szCs w:val="24"/>
        </w:rPr>
        <w:tab/>
      </w:r>
      <w:r w:rsidRPr="000C6D94">
        <w:rPr>
          <w:rFonts w:ascii="Times New Roman" w:hAnsi="Times New Roman"/>
          <w:sz w:val="24"/>
          <w:szCs w:val="24"/>
          <w:lang w:val="hi-IN" w:bidi="hi-IN"/>
        </w:rPr>
        <w:t xml:space="preserve">Другие права и обязанности родителей (законных представителей) </w:t>
      </w:r>
      <w:r>
        <w:rPr>
          <w:rFonts w:ascii="Times New Roman" w:hAnsi="Times New Roman"/>
          <w:sz w:val="24"/>
          <w:szCs w:val="24"/>
          <w:lang w:bidi="hi-IN"/>
        </w:rPr>
        <w:t>об</w:t>
      </w:r>
      <w:r w:rsidRPr="000C6D94">
        <w:rPr>
          <w:rFonts w:ascii="Times New Roman" w:hAnsi="Times New Roman"/>
          <w:sz w:val="24"/>
          <w:szCs w:val="24"/>
          <w:lang w:val="hi-IN" w:bidi="hi-IN"/>
        </w:rPr>
        <w:t>уча</w:t>
      </w:r>
      <w:r>
        <w:rPr>
          <w:rFonts w:ascii="Times New Roman" w:hAnsi="Times New Roman"/>
          <w:sz w:val="24"/>
          <w:szCs w:val="24"/>
          <w:lang w:bidi="hi-IN"/>
        </w:rPr>
        <w:t>ю</w:t>
      </w:r>
      <w:r w:rsidRPr="000C6D94">
        <w:rPr>
          <w:rFonts w:ascii="Times New Roman" w:hAnsi="Times New Roman"/>
          <w:sz w:val="24"/>
          <w:szCs w:val="24"/>
          <w:lang w:val="hi-IN" w:bidi="hi-IN"/>
        </w:rPr>
        <w:t xml:space="preserve">щихся </w:t>
      </w:r>
      <w:r w:rsidR="006D376A" w:rsidRPr="006D376A">
        <w:rPr>
          <w:rFonts w:ascii="Times New Roman" w:hAnsi="Times New Roman"/>
          <w:sz w:val="24"/>
          <w:szCs w:val="24"/>
        </w:rPr>
        <w:t>МБУДО «</w:t>
      </w:r>
      <w:r w:rsidR="00464096">
        <w:rPr>
          <w:rFonts w:ascii="Times New Roman" w:hAnsi="Times New Roman"/>
          <w:sz w:val="24"/>
          <w:szCs w:val="24"/>
        </w:rPr>
        <w:t>ЦРТ</w:t>
      </w:r>
      <w:r w:rsidR="006D376A" w:rsidRPr="006D376A">
        <w:rPr>
          <w:rFonts w:ascii="Times New Roman" w:hAnsi="Times New Roman"/>
          <w:sz w:val="24"/>
          <w:szCs w:val="24"/>
        </w:rPr>
        <w:t>»</w:t>
      </w:r>
      <w:r w:rsidRPr="000C6D94">
        <w:rPr>
          <w:rFonts w:ascii="Times New Roman" w:hAnsi="Times New Roman"/>
          <w:sz w:val="24"/>
          <w:szCs w:val="24"/>
          <w:lang w:val="hi-IN" w:bidi="hi-IN"/>
        </w:rPr>
        <w:t>закр</w:t>
      </w:r>
      <w:r>
        <w:rPr>
          <w:rFonts w:ascii="Times New Roman" w:hAnsi="Times New Roman"/>
          <w:sz w:val="24"/>
          <w:szCs w:val="24"/>
          <w:lang w:val="hi-IN" w:bidi="hi-IN"/>
        </w:rPr>
        <w:t>епляются в локальных документах</w:t>
      </w:r>
      <w:r>
        <w:rPr>
          <w:rFonts w:ascii="Times New Roman" w:hAnsi="Times New Roman"/>
          <w:sz w:val="24"/>
          <w:szCs w:val="24"/>
          <w:lang w:bidi="hi-IN"/>
        </w:rPr>
        <w:t xml:space="preserve"> учреждения</w:t>
      </w:r>
      <w:r w:rsidRPr="000C6D94">
        <w:rPr>
          <w:rFonts w:ascii="Times New Roman" w:hAnsi="Times New Roman"/>
          <w:sz w:val="24"/>
          <w:szCs w:val="24"/>
        </w:rPr>
        <w:t xml:space="preserve">, </w:t>
      </w:r>
      <w:r w:rsidRPr="000C6D94">
        <w:rPr>
          <w:rFonts w:ascii="Times New Roman" w:hAnsi="Times New Roman"/>
          <w:sz w:val="24"/>
          <w:szCs w:val="24"/>
          <w:lang w:val="hi-IN" w:bidi="hi-IN"/>
        </w:rPr>
        <w:t>которые не могут противоречить закону, настоящему Уставу.</w:t>
      </w:r>
    </w:p>
    <w:p w:rsidR="000324D9" w:rsidRPr="000C6D94" w:rsidRDefault="000324D9" w:rsidP="004B3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4898">
        <w:rPr>
          <w:rFonts w:ascii="Times New Roman" w:hAnsi="Times New Roman"/>
          <w:sz w:val="24"/>
          <w:szCs w:val="24"/>
        </w:rPr>
        <w:t>3.6. Педагогические работники</w:t>
      </w:r>
      <w:r w:rsidR="006D376A" w:rsidRPr="006D376A">
        <w:rPr>
          <w:rFonts w:ascii="Times New Roman" w:hAnsi="Times New Roman"/>
          <w:sz w:val="24"/>
          <w:szCs w:val="24"/>
        </w:rPr>
        <w:t>МБУДО «</w:t>
      </w:r>
      <w:r w:rsidR="00464096">
        <w:rPr>
          <w:rFonts w:ascii="Times New Roman" w:hAnsi="Times New Roman"/>
          <w:sz w:val="24"/>
          <w:szCs w:val="24"/>
        </w:rPr>
        <w:t>ЦРТ</w:t>
      </w:r>
      <w:r w:rsidR="006D376A" w:rsidRPr="006D376A">
        <w:rPr>
          <w:rFonts w:ascii="Times New Roman" w:hAnsi="Times New Roman"/>
          <w:sz w:val="24"/>
          <w:szCs w:val="24"/>
        </w:rPr>
        <w:t>»</w:t>
      </w:r>
      <w:r w:rsidRPr="000C6D94">
        <w:rPr>
          <w:rFonts w:ascii="Times New Roman" w:hAnsi="Times New Roman"/>
          <w:sz w:val="24"/>
          <w:szCs w:val="24"/>
        </w:rPr>
        <w:t>имеют право:</w:t>
      </w:r>
    </w:p>
    <w:p w:rsidR="000324D9" w:rsidRPr="000C6D94" w:rsidRDefault="000324D9" w:rsidP="004B3BE8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6D94">
        <w:rPr>
          <w:rFonts w:ascii="Times New Roman" w:hAnsi="Times New Roman"/>
          <w:sz w:val="24"/>
          <w:szCs w:val="24"/>
        </w:rPr>
        <w:t xml:space="preserve">свободно выбирать и использовать методики обучения и воспитания, учебные пособия и материалы,  методы оценки знаний и умений </w:t>
      </w:r>
      <w:r>
        <w:rPr>
          <w:rFonts w:ascii="Times New Roman" w:hAnsi="Times New Roman"/>
          <w:sz w:val="24"/>
          <w:szCs w:val="24"/>
        </w:rPr>
        <w:t>об</w:t>
      </w:r>
      <w:r w:rsidRPr="000C6D94">
        <w:rPr>
          <w:rFonts w:ascii="Times New Roman" w:hAnsi="Times New Roman"/>
          <w:sz w:val="24"/>
          <w:szCs w:val="24"/>
        </w:rPr>
        <w:t>у</w:t>
      </w:r>
      <w:r w:rsidRPr="000C6D94">
        <w:rPr>
          <w:rFonts w:ascii="Times New Roman" w:hAnsi="Times New Roman"/>
          <w:sz w:val="24"/>
          <w:szCs w:val="24"/>
        </w:rPr>
        <w:softHyphen/>
        <w:t>ча</w:t>
      </w:r>
      <w:r>
        <w:rPr>
          <w:rFonts w:ascii="Times New Roman" w:hAnsi="Times New Roman"/>
          <w:sz w:val="24"/>
          <w:szCs w:val="24"/>
        </w:rPr>
        <w:t>ю</w:t>
      </w:r>
      <w:r w:rsidRPr="000C6D94">
        <w:rPr>
          <w:rFonts w:ascii="Times New Roman" w:hAnsi="Times New Roman"/>
          <w:sz w:val="24"/>
          <w:szCs w:val="24"/>
        </w:rPr>
        <w:t>щихся;</w:t>
      </w:r>
    </w:p>
    <w:p w:rsidR="000324D9" w:rsidRPr="000C6D94" w:rsidRDefault="000324D9" w:rsidP="004B3BE8">
      <w:pPr>
        <w:widowControl w:val="0"/>
        <w:numPr>
          <w:ilvl w:val="0"/>
          <w:numId w:val="7"/>
        </w:numPr>
        <w:tabs>
          <w:tab w:val="left" w:pos="567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6D94">
        <w:rPr>
          <w:rFonts w:ascii="Times New Roman" w:hAnsi="Times New Roman"/>
          <w:sz w:val="24"/>
          <w:szCs w:val="24"/>
        </w:rPr>
        <w:t>на творческую инициативу, разработку и применение авторских программ;</w:t>
      </w:r>
    </w:p>
    <w:p w:rsidR="000324D9" w:rsidRPr="000C6D94" w:rsidRDefault="000324D9" w:rsidP="004B3BE8">
      <w:pPr>
        <w:widowControl w:val="0"/>
        <w:numPr>
          <w:ilvl w:val="0"/>
          <w:numId w:val="7"/>
        </w:numPr>
        <w:tabs>
          <w:tab w:val="left" w:pos="567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6D94">
        <w:rPr>
          <w:rFonts w:ascii="Times New Roman" w:hAnsi="Times New Roman"/>
          <w:sz w:val="24"/>
          <w:szCs w:val="24"/>
        </w:rPr>
        <w:t>на участие в разработке дополнительных общеразвивающих программ, учебных планов, календарных учебных графиков, методических материалов;</w:t>
      </w:r>
    </w:p>
    <w:p w:rsidR="000324D9" w:rsidRPr="000C6D94" w:rsidRDefault="000324D9" w:rsidP="004B3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D94">
        <w:rPr>
          <w:rFonts w:ascii="Times New Roman" w:hAnsi="Times New Roman"/>
          <w:sz w:val="24"/>
          <w:szCs w:val="24"/>
        </w:rPr>
        <w:t>3.7. Педагогические работники обязаны:</w:t>
      </w:r>
    </w:p>
    <w:p w:rsidR="000324D9" w:rsidRPr="000C6D94" w:rsidRDefault="000324D9" w:rsidP="004B3BE8">
      <w:pPr>
        <w:widowControl w:val="0"/>
        <w:numPr>
          <w:ilvl w:val="0"/>
          <w:numId w:val="8"/>
        </w:numPr>
        <w:tabs>
          <w:tab w:val="left" w:pos="-282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6D94">
        <w:rPr>
          <w:rFonts w:ascii="Times New Roman" w:hAnsi="Times New Roman"/>
          <w:sz w:val="24"/>
          <w:szCs w:val="24"/>
        </w:rPr>
        <w:t>соответствовать требованиям квалификационных характеристик;</w:t>
      </w:r>
    </w:p>
    <w:p w:rsidR="000324D9" w:rsidRPr="000C6D94" w:rsidRDefault="000324D9" w:rsidP="004B3BE8">
      <w:pPr>
        <w:widowControl w:val="0"/>
        <w:numPr>
          <w:ilvl w:val="0"/>
          <w:numId w:val="8"/>
        </w:numPr>
        <w:tabs>
          <w:tab w:val="left" w:pos="-282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6D94">
        <w:rPr>
          <w:rFonts w:ascii="Times New Roman" w:hAnsi="Times New Roman"/>
          <w:sz w:val="24"/>
          <w:szCs w:val="24"/>
        </w:rPr>
        <w:t xml:space="preserve">осуществлять свою деятельность на высоком профессиональном уровне, развивать у </w:t>
      </w:r>
      <w:r>
        <w:rPr>
          <w:rFonts w:ascii="Times New Roman" w:hAnsi="Times New Roman"/>
          <w:sz w:val="24"/>
          <w:szCs w:val="24"/>
        </w:rPr>
        <w:t>об</w:t>
      </w:r>
      <w:r w:rsidRPr="000C6D94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0C6D94">
        <w:rPr>
          <w:rFonts w:ascii="Times New Roman" w:hAnsi="Times New Roman"/>
          <w:sz w:val="24"/>
          <w:szCs w:val="24"/>
        </w:rPr>
        <w:t>щихся познавательную активность, самостоятельность, инициативу, творческие способности, формировать гражданскую позицию, формировать культуру здорового и безопасного образа жизни;</w:t>
      </w:r>
    </w:p>
    <w:p w:rsidR="000324D9" w:rsidRPr="000C6D94" w:rsidRDefault="000324D9" w:rsidP="004B3BE8">
      <w:pPr>
        <w:widowControl w:val="0"/>
        <w:numPr>
          <w:ilvl w:val="0"/>
          <w:numId w:val="8"/>
        </w:numPr>
        <w:tabs>
          <w:tab w:val="left" w:pos="-282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6D94">
        <w:rPr>
          <w:rFonts w:ascii="Times New Roman" w:hAnsi="Times New Roman"/>
          <w:sz w:val="24"/>
          <w:szCs w:val="24"/>
        </w:rPr>
        <w:t>соблюдать Устав, выполнять в полном объеме должностные обязанности, Правила внутреннего трудового распо</w:t>
      </w:r>
      <w:r>
        <w:rPr>
          <w:rFonts w:ascii="Times New Roman" w:hAnsi="Times New Roman"/>
          <w:sz w:val="24"/>
          <w:szCs w:val="24"/>
        </w:rPr>
        <w:t xml:space="preserve">рядка и другие локальные акты </w:t>
      </w:r>
      <w:r w:rsidR="00BE3A5A" w:rsidRPr="00BE3A5A">
        <w:rPr>
          <w:rFonts w:ascii="Times New Roman" w:hAnsi="Times New Roman"/>
          <w:sz w:val="24"/>
          <w:szCs w:val="24"/>
        </w:rPr>
        <w:t>МБУДО «</w:t>
      </w:r>
      <w:r w:rsidR="00464096">
        <w:rPr>
          <w:rFonts w:ascii="Times New Roman" w:hAnsi="Times New Roman"/>
          <w:sz w:val="24"/>
          <w:szCs w:val="24"/>
        </w:rPr>
        <w:t>ЦРТ</w:t>
      </w:r>
      <w:r w:rsidR="00BE3A5A" w:rsidRPr="00BE3A5A">
        <w:rPr>
          <w:rFonts w:ascii="Times New Roman" w:hAnsi="Times New Roman"/>
          <w:sz w:val="24"/>
          <w:szCs w:val="24"/>
        </w:rPr>
        <w:t>»</w:t>
      </w:r>
      <w:r w:rsidRPr="000C6D94">
        <w:rPr>
          <w:rFonts w:ascii="Times New Roman" w:hAnsi="Times New Roman"/>
          <w:sz w:val="24"/>
          <w:szCs w:val="24"/>
        </w:rPr>
        <w:t>;</w:t>
      </w:r>
    </w:p>
    <w:p w:rsidR="000324D9" w:rsidRPr="000C6D94" w:rsidRDefault="000324D9" w:rsidP="004B3BE8">
      <w:pPr>
        <w:widowControl w:val="0"/>
        <w:numPr>
          <w:ilvl w:val="0"/>
          <w:numId w:val="8"/>
        </w:numPr>
        <w:tabs>
          <w:tab w:val="left" w:pos="-282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6D94">
        <w:rPr>
          <w:rFonts w:ascii="Times New Roman" w:hAnsi="Times New Roman"/>
          <w:sz w:val="24"/>
          <w:szCs w:val="24"/>
        </w:rPr>
        <w:t>нести ответственность за жизнь, психическое и физическое здоровье обучающихся в установленном законом порядке. Применение методов физического и психического насилия не допускается;</w:t>
      </w:r>
    </w:p>
    <w:p w:rsidR="000324D9" w:rsidRPr="000C6D94" w:rsidRDefault="000324D9" w:rsidP="004B3BE8">
      <w:pPr>
        <w:widowControl w:val="0"/>
        <w:numPr>
          <w:ilvl w:val="0"/>
          <w:numId w:val="8"/>
        </w:numPr>
        <w:tabs>
          <w:tab w:val="left" w:pos="-282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6D94">
        <w:rPr>
          <w:rFonts w:ascii="Times New Roman" w:hAnsi="Times New Roman"/>
          <w:sz w:val="24"/>
          <w:szCs w:val="24"/>
        </w:rPr>
        <w:t xml:space="preserve">учитывать особенности психофизического развития </w:t>
      </w:r>
      <w:r>
        <w:rPr>
          <w:rFonts w:ascii="Times New Roman" w:hAnsi="Times New Roman"/>
          <w:sz w:val="24"/>
          <w:szCs w:val="24"/>
        </w:rPr>
        <w:t>об</w:t>
      </w:r>
      <w:r w:rsidRPr="000C6D94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0C6D94">
        <w:rPr>
          <w:rFonts w:ascii="Times New Roman" w:hAnsi="Times New Roman"/>
          <w:sz w:val="24"/>
          <w:szCs w:val="24"/>
        </w:rPr>
        <w:t>щихся и состояние их здоровья, соблюдать специальные условия при обучении лиц с ограниченными возможностями здоровья;</w:t>
      </w:r>
    </w:p>
    <w:p w:rsidR="000324D9" w:rsidRPr="000C6D94" w:rsidRDefault="000324D9" w:rsidP="004B3BE8">
      <w:pPr>
        <w:widowControl w:val="0"/>
        <w:numPr>
          <w:ilvl w:val="0"/>
          <w:numId w:val="8"/>
        </w:numPr>
        <w:tabs>
          <w:tab w:val="left" w:pos="-282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6D94">
        <w:rPr>
          <w:rFonts w:ascii="Times New Roman" w:hAnsi="Times New Roman"/>
          <w:sz w:val="24"/>
          <w:szCs w:val="24"/>
        </w:rPr>
        <w:t>соблюдать правила охраны труда и техники безопасности;</w:t>
      </w:r>
    </w:p>
    <w:p w:rsidR="000324D9" w:rsidRPr="000C6D94" w:rsidRDefault="000324D9" w:rsidP="004B3BE8">
      <w:pPr>
        <w:widowControl w:val="0"/>
        <w:numPr>
          <w:ilvl w:val="0"/>
          <w:numId w:val="8"/>
        </w:numPr>
        <w:tabs>
          <w:tab w:val="left" w:pos="-282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6D94">
        <w:rPr>
          <w:rFonts w:ascii="Times New Roman" w:hAnsi="Times New Roman"/>
          <w:sz w:val="24"/>
          <w:szCs w:val="24"/>
        </w:rPr>
        <w:t>обеспечивать выполнение обучающимися прав или норм безопасности;</w:t>
      </w:r>
    </w:p>
    <w:p w:rsidR="000324D9" w:rsidRPr="000C6D94" w:rsidRDefault="000324D9" w:rsidP="004B3BE8">
      <w:pPr>
        <w:widowControl w:val="0"/>
        <w:numPr>
          <w:ilvl w:val="0"/>
          <w:numId w:val="8"/>
        </w:numPr>
        <w:tabs>
          <w:tab w:val="left" w:pos="-282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6D94">
        <w:rPr>
          <w:rFonts w:ascii="Times New Roman" w:hAnsi="Times New Roman"/>
          <w:sz w:val="24"/>
          <w:szCs w:val="24"/>
        </w:rPr>
        <w:t xml:space="preserve">обеспечивать полное и качественное выполнение </w:t>
      </w:r>
      <w:r w:rsidR="00FC2D90">
        <w:rPr>
          <w:rFonts w:ascii="Times New Roman" w:hAnsi="Times New Roman"/>
          <w:sz w:val="24"/>
          <w:szCs w:val="24"/>
        </w:rPr>
        <w:t xml:space="preserve">дополнительной общеразвивающей </w:t>
      </w:r>
      <w:r w:rsidRPr="000C6D94">
        <w:rPr>
          <w:rFonts w:ascii="Times New Roman" w:hAnsi="Times New Roman"/>
          <w:sz w:val="24"/>
          <w:szCs w:val="24"/>
        </w:rPr>
        <w:t>программ</w:t>
      </w:r>
      <w:r>
        <w:rPr>
          <w:rFonts w:ascii="Times New Roman" w:hAnsi="Times New Roman"/>
          <w:sz w:val="24"/>
          <w:szCs w:val="24"/>
        </w:rPr>
        <w:t xml:space="preserve">ы, утвержденного плана работы </w:t>
      </w:r>
      <w:r w:rsidR="00BE3A5A" w:rsidRPr="00BE3A5A">
        <w:rPr>
          <w:rFonts w:ascii="Times New Roman" w:hAnsi="Times New Roman"/>
          <w:sz w:val="24"/>
          <w:szCs w:val="24"/>
        </w:rPr>
        <w:t>МБУДО «</w:t>
      </w:r>
      <w:r w:rsidR="00464096">
        <w:rPr>
          <w:rFonts w:ascii="Times New Roman" w:hAnsi="Times New Roman"/>
          <w:sz w:val="24"/>
          <w:szCs w:val="24"/>
        </w:rPr>
        <w:t>ЦРТ</w:t>
      </w:r>
      <w:r w:rsidR="00BE3A5A" w:rsidRPr="00BE3A5A">
        <w:rPr>
          <w:rFonts w:ascii="Times New Roman" w:hAnsi="Times New Roman"/>
          <w:sz w:val="24"/>
          <w:szCs w:val="24"/>
        </w:rPr>
        <w:t>»</w:t>
      </w:r>
      <w:r w:rsidRPr="000C6D94">
        <w:rPr>
          <w:rFonts w:ascii="Times New Roman" w:hAnsi="Times New Roman"/>
          <w:sz w:val="24"/>
          <w:szCs w:val="24"/>
        </w:rPr>
        <w:t>, других нормативных документов, касающихся дополнительного образования;</w:t>
      </w:r>
    </w:p>
    <w:p w:rsidR="000324D9" w:rsidRPr="000C6D94" w:rsidRDefault="000324D9" w:rsidP="004B3BE8">
      <w:pPr>
        <w:widowControl w:val="0"/>
        <w:numPr>
          <w:ilvl w:val="0"/>
          <w:numId w:val="8"/>
        </w:numPr>
        <w:tabs>
          <w:tab w:val="left" w:pos="-282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6D94">
        <w:rPr>
          <w:rFonts w:ascii="Times New Roman" w:hAnsi="Times New Roman"/>
          <w:sz w:val="24"/>
          <w:szCs w:val="24"/>
        </w:rPr>
        <w:lastRenderedPageBreak/>
        <w:t>применять педагогически обоснованные формы и методы обучения и воспитания;</w:t>
      </w:r>
    </w:p>
    <w:p w:rsidR="000324D9" w:rsidRPr="000C6D94" w:rsidRDefault="000324D9" w:rsidP="004B3BE8">
      <w:pPr>
        <w:widowControl w:val="0"/>
        <w:numPr>
          <w:ilvl w:val="0"/>
          <w:numId w:val="8"/>
        </w:numPr>
        <w:tabs>
          <w:tab w:val="left" w:pos="-282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6D94">
        <w:rPr>
          <w:rFonts w:ascii="Times New Roman" w:hAnsi="Times New Roman"/>
          <w:sz w:val="24"/>
          <w:szCs w:val="24"/>
        </w:rPr>
        <w:t>периодически информировать общественность о достижениях</w:t>
      </w:r>
      <w:r>
        <w:rPr>
          <w:rFonts w:ascii="Times New Roman" w:hAnsi="Times New Roman"/>
          <w:sz w:val="24"/>
          <w:szCs w:val="24"/>
        </w:rPr>
        <w:t>об</w:t>
      </w:r>
      <w:r w:rsidRPr="000C6D94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0C6D94">
        <w:rPr>
          <w:rFonts w:ascii="Times New Roman" w:hAnsi="Times New Roman"/>
          <w:sz w:val="24"/>
          <w:szCs w:val="24"/>
        </w:rPr>
        <w:t>щихся, в пределах, установленных действующим законодательством.</w:t>
      </w:r>
    </w:p>
    <w:p w:rsidR="000324D9" w:rsidRPr="000C6D94" w:rsidRDefault="000324D9" w:rsidP="004B3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D94">
        <w:rPr>
          <w:rFonts w:ascii="Times New Roman" w:hAnsi="Times New Roman"/>
          <w:sz w:val="24"/>
          <w:szCs w:val="24"/>
        </w:rPr>
        <w:t>3.8. Иные п</w:t>
      </w:r>
      <w:r>
        <w:rPr>
          <w:rFonts w:ascii="Times New Roman" w:hAnsi="Times New Roman"/>
          <w:sz w:val="24"/>
          <w:szCs w:val="24"/>
        </w:rPr>
        <w:t xml:space="preserve">рава и обязанности работников </w:t>
      </w:r>
      <w:r w:rsidR="00FC2D90" w:rsidRPr="00FC2D90">
        <w:rPr>
          <w:rFonts w:ascii="Times New Roman" w:hAnsi="Times New Roman"/>
          <w:sz w:val="24"/>
          <w:szCs w:val="24"/>
        </w:rPr>
        <w:t>МБУДО «</w:t>
      </w:r>
      <w:r w:rsidR="00464096">
        <w:rPr>
          <w:rFonts w:ascii="Times New Roman" w:hAnsi="Times New Roman"/>
          <w:sz w:val="24"/>
          <w:szCs w:val="24"/>
        </w:rPr>
        <w:t>ЦРТ</w:t>
      </w:r>
      <w:r w:rsidR="00FC2D90" w:rsidRPr="00FC2D90">
        <w:rPr>
          <w:rFonts w:ascii="Times New Roman" w:hAnsi="Times New Roman"/>
          <w:sz w:val="24"/>
          <w:szCs w:val="24"/>
        </w:rPr>
        <w:t>»</w:t>
      </w:r>
      <w:r w:rsidRPr="000C6D94">
        <w:rPr>
          <w:rFonts w:ascii="Times New Roman" w:hAnsi="Times New Roman"/>
          <w:sz w:val="24"/>
          <w:szCs w:val="24"/>
        </w:rPr>
        <w:t>определяются их должностными инструкциями, Правилами внутреннего трудового распорядк</w:t>
      </w:r>
      <w:r>
        <w:rPr>
          <w:rFonts w:ascii="Times New Roman" w:hAnsi="Times New Roman"/>
          <w:sz w:val="24"/>
          <w:szCs w:val="24"/>
        </w:rPr>
        <w:t xml:space="preserve">а и другими локальными актами </w:t>
      </w:r>
      <w:r w:rsidR="00FC2D90" w:rsidRPr="00FC2D90">
        <w:rPr>
          <w:rFonts w:ascii="Times New Roman" w:hAnsi="Times New Roman"/>
          <w:sz w:val="24"/>
          <w:szCs w:val="24"/>
        </w:rPr>
        <w:t>МБУДО «РЦДО»</w:t>
      </w:r>
      <w:r w:rsidR="006A3227">
        <w:rPr>
          <w:rFonts w:ascii="Times New Roman" w:hAnsi="Times New Roman"/>
          <w:sz w:val="24"/>
          <w:szCs w:val="24"/>
        </w:rPr>
        <w:t>.</w:t>
      </w:r>
    </w:p>
    <w:p w:rsidR="000324D9" w:rsidRPr="000C6D94" w:rsidRDefault="000324D9" w:rsidP="001471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0C6D94">
        <w:rPr>
          <w:rFonts w:ascii="Times New Roman" w:hAnsi="Times New Roman"/>
          <w:b/>
          <w:sz w:val="24"/>
          <w:szCs w:val="24"/>
        </w:rPr>
        <w:t>.</w:t>
      </w:r>
      <w:r w:rsidR="00147153">
        <w:rPr>
          <w:rFonts w:ascii="Times New Roman" w:hAnsi="Times New Roman"/>
          <w:b/>
          <w:sz w:val="24"/>
          <w:szCs w:val="24"/>
        </w:rPr>
        <w:t xml:space="preserve">  Порядок оформления документов</w:t>
      </w:r>
    </w:p>
    <w:p w:rsidR="000324D9" w:rsidRPr="000C6D94" w:rsidRDefault="000324D9" w:rsidP="004B3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 Прием обучающихся в </w:t>
      </w:r>
      <w:r w:rsidR="00853BB6">
        <w:rPr>
          <w:rFonts w:ascii="Times New Roman" w:hAnsi="Times New Roman"/>
          <w:sz w:val="24"/>
          <w:szCs w:val="24"/>
        </w:rPr>
        <w:t xml:space="preserve">МБУДО </w:t>
      </w:r>
      <w:r w:rsidR="00A04A84">
        <w:rPr>
          <w:rFonts w:ascii="Times New Roman" w:hAnsi="Times New Roman"/>
          <w:sz w:val="24"/>
          <w:szCs w:val="24"/>
        </w:rPr>
        <w:t>«</w:t>
      </w:r>
      <w:r w:rsidR="00464096">
        <w:rPr>
          <w:rFonts w:ascii="Times New Roman" w:hAnsi="Times New Roman"/>
          <w:sz w:val="24"/>
          <w:szCs w:val="24"/>
        </w:rPr>
        <w:t>ЦРТ</w:t>
      </w:r>
      <w:r w:rsidR="00A04A84">
        <w:rPr>
          <w:rFonts w:ascii="Times New Roman" w:hAnsi="Times New Roman"/>
          <w:sz w:val="24"/>
          <w:szCs w:val="24"/>
        </w:rPr>
        <w:t>»</w:t>
      </w:r>
      <w:r w:rsidRPr="000C6D94">
        <w:rPr>
          <w:rFonts w:ascii="Times New Roman" w:hAnsi="Times New Roman"/>
          <w:sz w:val="24"/>
          <w:szCs w:val="24"/>
        </w:rPr>
        <w:t xml:space="preserve"> для обучения оформляется </w:t>
      </w:r>
      <w:r>
        <w:rPr>
          <w:rFonts w:ascii="Times New Roman" w:hAnsi="Times New Roman"/>
          <w:sz w:val="24"/>
          <w:szCs w:val="24"/>
        </w:rPr>
        <w:t>приказом директора учреждения.</w:t>
      </w:r>
    </w:p>
    <w:p w:rsidR="000324D9" w:rsidRPr="000C6D94" w:rsidRDefault="000324D9" w:rsidP="004B3B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324D9" w:rsidRPr="000C6D94" w:rsidSect="003B17B5">
      <w:type w:val="continuous"/>
      <w:pgSz w:w="11906" w:h="16838"/>
      <w:pgMar w:top="1079" w:right="850" w:bottom="1134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numFmt w:val="bullet"/>
      <w:lvlText w:val="—"/>
      <w:lvlJc w:val="left"/>
      <w:pPr>
        <w:tabs>
          <w:tab w:val="num" w:pos="858"/>
        </w:tabs>
        <w:ind w:left="858" w:hanging="570"/>
      </w:pPr>
      <w:rPr>
        <w:rFonts w:ascii="Times New Roman" w:hAnsi="Times New Roman"/>
      </w:rPr>
    </w:lvl>
  </w:abstractNum>
  <w:abstractNum w:abstractNumId="1">
    <w:nsid w:val="00000005"/>
    <w:multiLevelType w:val="singleLevel"/>
    <w:tmpl w:val="00000005"/>
    <w:name w:val="WW8Num5"/>
    <w:lvl w:ilvl="0">
      <w:numFmt w:val="bullet"/>
      <w:lvlText w:val="—"/>
      <w:lvlJc w:val="left"/>
      <w:pPr>
        <w:tabs>
          <w:tab w:val="num" w:pos="858"/>
        </w:tabs>
        <w:ind w:left="858" w:hanging="570"/>
      </w:pPr>
      <w:rPr>
        <w:rFonts w:ascii="Times New Roman" w:hAnsi="Times New Roman"/>
      </w:rPr>
    </w:lvl>
  </w:abstractNum>
  <w:abstractNum w:abstractNumId="2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14"/>
    <w:multiLevelType w:val="singleLevel"/>
    <w:tmpl w:val="00000014"/>
    <w:name w:val="WW8Num23"/>
    <w:lvl w:ilvl="0">
      <w:start w:val="1"/>
      <w:numFmt w:val="bullet"/>
      <w:lvlText w:val="—"/>
      <w:lvlJc w:val="left"/>
      <w:pPr>
        <w:tabs>
          <w:tab w:val="num" w:pos="570"/>
        </w:tabs>
        <w:ind w:left="570" w:hanging="570"/>
      </w:pPr>
      <w:rPr>
        <w:rFonts w:ascii="Times New Roman" w:hAnsi="Times New Roman"/>
      </w:rPr>
    </w:lvl>
  </w:abstractNum>
  <w:abstractNum w:abstractNumId="4">
    <w:nsid w:val="00000015"/>
    <w:multiLevelType w:val="singleLevel"/>
    <w:tmpl w:val="00000015"/>
    <w:name w:val="WW8Num24"/>
    <w:lvl w:ilvl="0">
      <w:start w:val="1"/>
      <w:numFmt w:val="bullet"/>
      <w:lvlText w:val="—"/>
      <w:lvlJc w:val="left"/>
      <w:pPr>
        <w:tabs>
          <w:tab w:val="num" w:pos="355"/>
        </w:tabs>
        <w:ind w:left="355" w:hanging="570"/>
      </w:pPr>
      <w:rPr>
        <w:rFonts w:ascii="Times New Roman" w:hAnsi="Times New Roman"/>
      </w:rPr>
    </w:lvl>
  </w:abstractNum>
  <w:abstractNum w:abstractNumId="5">
    <w:nsid w:val="00000016"/>
    <w:multiLevelType w:val="singleLevel"/>
    <w:tmpl w:val="00000016"/>
    <w:name w:val="WW8Num25"/>
    <w:lvl w:ilvl="0">
      <w:start w:val="1"/>
      <w:numFmt w:val="bullet"/>
      <w:lvlText w:val="—"/>
      <w:lvlJc w:val="left"/>
      <w:pPr>
        <w:tabs>
          <w:tab w:val="num" w:pos="288"/>
        </w:tabs>
        <w:ind w:left="288" w:hanging="570"/>
      </w:pPr>
      <w:rPr>
        <w:rFonts w:ascii="Times New Roman" w:hAnsi="Times New Roman"/>
      </w:rPr>
    </w:lvl>
  </w:abstractNum>
  <w:abstractNum w:abstractNumId="6">
    <w:nsid w:val="00000018"/>
    <w:multiLevelType w:val="singleLevel"/>
    <w:tmpl w:val="00000018"/>
    <w:name w:val="WW8Num27"/>
    <w:lvl w:ilvl="0">
      <w:start w:val="1"/>
      <w:numFmt w:val="bullet"/>
      <w:lvlText w:val="—"/>
      <w:lvlJc w:val="left"/>
      <w:pPr>
        <w:tabs>
          <w:tab w:val="num" w:pos="288"/>
        </w:tabs>
        <w:ind w:left="288" w:hanging="570"/>
      </w:pPr>
      <w:rPr>
        <w:rFonts w:ascii="Times New Roman" w:hAnsi="Times New Roman"/>
      </w:rPr>
    </w:lvl>
  </w:abstractNum>
  <w:abstractNum w:abstractNumId="7">
    <w:nsid w:val="00000019"/>
    <w:multiLevelType w:val="singleLevel"/>
    <w:tmpl w:val="00000019"/>
    <w:name w:val="WW8Num28"/>
    <w:lvl w:ilvl="0">
      <w:start w:val="1"/>
      <w:numFmt w:val="bullet"/>
      <w:lvlText w:val="—"/>
      <w:lvlJc w:val="left"/>
      <w:pPr>
        <w:tabs>
          <w:tab w:val="num" w:pos="570"/>
        </w:tabs>
        <w:ind w:left="570" w:hanging="570"/>
      </w:pPr>
      <w:rPr>
        <w:rFonts w:ascii="Times New Roman" w:hAnsi="Times New Roman"/>
      </w:rPr>
    </w:lvl>
  </w:abstractNum>
  <w:abstractNum w:abstractNumId="8">
    <w:nsid w:val="640E32D0"/>
    <w:multiLevelType w:val="multilevel"/>
    <w:tmpl w:val="B268D852"/>
    <w:lvl w:ilvl="0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5" w:hanging="1800"/>
      </w:pPr>
      <w:rPr>
        <w:rFonts w:hint="default"/>
      </w:rPr>
    </w:lvl>
  </w:abstractNum>
  <w:abstractNum w:abstractNumId="9">
    <w:nsid w:val="652E562B"/>
    <w:multiLevelType w:val="multilevel"/>
    <w:tmpl w:val="DEF05F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304"/>
    <w:rsid w:val="000034D5"/>
    <w:rsid w:val="000238D4"/>
    <w:rsid w:val="000324D9"/>
    <w:rsid w:val="00036D3D"/>
    <w:rsid w:val="000622E9"/>
    <w:rsid w:val="00072751"/>
    <w:rsid w:val="00074177"/>
    <w:rsid w:val="0008105B"/>
    <w:rsid w:val="0009021F"/>
    <w:rsid w:val="000B76F3"/>
    <w:rsid w:val="000C1532"/>
    <w:rsid w:val="000C2DE3"/>
    <w:rsid w:val="000C6162"/>
    <w:rsid w:val="000C6D94"/>
    <w:rsid w:val="000F19E5"/>
    <w:rsid w:val="00133C35"/>
    <w:rsid w:val="00137E2A"/>
    <w:rsid w:val="00147153"/>
    <w:rsid w:val="001A33E8"/>
    <w:rsid w:val="001C159A"/>
    <w:rsid w:val="00203435"/>
    <w:rsid w:val="002134EB"/>
    <w:rsid w:val="00237057"/>
    <w:rsid w:val="002A0304"/>
    <w:rsid w:val="002B1AAE"/>
    <w:rsid w:val="002D1ED1"/>
    <w:rsid w:val="00314EB3"/>
    <w:rsid w:val="0031534F"/>
    <w:rsid w:val="00316887"/>
    <w:rsid w:val="00316EDA"/>
    <w:rsid w:val="003709E9"/>
    <w:rsid w:val="00387D4D"/>
    <w:rsid w:val="003B17B5"/>
    <w:rsid w:val="003C3611"/>
    <w:rsid w:val="003C6FD2"/>
    <w:rsid w:val="004048C2"/>
    <w:rsid w:val="004133AC"/>
    <w:rsid w:val="00426AA7"/>
    <w:rsid w:val="004414B8"/>
    <w:rsid w:val="00464096"/>
    <w:rsid w:val="0046418E"/>
    <w:rsid w:val="00487381"/>
    <w:rsid w:val="00497BA6"/>
    <w:rsid w:val="004B3BE8"/>
    <w:rsid w:val="00561F98"/>
    <w:rsid w:val="005D71C9"/>
    <w:rsid w:val="00605DC5"/>
    <w:rsid w:val="00620C64"/>
    <w:rsid w:val="00633DDA"/>
    <w:rsid w:val="006465AD"/>
    <w:rsid w:val="0068110B"/>
    <w:rsid w:val="006948AA"/>
    <w:rsid w:val="006A3227"/>
    <w:rsid w:val="006B5E24"/>
    <w:rsid w:val="006C4DFA"/>
    <w:rsid w:val="006D1F07"/>
    <w:rsid w:val="006D376A"/>
    <w:rsid w:val="00734CC2"/>
    <w:rsid w:val="007744A6"/>
    <w:rsid w:val="007846AD"/>
    <w:rsid w:val="007920C9"/>
    <w:rsid w:val="007940D3"/>
    <w:rsid w:val="00804F4A"/>
    <w:rsid w:val="008070D1"/>
    <w:rsid w:val="0080720C"/>
    <w:rsid w:val="00853BB6"/>
    <w:rsid w:val="0086419D"/>
    <w:rsid w:val="008864E7"/>
    <w:rsid w:val="00934A99"/>
    <w:rsid w:val="00952296"/>
    <w:rsid w:val="009635C7"/>
    <w:rsid w:val="009720BD"/>
    <w:rsid w:val="00975376"/>
    <w:rsid w:val="00A007DB"/>
    <w:rsid w:val="00A04A84"/>
    <w:rsid w:val="00A2658E"/>
    <w:rsid w:val="00A7545B"/>
    <w:rsid w:val="00A864F1"/>
    <w:rsid w:val="00AC1BF0"/>
    <w:rsid w:val="00AC3F4C"/>
    <w:rsid w:val="00AD229E"/>
    <w:rsid w:val="00B04898"/>
    <w:rsid w:val="00B26247"/>
    <w:rsid w:val="00B31712"/>
    <w:rsid w:val="00B345A4"/>
    <w:rsid w:val="00B42957"/>
    <w:rsid w:val="00B638FB"/>
    <w:rsid w:val="00BB5668"/>
    <w:rsid w:val="00BD7515"/>
    <w:rsid w:val="00BE3A5A"/>
    <w:rsid w:val="00BF6CC1"/>
    <w:rsid w:val="00C05C70"/>
    <w:rsid w:val="00C73812"/>
    <w:rsid w:val="00C95855"/>
    <w:rsid w:val="00CC449C"/>
    <w:rsid w:val="00CE4214"/>
    <w:rsid w:val="00CE6381"/>
    <w:rsid w:val="00D17671"/>
    <w:rsid w:val="00D31A4C"/>
    <w:rsid w:val="00D32053"/>
    <w:rsid w:val="00D36085"/>
    <w:rsid w:val="00D65E51"/>
    <w:rsid w:val="00DA0396"/>
    <w:rsid w:val="00DA75B9"/>
    <w:rsid w:val="00DC4863"/>
    <w:rsid w:val="00DE5F1D"/>
    <w:rsid w:val="00DF7494"/>
    <w:rsid w:val="00E0341A"/>
    <w:rsid w:val="00E31F2A"/>
    <w:rsid w:val="00E723B2"/>
    <w:rsid w:val="00E856E9"/>
    <w:rsid w:val="00E94DA9"/>
    <w:rsid w:val="00EC1FEF"/>
    <w:rsid w:val="00EC7D15"/>
    <w:rsid w:val="00EE513A"/>
    <w:rsid w:val="00EF4B63"/>
    <w:rsid w:val="00F2205E"/>
    <w:rsid w:val="00F52DC1"/>
    <w:rsid w:val="00F63B50"/>
    <w:rsid w:val="00F65926"/>
    <w:rsid w:val="00F96358"/>
    <w:rsid w:val="00FC2D90"/>
    <w:rsid w:val="00FC5815"/>
    <w:rsid w:val="00FD2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39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A0304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locked/>
    <w:rsid w:val="002A0304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Normal (Web)"/>
    <w:basedOn w:val="a"/>
    <w:uiPriority w:val="99"/>
    <w:rsid w:val="002A0304"/>
    <w:pPr>
      <w:suppressAutoHyphens/>
      <w:spacing w:before="280" w:after="280" w:line="320" w:lineRule="atLeast"/>
    </w:pPr>
    <w:rPr>
      <w:rFonts w:ascii="Verdana" w:hAnsi="Verdana"/>
      <w:color w:val="000000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2A0304"/>
    <w:pPr>
      <w:suppressAutoHyphens/>
      <w:spacing w:after="0" w:line="240" w:lineRule="auto"/>
      <w:ind w:left="426" w:hanging="426"/>
      <w:jc w:val="both"/>
    </w:pPr>
    <w:rPr>
      <w:rFonts w:ascii="Times New Roman" w:hAnsi="Times New Roman"/>
      <w:sz w:val="24"/>
      <w:szCs w:val="20"/>
      <w:lang w:eastAsia="ar-SA"/>
    </w:rPr>
  </w:style>
  <w:style w:type="table" w:styleId="a6">
    <w:name w:val="Table Grid"/>
    <w:basedOn w:val="a1"/>
    <w:uiPriority w:val="99"/>
    <w:locked/>
    <w:rsid w:val="00EC7D15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C3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3611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FC5815"/>
    <w:rPr>
      <w:sz w:val="22"/>
      <w:szCs w:val="22"/>
    </w:rPr>
  </w:style>
  <w:style w:type="character" w:customStyle="1" w:styleId="aa">
    <w:name w:val="Без интервала Знак"/>
    <w:basedOn w:val="a0"/>
    <w:link w:val="a9"/>
    <w:uiPriority w:val="1"/>
    <w:rsid w:val="00DF7494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39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A0304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locked/>
    <w:rsid w:val="002A0304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Normal (Web)"/>
    <w:basedOn w:val="a"/>
    <w:uiPriority w:val="99"/>
    <w:rsid w:val="002A0304"/>
    <w:pPr>
      <w:suppressAutoHyphens/>
      <w:spacing w:before="280" w:after="280" w:line="320" w:lineRule="atLeast"/>
    </w:pPr>
    <w:rPr>
      <w:rFonts w:ascii="Verdana" w:hAnsi="Verdana"/>
      <w:color w:val="000000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2A0304"/>
    <w:pPr>
      <w:suppressAutoHyphens/>
      <w:spacing w:after="0" w:line="240" w:lineRule="auto"/>
      <w:ind w:left="426" w:hanging="426"/>
      <w:jc w:val="both"/>
    </w:pPr>
    <w:rPr>
      <w:rFonts w:ascii="Times New Roman" w:hAnsi="Times New Roman"/>
      <w:sz w:val="24"/>
      <w:szCs w:val="20"/>
      <w:lang w:eastAsia="ar-SA"/>
    </w:rPr>
  </w:style>
  <w:style w:type="table" w:styleId="a6">
    <w:name w:val="Table Grid"/>
    <w:basedOn w:val="a1"/>
    <w:uiPriority w:val="99"/>
    <w:locked/>
    <w:rsid w:val="00EC7D15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C3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3611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FC5815"/>
    <w:rPr>
      <w:sz w:val="22"/>
      <w:szCs w:val="22"/>
    </w:rPr>
  </w:style>
  <w:style w:type="character" w:customStyle="1" w:styleId="aa">
    <w:name w:val="Без интервала Знак"/>
    <w:basedOn w:val="a0"/>
    <w:link w:val="a9"/>
    <w:uiPriority w:val="1"/>
    <w:rsid w:val="00DF7494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5237B-B93C-4B5A-AD75-475F12042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2194</Words>
  <Characters>12509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Rushen.ws</Company>
  <LinksUpToDate>false</LinksUpToDate>
  <CharactersWithSpaces>14674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2019-10-16T13:03:00Z</cp:lastPrinted>
  <dcterms:created xsi:type="dcterms:W3CDTF">2021-09-01T04:56:00Z</dcterms:created>
  <dcterms:modified xsi:type="dcterms:W3CDTF">2021-09-01T04:56:00Z</dcterms:modified>
</cp:coreProperties>
</file>