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20" w:rsidRDefault="00A4679C">
      <w:r>
        <w:rPr>
          <w:rStyle w:val="a3"/>
          <w:rFonts w:ascii="Verdana" w:hAnsi="Verdana"/>
          <w:color w:val="555555"/>
          <w:sz w:val="21"/>
          <w:szCs w:val="21"/>
          <w:shd w:val="clear" w:color="auto" w:fill="FFFFFF"/>
        </w:rPr>
        <w:t>Библиотека в детском саду располагается в методическом кабинете. Весь книжный фонд ДОУ условно разделен на три части и включает в себя: - книги для воспитателя (методическая и справочная литература), - демонстрационный материал, дидактические пособия, - 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</w:t>
      </w:r>
      <w:proofErr w:type="gramStart"/>
      <w:r>
        <w:rPr>
          <w:rStyle w:val="a3"/>
          <w:rFonts w:ascii="Verdana" w:hAnsi="Verdana"/>
          <w:color w:val="555555"/>
          <w:sz w:val="21"/>
          <w:szCs w:val="21"/>
          <w:shd w:val="clear" w:color="auto" w:fill="FFFFFF"/>
        </w:rPr>
        <w:t>.</w:t>
      </w:r>
      <w:proofErr w:type="gramEnd"/>
      <w:r>
        <w:rPr>
          <w:rStyle w:val="a3"/>
          <w:rFonts w:ascii="Verdana" w:hAnsi="Verdana"/>
          <w:color w:val="555555"/>
          <w:sz w:val="21"/>
          <w:szCs w:val="21"/>
          <w:shd w:val="clear" w:color="auto" w:fill="FFFFFF"/>
        </w:rPr>
        <w:t xml:space="preserve"> - </w:t>
      </w:r>
      <w:proofErr w:type="gramStart"/>
      <w:r>
        <w:rPr>
          <w:rStyle w:val="a3"/>
          <w:rFonts w:ascii="Verdana" w:hAnsi="Verdana"/>
          <w:color w:val="555555"/>
          <w:sz w:val="21"/>
          <w:szCs w:val="21"/>
          <w:shd w:val="clear" w:color="auto" w:fill="FFFFFF"/>
        </w:rPr>
        <w:t>к</w:t>
      </w:r>
      <w:proofErr w:type="gramEnd"/>
      <w:r>
        <w:rPr>
          <w:rStyle w:val="a3"/>
          <w:rFonts w:ascii="Verdana" w:hAnsi="Verdana"/>
          <w:color w:val="555555"/>
          <w:sz w:val="21"/>
          <w:szCs w:val="21"/>
          <w:shd w:val="clear" w:color="auto" w:fill="FFFFFF"/>
        </w:rPr>
        <w:t>ниги совместного пользования. Методическая литература размещена по разделам: «Физическое развитие», «Социально-коммуникативное развитие", "Речевое развитие", "Познавательное развитие", "Художественно-эстетическое развитие".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Аллахвердиева Назиля Уруджбековна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w:rsidR="00A64F20" w:rsidSect="0090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71">
    <w:multiLevelType w:val="hybridMultilevel"/>
    <w:lvl w:ilvl="0" w:tplc="76310490">
      <w:start w:val="1"/>
      <w:numFmt w:val="decimal"/>
      <w:lvlText w:val="%1."/>
      <w:lvlJc w:val="left"/>
      <w:pPr>
        <w:ind w:left="720" w:hanging="360"/>
      </w:pPr>
    </w:lvl>
    <w:lvl w:ilvl="1" w:tplc="76310490" w:tentative="1">
      <w:start w:val="1"/>
      <w:numFmt w:val="lowerLetter"/>
      <w:lvlText w:val="%2."/>
      <w:lvlJc w:val="left"/>
      <w:pPr>
        <w:ind w:left="1440" w:hanging="360"/>
      </w:pPr>
    </w:lvl>
    <w:lvl w:ilvl="2" w:tplc="76310490" w:tentative="1">
      <w:start w:val="1"/>
      <w:numFmt w:val="lowerRoman"/>
      <w:lvlText w:val="%3."/>
      <w:lvlJc w:val="right"/>
      <w:pPr>
        <w:ind w:left="2160" w:hanging="180"/>
      </w:pPr>
    </w:lvl>
    <w:lvl w:ilvl="3" w:tplc="76310490" w:tentative="1">
      <w:start w:val="1"/>
      <w:numFmt w:val="decimal"/>
      <w:lvlText w:val="%4."/>
      <w:lvlJc w:val="left"/>
      <w:pPr>
        <w:ind w:left="2880" w:hanging="360"/>
      </w:pPr>
    </w:lvl>
    <w:lvl w:ilvl="4" w:tplc="76310490" w:tentative="1">
      <w:start w:val="1"/>
      <w:numFmt w:val="lowerLetter"/>
      <w:lvlText w:val="%5."/>
      <w:lvlJc w:val="left"/>
      <w:pPr>
        <w:ind w:left="3600" w:hanging="360"/>
      </w:pPr>
    </w:lvl>
    <w:lvl w:ilvl="5" w:tplc="76310490" w:tentative="1">
      <w:start w:val="1"/>
      <w:numFmt w:val="lowerRoman"/>
      <w:lvlText w:val="%6."/>
      <w:lvlJc w:val="right"/>
      <w:pPr>
        <w:ind w:left="4320" w:hanging="180"/>
      </w:pPr>
    </w:lvl>
    <w:lvl w:ilvl="6" w:tplc="76310490" w:tentative="1">
      <w:start w:val="1"/>
      <w:numFmt w:val="decimal"/>
      <w:lvlText w:val="%7."/>
      <w:lvlJc w:val="left"/>
      <w:pPr>
        <w:ind w:left="5040" w:hanging="360"/>
      </w:pPr>
    </w:lvl>
    <w:lvl w:ilvl="7" w:tplc="76310490" w:tentative="1">
      <w:start w:val="1"/>
      <w:numFmt w:val="lowerLetter"/>
      <w:lvlText w:val="%8."/>
      <w:lvlJc w:val="left"/>
      <w:pPr>
        <w:ind w:left="5760" w:hanging="360"/>
      </w:pPr>
    </w:lvl>
    <w:lvl w:ilvl="8" w:tplc="76310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70">
    <w:multiLevelType w:val="hybridMultilevel"/>
    <w:lvl w:ilvl="0" w:tplc="733652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570">
    <w:abstractNumId w:val="26570"/>
  </w:num>
  <w:num w:numId="26571">
    <w:abstractNumId w:val="265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79C"/>
    <w:rsid w:val="009008A6"/>
    <w:rsid w:val="0093496F"/>
    <w:rsid w:val="00A4679C"/>
    <w:rsid w:val="00A64F20"/>
    <w:rsid w:val="00D96452"/>
    <w:rsid w:val="00ED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679C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361112841" Type="http://schemas.openxmlformats.org/officeDocument/2006/relationships/numbering" Target="numbering.xml"/><Relationship Id="rId788292720" Type="http://schemas.openxmlformats.org/officeDocument/2006/relationships/footnotes" Target="footnotes.xml"/><Relationship Id="rId545756807" Type="http://schemas.openxmlformats.org/officeDocument/2006/relationships/endnotes" Target="endnotes.xml"/><Relationship Id="rId697931276" Type="http://schemas.openxmlformats.org/officeDocument/2006/relationships/comments" Target="comments.xml"/><Relationship Id="rId221908363" Type="http://schemas.microsoft.com/office/2011/relationships/commentsExtended" Target="commentsExtended.xml"/><Relationship Id="rId50236494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uDXNxKs8B34J5m+hXI0rAaGN9DY=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</SignatureValue>
  <KeyInfo>
    <X509Data>
      <X509Certificate>MIIFtTCCA50CFGmuXN4bNSDagNvjEsKHZo/19nxaMA0GCSqGSIb3DQEBCwUAMIGQ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361112841"/>
            <mdssi:RelationshipReference SourceId="rId788292720"/>
            <mdssi:RelationshipReference SourceId="rId545756807"/>
            <mdssi:RelationshipReference SourceId="rId697931276"/>
            <mdssi:RelationshipReference SourceId="rId221908363"/>
            <mdssi:RelationshipReference SourceId="rId502364948"/>
          </Transform>
          <Transform Algorithm="http://www.w3.org/TR/2001/REC-xml-c14n-20010315"/>
        </Transforms>
        <DigestMethod Algorithm="http://www.w3.org/2000/09/xmldsig#sha1"/>
        <DigestValue>I8gJUbtIDWLkSAUClOTZCbl3acs=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HZ/QY1cqxtmD++Q96hZTXEFUQLs=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u5JadustBpntFhhk0U2DEOXKQ3g=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/K9RDECcH4t4WiO426PPie6flO0=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UR9ejV42ZfL+q/ZCCkaUcOZMNg8=</DigestValue>
      </Reference>
      <Reference URI="/word/styles.xml?ContentType=application/vnd.openxmlformats-officedocument.wordprocessingml.styles+xml">
        <DigestMethod Algorithm="http://www.w3.org/2000/09/xmldsig#sha1"/>
        <DigestValue>RJ+28V0CClPRGpcD4OfO3sLim+Q=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2021-03-04T06:38:09Z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Sokol</cp:lastModifiedBy>
  <cp:revision>1</cp:revision>
  <dcterms:created xsi:type="dcterms:W3CDTF">2019-09-04T10:50:00Z</dcterms:created>
  <dcterms:modified xsi:type="dcterms:W3CDTF">2019-09-04T10:51:00Z</dcterms:modified>
</cp:coreProperties>
</file>