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34" w:rsidRPr="00EC1034" w:rsidRDefault="00EC1034" w:rsidP="00EC1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 и воспитания в МБДОУ №</w:t>
      </w:r>
      <w:r w:rsidR="00F02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10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F02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Орлёнок</w:t>
      </w:r>
      <w:r w:rsidRPr="00EC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7503"/>
      </w:tblGrid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учебно-материальное обеспечение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коврики массажные, </w:t>
            </w:r>
            <w:proofErr w:type="spellStart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«Предметы гигиены».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«Мое тело», «Режим дня».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«Транспорт».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«Профессии», «Символика»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пособия, печатные пособия (картины, плакаты).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игрушечной посуды.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парикмахера.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медицинских игровых принадлежностей.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«Кухня».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Игровой модуль «Парикмахерская».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Природный материал и бросовый материал для ручного труда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«Государственных символов России».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Географические карты, атласы, хрестоматии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набор контейнеров.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сюжетных карточек по темам «В походе», «В половодье», </w:t>
            </w:r>
            <w:proofErr w:type="gramStart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Подарок</w:t>
            </w:r>
            <w:proofErr w:type="gramEnd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школе» и др.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Предметные игрушки-персонажи.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 </w:t>
            </w:r>
            <w:proofErr w:type="spellStart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 погремушки), металлофон.</w:t>
            </w: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EC1034" w:rsidRPr="00EC1034" w:rsidTr="00EC103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034" w:rsidRPr="00EC1034" w:rsidRDefault="00EC1034" w:rsidP="00EC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EC1034" w:rsidRPr="00EC1034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EC1034" w:rsidRPr="00EC1034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034" w:rsidRPr="00EC1034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034" w:rsidRPr="00EC103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034" w:rsidRPr="00EC103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034" w:rsidRPr="00EC103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034" w:rsidRPr="00EC103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034" w:rsidRPr="00EC103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034" w:rsidRPr="00EC103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Интерактивная доска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034" w:rsidRPr="00EC103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034" w:rsidRPr="00EC103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10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1034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  <w:lang w:eastAsia="ru-RU"/>
                    </w:rPr>
                    <w:t>DVDпроигрывателями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1034" w:rsidRPr="00EC1034" w:rsidRDefault="00EC1034" w:rsidP="00EC10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1034" w:rsidRPr="00EC1034" w:rsidRDefault="00EC1034" w:rsidP="00EC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D9E" w:rsidRPr="00EC1034" w:rsidRDefault="00B63D9E" w:rsidP="00EC1034"/>
    <w:p w:rsidR="00E93AD9" w:rsidRDefault="00E93AD9">
      <w:bookmarkStart w:id="0" w:name="_GoBack"/>
      <w:bookmarkEnd w:id="0"/>
    </w:p>
    <w:sectPr w:rsidR="00E93AD9" w:rsidSect="008539AD">
      <w:pgSz w:w="11906" w:h="16838"/>
      <w:pgMar w:top="1134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3619E7"/>
    <w:multiLevelType w:val="hybridMultilevel"/>
    <w:tmpl w:val="ADE49AE4"/>
    <w:lvl w:ilvl="0" w:tplc="397486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65E7B"/>
    <w:multiLevelType w:val="hybridMultilevel"/>
    <w:tmpl w:val="AFEC9CF6"/>
    <w:lvl w:ilvl="0" w:tplc="56871474">
      <w:start w:val="1"/>
      <w:numFmt w:val="decimal"/>
      <w:lvlText w:val="%1."/>
      <w:lvlJc w:val="left"/>
      <w:pPr>
        <w:ind w:left="720" w:hanging="360"/>
      </w:pPr>
    </w:lvl>
    <w:lvl w:ilvl="1" w:tplc="56871474" w:tentative="1">
      <w:start w:val="1"/>
      <w:numFmt w:val="lowerLetter"/>
      <w:lvlText w:val="%2."/>
      <w:lvlJc w:val="left"/>
      <w:pPr>
        <w:ind w:left="1440" w:hanging="360"/>
      </w:pPr>
    </w:lvl>
    <w:lvl w:ilvl="2" w:tplc="56871474" w:tentative="1">
      <w:start w:val="1"/>
      <w:numFmt w:val="lowerRoman"/>
      <w:lvlText w:val="%3."/>
      <w:lvlJc w:val="right"/>
      <w:pPr>
        <w:ind w:left="2160" w:hanging="180"/>
      </w:pPr>
    </w:lvl>
    <w:lvl w:ilvl="3" w:tplc="56871474" w:tentative="1">
      <w:start w:val="1"/>
      <w:numFmt w:val="decimal"/>
      <w:lvlText w:val="%4."/>
      <w:lvlJc w:val="left"/>
      <w:pPr>
        <w:ind w:left="2880" w:hanging="360"/>
      </w:pPr>
    </w:lvl>
    <w:lvl w:ilvl="4" w:tplc="56871474" w:tentative="1">
      <w:start w:val="1"/>
      <w:numFmt w:val="lowerLetter"/>
      <w:lvlText w:val="%5."/>
      <w:lvlJc w:val="left"/>
      <w:pPr>
        <w:ind w:left="3600" w:hanging="360"/>
      </w:pPr>
    </w:lvl>
    <w:lvl w:ilvl="5" w:tplc="56871474" w:tentative="1">
      <w:start w:val="1"/>
      <w:numFmt w:val="lowerRoman"/>
      <w:lvlText w:val="%6."/>
      <w:lvlJc w:val="right"/>
      <w:pPr>
        <w:ind w:left="4320" w:hanging="180"/>
      </w:pPr>
    </w:lvl>
    <w:lvl w:ilvl="6" w:tplc="56871474" w:tentative="1">
      <w:start w:val="1"/>
      <w:numFmt w:val="decimal"/>
      <w:lvlText w:val="%7."/>
      <w:lvlJc w:val="left"/>
      <w:pPr>
        <w:ind w:left="5040" w:hanging="360"/>
      </w:pPr>
    </w:lvl>
    <w:lvl w:ilvl="7" w:tplc="56871474" w:tentative="1">
      <w:start w:val="1"/>
      <w:numFmt w:val="lowerLetter"/>
      <w:lvlText w:val="%8."/>
      <w:lvlJc w:val="left"/>
      <w:pPr>
        <w:ind w:left="5760" w:hanging="360"/>
      </w:pPr>
    </w:lvl>
    <w:lvl w:ilvl="8" w:tplc="56871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9AD"/>
    <w:rsid w:val="000A701A"/>
    <w:rsid w:val="00244E62"/>
    <w:rsid w:val="008539AD"/>
    <w:rsid w:val="009D1686"/>
    <w:rsid w:val="00B10F20"/>
    <w:rsid w:val="00B63D9E"/>
    <w:rsid w:val="00D04844"/>
    <w:rsid w:val="00E93AD9"/>
    <w:rsid w:val="00EC1034"/>
    <w:rsid w:val="00F0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F2852-B390-4B4E-9495-66128A3B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E62"/>
    <w:rPr>
      <w:b/>
      <w:bCs/>
    </w:rPr>
  </w:style>
  <w:style w:type="character" w:styleId="a5">
    <w:name w:val="Emphasis"/>
    <w:basedOn w:val="a0"/>
    <w:uiPriority w:val="20"/>
    <w:qFormat/>
    <w:rsid w:val="00244E62"/>
    <w:rPr>
      <w:i/>
      <w:i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3882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рустамов</dc:creator>
  <cp:lastModifiedBy>111</cp:lastModifiedBy>
  <cp:revision>6</cp:revision>
  <dcterms:created xsi:type="dcterms:W3CDTF">2019-02-27T11:16:00Z</dcterms:created>
  <dcterms:modified xsi:type="dcterms:W3CDTF">2022-11-15T06:53:00Z</dcterms:modified>
</cp:coreProperties>
</file>