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4" w:type="dxa"/>
        <w:tblLook w:val="04A0"/>
      </w:tblPr>
      <w:tblGrid>
        <w:gridCol w:w="4535"/>
        <w:gridCol w:w="4253"/>
      </w:tblGrid>
      <w:tr w:rsidR="003B65D0" w:rsidRPr="003B65D0" w:rsidTr="003B65D0">
        <w:tc>
          <w:tcPr>
            <w:tcW w:w="4535" w:type="dxa"/>
          </w:tcPr>
          <w:p w:rsidR="003B65D0" w:rsidRPr="003B65D0" w:rsidRDefault="003B65D0" w:rsidP="003B65D0">
            <w:pPr>
              <w:spacing w:after="0" w:line="240" w:lineRule="auto"/>
              <w:rPr>
                <w:b/>
                <w:bCs/>
              </w:rPr>
            </w:pPr>
            <w:r w:rsidRPr="003B65D0">
              <w:rPr>
                <w:b/>
                <w:bCs/>
              </w:rPr>
              <w:t>ПРИНЯТО:</w:t>
            </w:r>
          </w:p>
          <w:p w:rsidR="003B65D0" w:rsidRPr="003B65D0" w:rsidRDefault="00757676" w:rsidP="003B65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 педагогическом совете</w:t>
            </w:r>
          </w:p>
          <w:p w:rsidR="003B65D0" w:rsidRPr="003B65D0" w:rsidRDefault="003B65D0" w:rsidP="003B65D0">
            <w:pPr>
              <w:spacing w:after="0" w:line="240" w:lineRule="auto"/>
              <w:rPr>
                <w:b/>
                <w:bCs/>
              </w:rPr>
            </w:pPr>
            <w:r w:rsidRPr="003B65D0">
              <w:rPr>
                <w:b/>
                <w:bCs/>
              </w:rPr>
              <w:t>Протокол № _</w:t>
            </w:r>
            <w:r w:rsidR="004F4A2E">
              <w:rPr>
                <w:b/>
                <w:bCs/>
                <w:u w:val="single"/>
              </w:rPr>
              <w:t>1</w:t>
            </w:r>
            <w:r w:rsidRPr="003B65D0">
              <w:rPr>
                <w:b/>
                <w:bCs/>
              </w:rPr>
              <w:t>__</w:t>
            </w:r>
          </w:p>
          <w:p w:rsidR="003B65D0" w:rsidRPr="003B65D0" w:rsidRDefault="003B65D0" w:rsidP="003B65D0">
            <w:pPr>
              <w:spacing w:after="0" w:line="240" w:lineRule="auto"/>
              <w:rPr>
                <w:b/>
                <w:bCs/>
              </w:rPr>
            </w:pPr>
            <w:r w:rsidRPr="003B65D0">
              <w:rPr>
                <w:b/>
                <w:bCs/>
              </w:rPr>
              <w:t>от «_</w:t>
            </w:r>
            <w:r w:rsidR="004F4A2E">
              <w:rPr>
                <w:b/>
                <w:bCs/>
                <w:u w:val="single"/>
              </w:rPr>
              <w:t>01</w:t>
            </w:r>
            <w:r w:rsidR="004F4A2E">
              <w:rPr>
                <w:b/>
                <w:bCs/>
              </w:rPr>
              <w:t>___»____</w:t>
            </w:r>
            <w:r w:rsidR="004F4A2E">
              <w:rPr>
                <w:b/>
                <w:bCs/>
                <w:u w:val="single"/>
              </w:rPr>
              <w:t>09</w:t>
            </w:r>
            <w:r w:rsidR="004F4A2E">
              <w:rPr>
                <w:b/>
                <w:bCs/>
              </w:rPr>
              <w:t>_____</w:t>
            </w:r>
            <w:r w:rsidRPr="003B65D0">
              <w:rPr>
                <w:b/>
                <w:bCs/>
              </w:rPr>
              <w:t xml:space="preserve"> 2020года</w:t>
            </w:r>
          </w:p>
          <w:p w:rsidR="003B65D0" w:rsidRPr="003B65D0" w:rsidRDefault="003B65D0" w:rsidP="003B6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B65D0" w:rsidRPr="003B65D0" w:rsidRDefault="003B65D0" w:rsidP="003B65D0">
            <w:pPr>
              <w:spacing w:after="0" w:line="240" w:lineRule="auto"/>
              <w:contextualSpacing/>
              <w:rPr>
                <w:b/>
                <w:bCs/>
              </w:rPr>
            </w:pPr>
            <w:r w:rsidRPr="003B65D0">
              <w:rPr>
                <w:b/>
                <w:bCs/>
              </w:rPr>
              <w:t>УТВЕРЖДАЮ:________</w:t>
            </w:r>
          </w:p>
          <w:p w:rsidR="003B65D0" w:rsidRPr="003B65D0" w:rsidRDefault="003B65D0" w:rsidP="003B65D0">
            <w:pPr>
              <w:spacing w:after="0" w:line="240" w:lineRule="auto"/>
              <w:contextualSpacing/>
              <w:rPr>
                <w:b/>
                <w:bCs/>
              </w:rPr>
            </w:pPr>
            <w:r w:rsidRPr="003B65D0">
              <w:rPr>
                <w:b/>
                <w:bCs/>
              </w:rPr>
              <w:t xml:space="preserve">Заведующий МБДОУ ЦРР </w:t>
            </w:r>
          </w:p>
          <w:p w:rsidR="003B65D0" w:rsidRPr="003B65D0" w:rsidRDefault="003B65D0" w:rsidP="003B65D0">
            <w:pPr>
              <w:spacing w:after="0" w:line="240" w:lineRule="auto"/>
              <w:contextualSpacing/>
              <w:rPr>
                <w:b/>
                <w:bCs/>
              </w:rPr>
            </w:pPr>
            <w:r w:rsidRPr="003B65D0">
              <w:rPr>
                <w:b/>
                <w:bCs/>
              </w:rPr>
              <w:t>детский сад №24 «Ромашка»</w:t>
            </w:r>
          </w:p>
          <w:p w:rsidR="003B65D0" w:rsidRPr="003B65D0" w:rsidRDefault="003B65D0" w:rsidP="003B65D0">
            <w:pPr>
              <w:spacing w:after="0" w:line="240" w:lineRule="auto"/>
              <w:contextualSpacing/>
              <w:rPr>
                <w:b/>
                <w:bCs/>
              </w:rPr>
            </w:pPr>
            <w:r w:rsidRPr="003B65D0">
              <w:rPr>
                <w:b/>
                <w:bCs/>
              </w:rPr>
              <w:t>Алиева  Э.М.</w:t>
            </w:r>
          </w:p>
          <w:p w:rsidR="003B65D0" w:rsidRPr="003B65D0" w:rsidRDefault="003B65D0" w:rsidP="003B65D0">
            <w:pPr>
              <w:spacing w:after="0" w:line="240" w:lineRule="auto"/>
              <w:contextualSpacing/>
              <w:rPr>
                <w:b/>
                <w:bCs/>
              </w:rPr>
            </w:pPr>
            <w:r w:rsidRPr="003B65D0">
              <w:rPr>
                <w:b/>
                <w:bCs/>
              </w:rPr>
              <w:t>Приказ № __</w:t>
            </w:r>
            <w:r w:rsidR="005954D9">
              <w:rPr>
                <w:b/>
                <w:bCs/>
                <w:u w:val="single"/>
              </w:rPr>
              <w:t>93а</w:t>
            </w:r>
            <w:r w:rsidRPr="003B65D0">
              <w:rPr>
                <w:b/>
                <w:bCs/>
              </w:rPr>
              <w:t>_____</w:t>
            </w:r>
          </w:p>
          <w:p w:rsidR="003B65D0" w:rsidRPr="003B65D0" w:rsidRDefault="003B65D0" w:rsidP="003B65D0">
            <w:pPr>
              <w:spacing w:after="0" w:line="240" w:lineRule="auto"/>
              <w:contextualSpacing/>
              <w:rPr>
                <w:b/>
                <w:bCs/>
              </w:rPr>
            </w:pPr>
            <w:r w:rsidRPr="003B65D0">
              <w:rPr>
                <w:b/>
                <w:bCs/>
              </w:rPr>
              <w:t>от «_</w:t>
            </w:r>
            <w:r w:rsidR="005954D9">
              <w:rPr>
                <w:b/>
                <w:bCs/>
                <w:u w:val="single"/>
              </w:rPr>
              <w:t>01</w:t>
            </w:r>
            <w:r w:rsidR="005954D9">
              <w:rPr>
                <w:b/>
                <w:bCs/>
              </w:rPr>
              <w:t>__»____</w:t>
            </w:r>
            <w:r w:rsidR="005954D9">
              <w:rPr>
                <w:b/>
                <w:bCs/>
                <w:u w:val="single"/>
              </w:rPr>
              <w:t>09</w:t>
            </w:r>
            <w:r w:rsidR="005954D9">
              <w:rPr>
                <w:b/>
                <w:bCs/>
              </w:rPr>
              <w:t>____</w:t>
            </w:r>
            <w:r w:rsidRPr="003B65D0">
              <w:rPr>
                <w:b/>
                <w:bCs/>
              </w:rPr>
              <w:t>2020</w:t>
            </w:r>
            <w:r>
              <w:rPr>
                <w:b/>
                <w:bCs/>
              </w:rPr>
              <w:t>года</w:t>
            </w:r>
          </w:p>
          <w:p w:rsidR="003B65D0" w:rsidRPr="003B65D0" w:rsidRDefault="003B65D0" w:rsidP="003B65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5D2D6B" w:rsidRPr="00B02636" w:rsidRDefault="005D2D6B" w:rsidP="003B65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2D6B" w:rsidRDefault="005D2D6B" w:rsidP="00EB6827">
      <w:pPr>
        <w:rPr>
          <w:rFonts w:cs="Times New Roman"/>
          <w:sz w:val="2"/>
          <w:szCs w:val="2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Pr="00E904D5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GoBack"/>
    </w:p>
    <w:p w:rsidR="00E904D5" w:rsidRPr="003B65D0" w:rsidRDefault="00E904D5" w:rsidP="00E904D5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3B65D0">
        <w:rPr>
          <w:rFonts w:ascii="Times New Roman" w:hAnsi="Times New Roman" w:cs="Times New Roman"/>
          <w:b/>
          <w:iCs/>
          <w:sz w:val="44"/>
          <w:szCs w:val="44"/>
        </w:rPr>
        <w:t>ПОЛОЖЕНИЕ</w:t>
      </w:r>
    </w:p>
    <w:p w:rsidR="005D2D6B" w:rsidRPr="003B65D0" w:rsidRDefault="00E904D5" w:rsidP="00E904D5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3B65D0">
        <w:rPr>
          <w:rFonts w:ascii="Times New Roman" w:hAnsi="Times New Roman" w:cs="Times New Roman"/>
          <w:b/>
          <w:iCs/>
          <w:sz w:val="44"/>
          <w:szCs w:val="44"/>
        </w:rPr>
        <w:t xml:space="preserve"> О РЕЖИМЕ ЗАНЯТИЙ ВОСПИТАННИКОВ</w:t>
      </w:r>
    </w:p>
    <w:bookmarkEnd w:id="0"/>
    <w:p w:rsidR="005D2D6B" w:rsidRPr="003B65D0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iCs/>
          <w:sz w:val="44"/>
          <w:szCs w:val="44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Default="000E0124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Default="000E0124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Default="000E0124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Default="000E0124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Default="000E0124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D6B" w:rsidRDefault="005D2D6B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Default="000E0124" w:rsidP="000E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B65D0" w:rsidRDefault="003B65D0" w:rsidP="000E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B65D0" w:rsidRDefault="003B65D0" w:rsidP="000E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B65D0" w:rsidRDefault="003B65D0" w:rsidP="000E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2636" w:rsidRDefault="00B02636" w:rsidP="000E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B65D0" w:rsidRDefault="003B65D0" w:rsidP="000E0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124" w:rsidRPr="000E0124" w:rsidRDefault="000E0124" w:rsidP="000E0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124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E90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012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E0124" w:rsidRPr="000E0124" w:rsidRDefault="000E0124" w:rsidP="000E012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24">
        <w:rPr>
          <w:rFonts w:ascii="Times New Roman" w:hAnsi="Times New Roman" w:cs="Times New Roman"/>
          <w:sz w:val="24"/>
          <w:szCs w:val="24"/>
        </w:rPr>
        <w:t>Настоящее Положение о режиме занятий воспитанников (далее - Положение) в муниципальном бюджетном дошкольном образовательном учреждении «Центр развития ребенка – детский сад №24 «Ромашка» (далее - Учреждение) разработано на основании Федерального закона Российской федерации от 29 декабря 2012 г. № 273-Ф3 «Об образовании в Российской федерации» и соответствии с разделами 11 и 12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E0124" w:rsidRPr="000E0124" w:rsidRDefault="000E0124" w:rsidP="000E012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24">
        <w:rPr>
          <w:rFonts w:ascii="Times New Roman" w:hAnsi="Times New Roman" w:cs="Times New Roman"/>
          <w:sz w:val="24"/>
          <w:szCs w:val="24"/>
        </w:rPr>
        <w:t>Положение регламентирует режим занятий воспитанников Учреждения.</w:t>
      </w:r>
    </w:p>
    <w:p w:rsidR="000E0124" w:rsidRPr="000E0124" w:rsidRDefault="000E0124" w:rsidP="000E0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E0124">
        <w:rPr>
          <w:rFonts w:ascii="Times New Roman" w:hAnsi="Times New Roman" w:cs="Times New Roman"/>
          <w:b/>
          <w:bCs/>
          <w:sz w:val="24"/>
          <w:szCs w:val="24"/>
        </w:rPr>
        <w:t>Режим функционирования Учреждения</w:t>
      </w:r>
    </w:p>
    <w:p w:rsidR="000E0124" w:rsidRPr="000E0124" w:rsidRDefault="000E0124" w:rsidP="000E01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24">
        <w:rPr>
          <w:rFonts w:ascii="Times New Roman" w:hAnsi="Times New Roman" w:cs="Times New Roman"/>
          <w:sz w:val="24"/>
          <w:szCs w:val="24"/>
        </w:rPr>
        <w:t>Режим работы Учреждения с 7.00 до 19.00 кроме выходных и праздничных дней.</w:t>
      </w:r>
    </w:p>
    <w:p w:rsidR="000E0124" w:rsidRPr="000E0124" w:rsidRDefault="000E0124" w:rsidP="000E01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24">
        <w:rPr>
          <w:rFonts w:ascii="Times New Roman" w:hAnsi="Times New Roman" w:cs="Times New Roman"/>
          <w:sz w:val="24"/>
          <w:szCs w:val="24"/>
        </w:rPr>
        <w:t xml:space="preserve">Режим работы общеобразовательных групп с 7.00 до 19.00 (12 часов). </w:t>
      </w:r>
    </w:p>
    <w:p w:rsidR="000E0124" w:rsidRPr="000E0124" w:rsidRDefault="000E0124" w:rsidP="000E01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24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соответствии с основной образовательной программой дошкольного образования Учреждения.</w:t>
      </w:r>
    </w:p>
    <w:p w:rsidR="000E0124" w:rsidRPr="000E0124" w:rsidRDefault="000E0124" w:rsidP="000E01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24">
        <w:rPr>
          <w:rFonts w:ascii="Times New Roman" w:hAnsi="Times New Roman" w:cs="Times New Roman"/>
          <w:sz w:val="24"/>
          <w:szCs w:val="24"/>
        </w:rPr>
        <w:t>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 утвержденным заведующим Учреждения.</w:t>
      </w:r>
    </w:p>
    <w:p w:rsidR="000E0124" w:rsidRPr="000E0124" w:rsidRDefault="000E0124" w:rsidP="000E0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E0124">
        <w:rPr>
          <w:rFonts w:ascii="Times New Roman" w:hAnsi="Times New Roman" w:cs="Times New Roman"/>
          <w:b/>
          <w:bCs/>
          <w:sz w:val="24"/>
          <w:szCs w:val="24"/>
        </w:rPr>
        <w:t>Режим занятий и учебной нагрузки воспитанников</w:t>
      </w:r>
    </w:p>
    <w:p w:rsidR="000E0124" w:rsidRPr="000E0124" w:rsidRDefault="00E904D5" w:rsidP="00E9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E0124" w:rsidRPr="000E0124">
        <w:rPr>
          <w:rFonts w:ascii="Times New Roman" w:hAnsi="Times New Roman" w:cs="Times New Roman"/>
          <w:sz w:val="24"/>
          <w:szCs w:val="24"/>
        </w:rPr>
        <w:t>Образовательный процесс проводится во время учебного года, и длится с 1 сентября по 31 мая.</w:t>
      </w:r>
    </w:p>
    <w:p w:rsidR="005D2D6B" w:rsidRPr="001B3E69" w:rsidRDefault="005D2D6B" w:rsidP="00E9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B3E69">
        <w:rPr>
          <w:rFonts w:ascii="Times New Roman" w:hAnsi="Times New Roman" w:cs="Times New Roman"/>
          <w:sz w:val="24"/>
          <w:szCs w:val="24"/>
        </w:rPr>
        <w:t xml:space="preserve">. Для  воспитанников группы раннего возраста устанавливается адаптационный  период в первые </w:t>
      </w:r>
      <w:r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1B3E69">
        <w:rPr>
          <w:rFonts w:ascii="Times New Roman" w:hAnsi="Times New Roman" w:cs="Times New Roman"/>
          <w:sz w:val="24"/>
          <w:szCs w:val="24"/>
        </w:rPr>
        <w:t>недели сентября.</w:t>
      </w:r>
    </w:p>
    <w:p w:rsidR="005D2D6B" w:rsidRPr="001B3E69" w:rsidRDefault="005D2D6B" w:rsidP="006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3.3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Непосредственно образовательная деятельность начинаются в 9.00 часов утра.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3.4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Для  детей от 2 до 3 лет длительность непрерывной непосредственно образовательной деятельности не должна превышать 10 мин. Допускается осуществлять образовательную деятельность в первую и во вторую половину дня (по 8-10 минут).Допускается  осуществлять  образовательную деятельность на игровой площадке во время прогулки.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3.5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.Продолжительность непрерывной непосредственно образовательной деятельности для детей  от 3 до 4-х лет – не более 15 минут, для детей от 4-х до 5-ти лет  - не более 20 минут, для детей от 5до 6-ти лет не более 25 минут,  для детей от 6-ти до 7-ми лет  - не более 30 минут.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. Максимально допустимый объем образовательной нагрузки в первой половине дня  для детей 3-4 лет не превышает 30, для детей 4-5 лет не превышает 40 минут соответственно.  В середине времени, отведенного на непрерывную 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образовательную деятельность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, проводят физкультурные минутки. Перерывы между периодами 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 – не менее 10 минут.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>. Образовательную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D2D6B" w:rsidRPr="001B3E69" w:rsidRDefault="005D2D6B" w:rsidP="007C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1B3E69">
        <w:rPr>
          <w:rFonts w:ascii="Times New Roman" w:hAnsi="Times New Roman" w:cs="Times New Roman"/>
          <w:sz w:val="24"/>
          <w:szCs w:val="24"/>
        </w:rPr>
        <w:t>. В мае 2 последние недели (3 и 4 недели) отводится на мониторинг качества освоения образовательной программы:</w:t>
      </w:r>
    </w:p>
    <w:p w:rsidR="005D2D6B" w:rsidRPr="001B3E69" w:rsidRDefault="005D2D6B" w:rsidP="007C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для детей от 2 до 3 лет, от 3 до 4 лет, от 4 до 5 лет, от 5 до 6 лет – промежуточные результаты освоения программы;</w:t>
      </w:r>
    </w:p>
    <w:p w:rsidR="005D2D6B" w:rsidRPr="001B3E69" w:rsidRDefault="005D2D6B" w:rsidP="007C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для детей от 6 до 7 лет – планируемые итоговые результаты освоения программы.</w:t>
      </w:r>
    </w:p>
    <w:p w:rsidR="005D2D6B" w:rsidRPr="001B3E69" w:rsidRDefault="005D2D6B" w:rsidP="00C1707F">
      <w:pPr>
        <w:pStyle w:val="a3"/>
        <w:spacing w:before="0" w:beforeAutospacing="0" w:after="0" w:afterAutospacing="0"/>
        <w:ind w:firstLine="709"/>
        <w:jc w:val="both"/>
      </w:pPr>
      <w:r>
        <w:t>3.10</w:t>
      </w:r>
      <w:r w:rsidRPr="001B3E69">
        <w:t>.Летне-оздоровительная работа продолжается с 01 июня по 31 августа. В летний период непосредственно образовательная деятельность осуществляется в образовательной области физкультура и музыка</w:t>
      </w:r>
      <w:r>
        <w:t>льное воспитание</w:t>
      </w:r>
      <w:r w:rsidRPr="001B3E69">
        <w:t>.</w:t>
      </w:r>
    </w:p>
    <w:p w:rsidR="005D2D6B" w:rsidRPr="001B3E69" w:rsidRDefault="005D2D6B" w:rsidP="00C1707F">
      <w:pPr>
        <w:pStyle w:val="a3"/>
        <w:spacing w:before="0" w:beforeAutospacing="0" w:after="0" w:afterAutospacing="0"/>
        <w:ind w:firstLine="709"/>
        <w:jc w:val="both"/>
      </w:pPr>
      <w:r w:rsidRPr="001B3E69">
        <w:rPr>
          <w:shd w:val="clear" w:color="auto" w:fill="FFFFFF"/>
        </w:rPr>
        <w:lastRenderedPageBreak/>
        <w:t xml:space="preserve">3.12. Непосредственно образовательная деятельность по физическому развитию осуществляется во всех возрастных группах. </w:t>
      </w:r>
      <w:r w:rsidRPr="001B3E69"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D2D6B" w:rsidRPr="001B3E69" w:rsidRDefault="005D2D6B" w:rsidP="00F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С детьми раннего возраста занятия по физическому развитию в рамках реализации основной программы дошкольного образования осуществляются по подгруппам 2-3 раза в неделю. Занятия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5D2D6B" w:rsidRPr="001B3E69" w:rsidRDefault="005D2D6B" w:rsidP="007F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3.13. В середине учебного года (январь) 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</w:rPr>
        <w:t>3.14.  Кружковая работа проводятся с учетом индивидуальных особенностей детей, их интересов,  потребностей  и желания родителей.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>3.15.Конкретный режим посещения ребенком детского сада  устанавливается договором об образовании, заключаемом между Учреждением и родителями (законными представителями) несовершеннолетнего воспитанника.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D6B" w:rsidRDefault="005D2D6B" w:rsidP="001B3E6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D6B" w:rsidRDefault="005D2D6B" w:rsidP="001B3E6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E69">
        <w:rPr>
          <w:rFonts w:ascii="Times New Roman" w:hAnsi="Times New Roman" w:cs="Times New Roman"/>
          <w:b/>
          <w:bCs/>
          <w:sz w:val="24"/>
          <w:szCs w:val="24"/>
        </w:rPr>
        <w:t>4.Ответственность</w:t>
      </w:r>
    </w:p>
    <w:p w:rsidR="005D2D6B" w:rsidRPr="001B3E69" w:rsidRDefault="005D2D6B" w:rsidP="00E9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4.1.А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B3E69">
        <w:rPr>
          <w:rFonts w:ascii="Times New Roman" w:hAnsi="Times New Roman" w:cs="Times New Roman"/>
          <w:sz w:val="24"/>
          <w:szCs w:val="24"/>
        </w:rPr>
        <w:t xml:space="preserve">министрация Учреждения, </w:t>
      </w:r>
      <w:r>
        <w:rPr>
          <w:rFonts w:ascii="Times New Roman" w:hAnsi="Times New Roman" w:cs="Times New Roman"/>
          <w:sz w:val="24"/>
          <w:szCs w:val="24"/>
        </w:rPr>
        <w:t xml:space="preserve">педагоги, младший обслуживающий персонал </w:t>
      </w:r>
      <w:r w:rsidRPr="001B3E69">
        <w:rPr>
          <w:rFonts w:ascii="Times New Roman" w:hAnsi="Times New Roman" w:cs="Times New Roman"/>
          <w:sz w:val="24"/>
          <w:szCs w:val="24"/>
        </w:rPr>
        <w:t>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</w:t>
      </w:r>
      <w:r>
        <w:rPr>
          <w:rFonts w:ascii="Times New Roman" w:hAnsi="Times New Roman" w:cs="Times New Roman"/>
          <w:sz w:val="24"/>
          <w:szCs w:val="24"/>
        </w:rPr>
        <w:t>зованию при наличии санитарно-</w:t>
      </w:r>
      <w:r w:rsidRPr="001B3E69">
        <w:rPr>
          <w:rFonts w:ascii="Times New Roman" w:hAnsi="Times New Roman" w:cs="Times New Roman"/>
          <w:sz w:val="24"/>
          <w:szCs w:val="24"/>
        </w:rPr>
        <w:t>эпидемиологического заключения о соответствии их санитарным правилам</w:t>
      </w:r>
    </w:p>
    <w:p w:rsidR="005D2D6B" w:rsidRPr="001B3E69" w:rsidRDefault="005D2D6B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D6B" w:rsidRPr="001B3E69" w:rsidRDefault="005D2D6B" w:rsidP="001B3E6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Алиева Эльмира Муртазалиевна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5D2D6B" w:rsidRPr="001B3E69" w:rsidSect="00C17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D35" w:rsidRDefault="00217D35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17D35" w:rsidRDefault="00217D35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D35" w:rsidRDefault="00217D35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17D35" w:rsidRDefault="00217D35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04">
    <w:multiLevelType w:val="hybridMultilevel"/>
    <w:lvl w:ilvl="0" w:tplc="84106381">
      <w:start w:val="1"/>
      <w:numFmt w:val="decimal"/>
      <w:lvlText w:val="%1."/>
      <w:lvlJc w:val="left"/>
      <w:pPr>
        <w:ind w:left="720" w:hanging="360"/>
      </w:pPr>
    </w:lvl>
    <w:lvl w:ilvl="1" w:tplc="84106381" w:tentative="1">
      <w:start w:val="1"/>
      <w:numFmt w:val="lowerLetter"/>
      <w:lvlText w:val="%2."/>
      <w:lvlJc w:val="left"/>
      <w:pPr>
        <w:ind w:left="1440" w:hanging="360"/>
      </w:pPr>
    </w:lvl>
    <w:lvl w:ilvl="2" w:tplc="84106381" w:tentative="1">
      <w:start w:val="1"/>
      <w:numFmt w:val="lowerRoman"/>
      <w:lvlText w:val="%3."/>
      <w:lvlJc w:val="right"/>
      <w:pPr>
        <w:ind w:left="2160" w:hanging="180"/>
      </w:pPr>
    </w:lvl>
    <w:lvl w:ilvl="3" w:tplc="84106381" w:tentative="1">
      <w:start w:val="1"/>
      <w:numFmt w:val="decimal"/>
      <w:lvlText w:val="%4."/>
      <w:lvlJc w:val="left"/>
      <w:pPr>
        <w:ind w:left="2880" w:hanging="360"/>
      </w:pPr>
    </w:lvl>
    <w:lvl w:ilvl="4" w:tplc="84106381" w:tentative="1">
      <w:start w:val="1"/>
      <w:numFmt w:val="lowerLetter"/>
      <w:lvlText w:val="%5."/>
      <w:lvlJc w:val="left"/>
      <w:pPr>
        <w:ind w:left="3600" w:hanging="360"/>
      </w:pPr>
    </w:lvl>
    <w:lvl w:ilvl="5" w:tplc="84106381" w:tentative="1">
      <w:start w:val="1"/>
      <w:numFmt w:val="lowerRoman"/>
      <w:lvlText w:val="%6."/>
      <w:lvlJc w:val="right"/>
      <w:pPr>
        <w:ind w:left="4320" w:hanging="180"/>
      </w:pPr>
    </w:lvl>
    <w:lvl w:ilvl="6" w:tplc="84106381" w:tentative="1">
      <w:start w:val="1"/>
      <w:numFmt w:val="decimal"/>
      <w:lvlText w:val="%7."/>
      <w:lvlJc w:val="left"/>
      <w:pPr>
        <w:ind w:left="5040" w:hanging="360"/>
      </w:pPr>
    </w:lvl>
    <w:lvl w:ilvl="7" w:tplc="84106381" w:tentative="1">
      <w:start w:val="1"/>
      <w:numFmt w:val="lowerLetter"/>
      <w:lvlText w:val="%8."/>
      <w:lvlJc w:val="left"/>
      <w:pPr>
        <w:ind w:left="5760" w:hanging="360"/>
      </w:pPr>
    </w:lvl>
    <w:lvl w:ilvl="8" w:tplc="84106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03">
    <w:multiLevelType w:val="hybridMultilevel"/>
    <w:lvl w:ilvl="0" w:tplc="85357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D19EA"/>
    <w:multiLevelType w:val="multilevel"/>
    <w:tmpl w:val="D1CE861E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B7AC3"/>
    <w:multiLevelType w:val="multilevel"/>
    <w:tmpl w:val="F7DC692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29203">
    <w:abstractNumId w:val="29203"/>
  </w:num>
  <w:num w:numId="29204">
    <w:abstractNumId w:val="292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935"/>
    <w:rsid w:val="00004254"/>
    <w:rsid w:val="0003613A"/>
    <w:rsid w:val="0005112E"/>
    <w:rsid w:val="000A1B21"/>
    <w:rsid w:val="000B75E6"/>
    <w:rsid w:val="000D0FF5"/>
    <w:rsid w:val="000D5B7D"/>
    <w:rsid w:val="000E0124"/>
    <w:rsid w:val="000E6548"/>
    <w:rsid w:val="00144D07"/>
    <w:rsid w:val="00146158"/>
    <w:rsid w:val="00155234"/>
    <w:rsid w:val="0018748A"/>
    <w:rsid w:val="001B29ED"/>
    <w:rsid w:val="001B3E69"/>
    <w:rsid w:val="001F6C5E"/>
    <w:rsid w:val="00217D35"/>
    <w:rsid w:val="00220593"/>
    <w:rsid w:val="00250C82"/>
    <w:rsid w:val="00294BBF"/>
    <w:rsid w:val="00296791"/>
    <w:rsid w:val="002A1CE5"/>
    <w:rsid w:val="002F5E33"/>
    <w:rsid w:val="0030263E"/>
    <w:rsid w:val="00320250"/>
    <w:rsid w:val="00332BD4"/>
    <w:rsid w:val="00397360"/>
    <w:rsid w:val="003B2F68"/>
    <w:rsid w:val="003B65D0"/>
    <w:rsid w:val="003C039F"/>
    <w:rsid w:val="003C4DE9"/>
    <w:rsid w:val="003D4CFE"/>
    <w:rsid w:val="00401E2F"/>
    <w:rsid w:val="00402742"/>
    <w:rsid w:val="00414147"/>
    <w:rsid w:val="004217A5"/>
    <w:rsid w:val="004F4A2E"/>
    <w:rsid w:val="00547AF3"/>
    <w:rsid w:val="00564970"/>
    <w:rsid w:val="005954D9"/>
    <w:rsid w:val="005A423D"/>
    <w:rsid w:val="005D2D6B"/>
    <w:rsid w:val="005E0E90"/>
    <w:rsid w:val="005E4427"/>
    <w:rsid w:val="005F37A2"/>
    <w:rsid w:val="005F5C4F"/>
    <w:rsid w:val="00620EE8"/>
    <w:rsid w:val="00644653"/>
    <w:rsid w:val="006629B0"/>
    <w:rsid w:val="006846CE"/>
    <w:rsid w:val="006B137F"/>
    <w:rsid w:val="006D33D9"/>
    <w:rsid w:val="006E70EE"/>
    <w:rsid w:val="007028A4"/>
    <w:rsid w:val="00727F88"/>
    <w:rsid w:val="00757676"/>
    <w:rsid w:val="007612BD"/>
    <w:rsid w:val="007A1F13"/>
    <w:rsid w:val="007B7D8F"/>
    <w:rsid w:val="007C63F9"/>
    <w:rsid w:val="007F738D"/>
    <w:rsid w:val="0081669F"/>
    <w:rsid w:val="008347C0"/>
    <w:rsid w:val="008365F4"/>
    <w:rsid w:val="00884B75"/>
    <w:rsid w:val="00886CED"/>
    <w:rsid w:val="008942DE"/>
    <w:rsid w:val="008B198F"/>
    <w:rsid w:val="008C1398"/>
    <w:rsid w:val="008F7F2F"/>
    <w:rsid w:val="00904531"/>
    <w:rsid w:val="00915FF6"/>
    <w:rsid w:val="00937FFA"/>
    <w:rsid w:val="009414A2"/>
    <w:rsid w:val="009462F1"/>
    <w:rsid w:val="00994525"/>
    <w:rsid w:val="009E6E8A"/>
    <w:rsid w:val="009F7885"/>
    <w:rsid w:val="00A220B3"/>
    <w:rsid w:val="00A23560"/>
    <w:rsid w:val="00A2463B"/>
    <w:rsid w:val="00A62714"/>
    <w:rsid w:val="00A901BE"/>
    <w:rsid w:val="00AB1935"/>
    <w:rsid w:val="00B02636"/>
    <w:rsid w:val="00B31F1A"/>
    <w:rsid w:val="00B53DB0"/>
    <w:rsid w:val="00BA5091"/>
    <w:rsid w:val="00BC3C42"/>
    <w:rsid w:val="00C1707F"/>
    <w:rsid w:val="00C57823"/>
    <w:rsid w:val="00C616BC"/>
    <w:rsid w:val="00CC04C6"/>
    <w:rsid w:val="00CE6AAB"/>
    <w:rsid w:val="00CF3E3E"/>
    <w:rsid w:val="00D22560"/>
    <w:rsid w:val="00D62DC9"/>
    <w:rsid w:val="00D77975"/>
    <w:rsid w:val="00D82383"/>
    <w:rsid w:val="00DB181A"/>
    <w:rsid w:val="00DC669C"/>
    <w:rsid w:val="00DF2FC2"/>
    <w:rsid w:val="00DF46A2"/>
    <w:rsid w:val="00DF59F2"/>
    <w:rsid w:val="00E34475"/>
    <w:rsid w:val="00E36108"/>
    <w:rsid w:val="00E56AB7"/>
    <w:rsid w:val="00E81F0C"/>
    <w:rsid w:val="00E904D5"/>
    <w:rsid w:val="00EB6827"/>
    <w:rsid w:val="00F14912"/>
    <w:rsid w:val="00F77C5F"/>
    <w:rsid w:val="00FB573C"/>
    <w:rsid w:val="00FB6246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F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B1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B1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027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02742"/>
  </w:style>
  <w:style w:type="paragraph" w:customStyle="1" w:styleId="p14">
    <w:name w:val="p14"/>
    <w:basedOn w:val="a"/>
    <w:uiPriority w:val="99"/>
    <w:rsid w:val="004027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B137F"/>
    <w:pPr>
      <w:spacing w:before="237" w:after="237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B137F"/>
    <w:pPr>
      <w:ind w:left="720"/>
    </w:pPr>
    <w:rPr>
      <w:lang w:eastAsia="en-US"/>
    </w:rPr>
  </w:style>
  <w:style w:type="paragraph" w:styleId="a5">
    <w:name w:val="footnote text"/>
    <w:basedOn w:val="a"/>
    <w:link w:val="a6"/>
    <w:uiPriority w:val="99"/>
    <w:semiHidden/>
    <w:rsid w:val="00A2463B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sid w:val="00A2463B"/>
    <w:rPr>
      <w:rFonts w:eastAsia="Times New Roman"/>
      <w:lang w:eastAsia="en-US"/>
    </w:rPr>
  </w:style>
  <w:style w:type="character" w:styleId="a7">
    <w:name w:val="footnote reference"/>
    <w:uiPriority w:val="99"/>
    <w:semiHidden/>
    <w:rsid w:val="00A2463B"/>
    <w:rPr>
      <w:vertAlign w:val="superscript"/>
    </w:rPr>
  </w:style>
  <w:style w:type="character" w:styleId="a8">
    <w:name w:val="Hyperlink"/>
    <w:uiPriority w:val="99"/>
    <w:semiHidden/>
    <w:rsid w:val="00A2463B"/>
    <w:rPr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C1707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a">
    <w:name w:val="Подзаголовок Знак"/>
    <w:link w:val="a9"/>
    <w:uiPriority w:val="99"/>
    <w:locked/>
    <w:rsid w:val="00C1707F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_"/>
    <w:link w:val="2"/>
    <w:uiPriority w:val="99"/>
    <w:locked/>
    <w:rsid w:val="00EB6827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EB6827"/>
    <w:rPr>
      <w:rFonts w:ascii="Times New Roman" w:hAnsi="Times New Roman" w:cs="Times New Roman"/>
      <w:b/>
      <w:bCs/>
      <w:spacing w:val="10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EB6827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1">
    <w:name w:val="Основной текст1"/>
    <w:uiPriority w:val="99"/>
    <w:rsid w:val="00EB6827"/>
    <w:rPr>
      <w:rFonts w:ascii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_"/>
    <w:link w:val="23"/>
    <w:uiPriority w:val="99"/>
    <w:locked/>
    <w:rsid w:val="00EB6827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EB6827"/>
    <w:pPr>
      <w:widowControl w:val="0"/>
      <w:shd w:val="clear" w:color="auto" w:fill="FFFFFF"/>
      <w:spacing w:after="0" w:line="256" w:lineRule="exact"/>
      <w:jc w:val="right"/>
    </w:pPr>
    <w:rPr>
      <w:rFonts w:ascii="Times New Roman" w:hAnsi="Times New Roman" w:cs="Times New Roman"/>
      <w:spacing w:val="6"/>
      <w:sz w:val="19"/>
      <w:szCs w:val="19"/>
      <w:lang w:eastAsia="ru-RU"/>
    </w:rPr>
  </w:style>
  <w:style w:type="paragraph" w:customStyle="1" w:styleId="10">
    <w:name w:val="Заголовок №1"/>
    <w:basedOn w:val="a"/>
    <w:link w:val="1"/>
    <w:uiPriority w:val="99"/>
    <w:rsid w:val="00EB6827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10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EB6827"/>
    <w:pPr>
      <w:widowControl w:val="0"/>
      <w:shd w:val="clear" w:color="auto" w:fill="FFFFFF"/>
      <w:spacing w:before="300" w:after="300" w:line="240" w:lineRule="atLeast"/>
      <w:ind w:firstLine="680"/>
      <w:jc w:val="both"/>
    </w:pPr>
    <w:rPr>
      <w:rFonts w:ascii="Times New Roman" w:hAnsi="Times New Roman" w:cs="Times New Roman"/>
      <w:b/>
      <w:bCs/>
      <w:spacing w:val="8"/>
      <w:sz w:val="19"/>
      <w:szCs w:val="19"/>
      <w:lang w:eastAsia="ru-RU"/>
    </w:rPr>
  </w:style>
  <w:style w:type="paragraph" w:customStyle="1" w:styleId="23">
    <w:name w:val="Заголовок №2"/>
    <w:basedOn w:val="a"/>
    <w:link w:val="22"/>
    <w:uiPriority w:val="99"/>
    <w:rsid w:val="00EB6827"/>
    <w:pPr>
      <w:widowControl w:val="0"/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pacing w:val="8"/>
      <w:sz w:val="19"/>
      <w:szCs w:val="19"/>
      <w:lang w:eastAsia="ru-RU"/>
    </w:rPr>
  </w:style>
  <w:style w:type="table" w:styleId="ac">
    <w:name w:val="Table Grid"/>
    <w:basedOn w:val="a1"/>
    <w:locked/>
    <w:rsid w:val="003B65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18880819" Type="http://schemas.openxmlformats.org/officeDocument/2006/relationships/comments" Target="comments.xml"/><Relationship Id="rId217059445" Type="http://schemas.microsoft.com/office/2011/relationships/commentsExtended" Target="commentsExtended.xml"/><Relationship Id="rId21326260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idxcTjs5ZinIqjIl+BQf/tISmpk=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</SignatureValue>
  <KeyInfo>
    <X509Data>
      <X509Certificate>MIIFlTCCA30CFGmuXN4bNSDagNvjEsKHZo/19nxiMA0GCSqGSIb3DQEBCwUAMIGQ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18880819"/>
            <mdssi:RelationshipReference SourceId="rId217059445"/>
            <mdssi:RelationshipReference SourceId="rId213262605"/>
          </Transform>
          <Transform Algorithm="http://www.w3.org/TR/2001/REC-xml-c14n-20010315"/>
        </Transforms>
        <DigestMethod Algorithm="http://www.w3.org/2000/09/xmldsig#sha1"/>
        <DigestValue>l31s6qPq+ESE6GX9tgdmtS9c8Pg=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o3nfwI1GvI95l5oiO8FZJFkNFoI=</DigestValue>
      </Reference>
      <Reference URI="/word/endnotes.xml?ContentType=application/vnd.openxmlformats-officedocument.wordprocessingml.endnotes+xml">
        <DigestMethod Algorithm="http://www.w3.org/2000/09/xmldsig#sha1"/>
        <DigestValue>ot6boZ8eXzeUo1WhfRPnG0YIwF4=</DigestValue>
      </Reference>
      <Reference URI="/word/fontTable.xml?ContentType=application/vnd.openxmlformats-officedocument.wordprocessingml.fontTable+xml">
        <DigestMethod Algorithm="http://www.w3.org/2000/09/xmldsig#sha1"/>
        <DigestValue>kmAoyxrShL6sOR3V/Vs4F29h8AY=</DigestValue>
      </Reference>
      <Reference URI="/word/footnotes.xml?ContentType=application/vnd.openxmlformats-officedocument.wordprocessingml.footnotes+xml">
        <DigestMethod Algorithm="http://www.w3.org/2000/09/xmldsig#sha1"/>
        <DigestValue>LLqgqfZixNa5xELqrBjAsRlfdSg=</DigestValue>
      </Reference>
      <Reference URI="/word/numbering.xml?ContentType=application/vnd.openxmlformats-officedocument.wordprocessingml.numbering+xml">
        <DigestMethod Algorithm="http://www.w3.org/2000/09/xmldsig#sha1"/>
        <DigestValue>1aitfHYLqSTxP0LUW4crkKDAWLs=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rdVdLd8KQDa+cUbarlQAhY1SZ5g=</DigestValue>
      </Reference>
      <Reference URI="/word/styles.xml?ContentType=application/vnd.openxmlformats-officedocument.wordprocessingml.styles+xml">
        <DigestMethod Algorithm="http://www.w3.org/2000/09/xmldsig#sha1"/>
        <DigestValue>4ELgPBxRL6JBJM305et5Qa1qshk=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CFiQNIqDAsQxhhpPJp939Eh07PE=</DigestValue>
      </Reference>
    </Manifest>
    <SignatureProperties>
      <SignatureProperty Id="idSignatureTime" Target="#idPackageSignature">
        <mdssi:SignatureTime>
          <mdssi:Format>YYYY-MM-DDThh:mm:ssTZD</mdssi:Format>
          <mdssi:Value>2021-06-09T12:06:25Z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DF10-1746-48AB-ABFB-7FCF29C0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 </vt:lpstr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 </dc:title>
  <dc:subject/>
  <dc:creator>User</dc:creator>
  <cp:keywords/>
  <dc:description/>
  <cp:lastModifiedBy>111</cp:lastModifiedBy>
  <cp:revision>20</cp:revision>
  <cp:lastPrinted>2021-04-06T05:53:00Z</cp:lastPrinted>
  <dcterms:created xsi:type="dcterms:W3CDTF">2015-11-22T13:41:00Z</dcterms:created>
  <dcterms:modified xsi:type="dcterms:W3CDTF">2021-04-06T05:53:00Z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0x0101000ECD990A9DA3754C90BAE5A085AFFD08</vt:lpwstr>
  </property>
</Properties>
</file>