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60" w:type="dxa"/>
        <w:tblLayout w:type="fixed"/>
        <w:tblLook w:val="01E0"/>
      </w:tblPr>
      <w:tblGrid>
        <w:gridCol w:w="4552"/>
        <w:gridCol w:w="4605"/>
      </w:tblGrid>
      <w:tr w:rsidR="00553523">
        <w:trPr>
          <w:trHeight w:val="1921"/>
        </w:trPr>
        <w:tc>
          <w:tcPr>
            <w:tcW w:w="4552" w:type="dxa"/>
          </w:tcPr>
          <w:p w:rsidR="00553523" w:rsidRDefault="00F778B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553523" w:rsidRDefault="00F778B2">
            <w:pPr>
              <w:pStyle w:val="TableParagraph"/>
              <w:spacing w:line="240" w:lineRule="auto"/>
              <w:ind w:left="200" w:right="340"/>
              <w:rPr>
                <w:sz w:val="24"/>
              </w:rPr>
            </w:pPr>
            <w:r>
              <w:rPr>
                <w:sz w:val="24"/>
              </w:rPr>
              <w:t>Педагогическим советом № 3</w:t>
            </w:r>
            <w:r>
              <w:rPr>
                <w:sz w:val="24"/>
              </w:rPr>
              <w:t>Протокол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6727D4">
              <w:rPr>
                <w:sz w:val="24"/>
              </w:rPr>
              <w:t xml:space="preserve"> </w:t>
            </w:r>
            <w:r w:rsidR="006727D4">
              <w:rPr>
                <w:spacing w:val="-3"/>
                <w:sz w:val="24"/>
              </w:rPr>
              <w:t>11</w:t>
            </w:r>
            <w:r w:rsidR="006727D4">
              <w:rPr>
                <w:sz w:val="24"/>
              </w:rPr>
              <w:t>.01.2021</w:t>
            </w:r>
            <w:r>
              <w:rPr>
                <w:sz w:val="24"/>
              </w:rPr>
              <w:t>г.</w:t>
            </w:r>
          </w:p>
          <w:p w:rsidR="00553523" w:rsidRDefault="00553523">
            <w:pPr>
              <w:pStyle w:val="TableParagraph"/>
              <w:spacing w:line="240" w:lineRule="auto"/>
              <w:rPr>
                <w:sz w:val="24"/>
              </w:rPr>
            </w:pPr>
          </w:p>
          <w:p w:rsidR="00553523" w:rsidRDefault="00F778B2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53523" w:rsidRDefault="00F778B2"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Советом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53523" w:rsidRDefault="00F778B2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  от</w:t>
            </w:r>
            <w:r>
              <w:rPr>
                <w:spacing w:val="-2"/>
                <w:sz w:val="24"/>
              </w:rPr>
              <w:t xml:space="preserve"> </w:t>
            </w:r>
            <w:r w:rsidR="006727D4">
              <w:rPr>
                <w:sz w:val="24"/>
              </w:rPr>
              <w:t>12</w:t>
            </w:r>
            <w:r>
              <w:rPr>
                <w:sz w:val="24"/>
              </w:rPr>
              <w:t>.01.2021г.</w:t>
            </w:r>
          </w:p>
        </w:tc>
        <w:tc>
          <w:tcPr>
            <w:tcW w:w="4605" w:type="dxa"/>
          </w:tcPr>
          <w:p w:rsidR="00553523" w:rsidRDefault="00F778B2">
            <w:pPr>
              <w:pStyle w:val="TableParagraph"/>
              <w:spacing w:line="266" w:lineRule="exact"/>
              <w:ind w:left="1125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553523" w:rsidRDefault="00F778B2">
            <w:pPr>
              <w:pStyle w:val="TableParagraph"/>
              <w:spacing w:line="240" w:lineRule="auto"/>
              <w:ind w:left="1065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  <w:r>
              <w:rPr>
                <w:spacing w:val="-4"/>
                <w:sz w:val="24"/>
              </w:rPr>
              <w:t xml:space="preserve"> </w:t>
            </w:r>
            <w:r w:rsidR="00F307B8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</w:p>
          <w:p w:rsidR="00553523" w:rsidRDefault="00F307B8">
            <w:pPr>
              <w:pStyle w:val="TableParagraph"/>
              <w:spacing w:line="240" w:lineRule="auto"/>
              <w:ind w:left="1065" w:right="1125"/>
              <w:rPr>
                <w:sz w:val="24"/>
              </w:rPr>
            </w:pPr>
            <w:r>
              <w:rPr>
                <w:sz w:val="24"/>
              </w:rPr>
              <w:t>«Детский сад № 11</w:t>
            </w:r>
            <w:r w:rsidR="00F778B2">
              <w:rPr>
                <w:sz w:val="24"/>
              </w:rPr>
              <w:t>»</w:t>
            </w:r>
            <w:r w:rsidR="00F778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Камиловой  Г.М.</w:t>
            </w:r>
          </w:p>
        </w:tc>
      </w:tr>
    </w:tbl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rPr>
          <w:sz w:val="20"/>
        </w:rPr>
      </w:pPr>
    </w:p>
    <w:p w:rsidR="00553523" w:rsidRDefault="00553523">
      <w:pPr>
        <w:pStyle w:val="a3"/>
        <w:spacing w:before="8"/>
        <w:rPr>
          <w:sz w:val="24"/>
        </w:rPr>
      </w:pPr>
    </w:p>
    <w:p w:rsidR="00553523" w:rsidRDefault="00F778B2">
      <w:pPr>
        <w:pStyle w:val="Heading2"/>
        <w:spacing w:before="88"/>
        <w:ind w:right="955" w:firstLine="0"/>
        <w:jc w:val="center"/>
      </w:pPr>
      <w:r>
        <w:t>Правила</w:t>
      </w:r>
      <w:r>
        <w:rPr>
          <w:spacing w:val="-7"/>
        </w:rPr>
        <w:t xml:space="preserve"> </w:t>
      </w:r>
      <w:r>
        <w:t>внутреннего</w:t>
      </w:r>
      <w:r>
        <w:rPr>
          <w:spacing w:val="-7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t>воспитанников</w:t>
      </w:r>
    </w:p>
    <w:p w:rsidR="00553523" w:rsidRDefault="00F778B2">
      <w:pPr>
        <w:spacing w:before="2"/>
        <w:ind w:left="1172" w:right="955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«Детский сад</w:t>
      </w:r>
      <w:r>
        <w:rPr>
          <w:b/>
          <w:spacing w:val="1"/>
          <w:sz w:val="28"/>
        </w:rPr>
        <w:t xml:space="preserve"> </w:t>
      </w:r>
      <w:r w:rsidR="00BD4B25">
        <w:rPr>
          <w:b/>
          <w:sz w:val="28"/>
        </w:rPr>
        <w:t>№ 11</w:t>
      </w:r>
      <w:r>
        <w:rPr>
          <w:b/>
          <w:sz w:val="28"/>
        </w:rPr>
        <w:t>»</w:t>
      </w: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rPr>
          <w:b/>
          <w:sz w:val="30"/>
        </w:rPr>
      </w:pPr>
    </w:p>
    <w:p w:rsidR="00553523" w:rsidRDefault="00553523">
      <w:pPr>
        <w:pStyle w:val="a3"/>
        <w:spacing w:before="3"/>
        <w:rPr>
          <w:b/>
          <w:sz w:val="25"/>
        </w:rPr>
      </w:pPr>
    </w:p>
    <w:p w:rsidR="00553523" w:rsidRDefault="00BD4B25">
      <w:pPr>
        <w:spacing w:before="1"/>
        <w:ind w:left="3850" w:right="4074"/>
        <w:jc w:val="center"/>
        <w:rPr>
          <w:sz w:val="24"/>
        </w:rPr>
      </w:pPr>
      <w:r>
        <w:rPr>
          <w:sz w:val="24"/>
        </w:rPr>
        <w:t xml:space="preserve">с . Ашильта </w:t>
      </w:r>
      <w:r w:rsidR="00F778B2">
        <w:rPr>
          <w:sz w:val="24"/>
        </w:rPr>
        <w:t>2021 г.</w:t>
      </w:r>
    </w:p>
    <w:p w:rsidR="00553523" w:rsidRDefault="00553523">
      <w:pPr>
        <w:jc w:val="center"/>
        <w:rPr>
          <w:sz w:val="24"/>
        </w:rPr>
        <w:sectPr w:rsidR="00553523">
          <w:type w:val="continuous"/>
          <w:pgSz w:w="11900" w:h="16840"/>
          <w:pgMar w:top="1400" w:right="520" w:bottom="280" w:left="1340" w:header="720" w:footer="720" w:gutter="0"/>
          <w:cols w:space="720"/>
        </w:sect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4222"/>
        </w:tabs>
        <w:spacing w:before="59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581"/>
        </w:tabs>
        <w:spacing w:before="50" w:line="276" w:lineRule="auto"/>
        <w:ind w:right="313"/>
        <w:rPr>
          <w:sz w:val="28"/>
        </w:rPr>
      </w:pPr>
      <w:r>
        <w:rPr>
          <w:sz w:val="28"/>
        </w:rPr>
        <w:t>Правила внутреннего распорядка воспитанников (далее - 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локальным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  </w:t>
      </w:r>
      <w:r>
        <w:rPr>
          <w:spacing w:val="1"/>
          <w:sz w:val="28"/>
        </w:rPr>
        <w:t xml:space="preserve"> </w:t>
      </w:r>
      <w:r>
        <w:rPr>
          <w:sz w:val="28"/>
        </w:rPr>
        <w:t>актом,   регламентирующим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распорядок жизнедеятельности воспитанников Муниципального бюджетного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 образовательного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 сад № 154»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677"/>
        </w:tabs>
        <w:spacing w:before="1" w:line="276" w:lineRule="auto"/>
        <w:ind w:right="311" w:firstLine="776"/>
        <w:rPr>
          <w:sz w:val="28"/>
        </w:rPr>
      </w:pPr>
      <w:r>
        <w:rPr>
          <w:sz w:val="28"/>
        </w:rPr>
        <w:t>Настоящие Правила разработаны в соответствии с Федера</w:t>
      </w:r>
      <w:r>
        <w:rPr>
          <w:sz w:val="28"/>
        </w:rPr>
        <w:t>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Российской Федерации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5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65"/>
          <w:sz w:val="28"/>
        </w:rPr>
        <w:t xml:space="preserve"> </w:t>
      </w:r>
      <w:r>
        <w:rPr>
          <w:sz w:val="28"/>
        </w:rPr>
        <w:t>врача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27.10.2020</w:t>
      </w:r>
    </w:p>
    <w:p w:rsidR="00553523" w:rsidRDefault="00F778B2">
      <w:pPr>
        <w:pStyle w:val="a3"/>
        <w:spacing w:line="276" w:lineRule="auto"/>
        <w:ind w:left="360" w:right="319"/>
        <w:jc w:val="both"/>
      </w:pP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 санитарно-эпидемио</w:t>
      </w:r>
      <w:r>
        <w:t>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633"/>
        </w:tabs>
        <w:spacing w:before="2"/>
        <w:ind w:left="1632" w:hanging="492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направлены:</w:t>
      </w:r>
    </w:p>
    <w:p w:rsidR="00553523" w:rsidRDefault="00F778B2">
      <w:pPr>
        <w:pStyle w:val="a4"/>
        <w:numPr>
          <w:ilvl w:val="0"/>
          <w:numId w:val="9"/>
        </w:numPr>
        <w:tabs>
          <w:tab w:val="left" w:pos="1508"/>
          <w:tab w:val="left" w:pos="1509"/>
        </w:tabs>
        <w:spacing w:before="46" w:line="278" w:lineRule="auto"/>
        <w:ind w:right="488" w:firstLine="7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 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:rsidR="00553523" w:rsidRDefault="00F778B2">
      <w:pPr>
        <w:pStyle w:val="a4"/>
        <w:numPr>
          <w:ilvl w:val="0"/>
          <w:numId w:val="9"/>
        </w:numPr>
        <w:tabs>
          <w:tab w:val="left" w:pos="1524"/>
          <w:tab w:val="left" w:pos="1525"/>
        </w:tabs>
        <w:spacing w:line="278" w:lineRule="auto"/>
        <w:ind w:right="1780" w:firstLine="7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561"/>
        </w:tabs>
        <w:spacing w:line="278" w:lineRule="auto"/>
        <w:ind w:right="708"/>
        <w:jc w:val="left"/>
        <w:rPr>
          <w:sz w:val="28"/>
        </w:rPr>
      </w:pPr>
      <w:r>
        <w:rPr>
          <w:sz w:val="28"/>
        </w:rPr>
        <w:t>Настоящие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733"/>
        </w:tabs>
        <w:spacing w:line="276" w:lineRule="auto"/>
        <w:ind w:right="32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561"/>
        </w:tabs>
        <w:spacing w:line="276" w:lineRule="auto"/>
        <w:ind w:right="315"/>
        <w:rPr>
          <w:sz w:val="28"/>
        </w:rPr>
      </w:pPr>
      <w:r>
        <w:rPr>
          <w:sz w:val="28"/>
        </w:rPr>
        <w:t>Копии настоящих Правил размещаются на информационном стенде</w:t>
      </w:r>
      <w:r>
        <w:rPr>
          <w:spacing w:val="-6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809"/>
        </w:tabs>
        <w:spacing w:line="276" w:lineRule="auto"/>
        <w:ind w:right="322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с учетом мнения Совета родителей, утверждаются 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53523" w:rsidRDefault="00F778B2">
      <w:pPr>
        <w:pStyle w:val="a4"/>
        <w:numPr>
          <w:ilvl w:val="1"/>
          <w:numId w:val="10"/>
        </w:numPr>
        <w:tabs>
          <w:tab w:val="left" w:pos="1681"/>
        </w:tabs>
        <w:spacing w:line="273" w:lineRule="auto"/>
        <w:ind w:right="321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553523" w:rsidRDefault="00553523">
      <w:pPr>
        <w:spacing w:line="273" w:lineRule="auto"/>
        <w:jc w:val="both"/>
        <w:rPr>
          <w:sz w:val="28"/>
        </w:rPr>
        <w:sectPr w:rsidR="00553523">
          <w:footerReference w:type="default" r:id="rId7"/>
          <w:pgSz w:w="11900" w:h="16840"/>
          <w:pgMar w:top="1060" w:right="520" w:bottom="800" w:left="1340" w:header="0" w:footer="613" w:gutter="0"/>
          <w:pgNumType w:start="2"/>
          <w:cols w:space="720"/>
        </w:sect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3422"/>
        </w:tabs>
        <w:spacing w:before="59"/>
        <w:ind w:left="3421" w:hanging="273"/>
        <w:jc w:val="left"/>
      </w:pPr>
      <w:r>
        <w:lastRenderedPageBreak/>
        <w:t>Режим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Учреждения</w:t>
      </w:r>
    </w:p>
    <w:p w:rsidR="00553523" w:rsidRDefault="00553523">
      <w:pPr>
        <w:pStyle w:val="a3"/>
        <w:spacing w:before="3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8"/>
        </w:numPr>
        <w:tabs>
          <w:tab w:val="left" w:pos="1573"/>
        </w:tabs>
        <w:rPr>
          <w:sz w:val="28"/>
        </w:rPr>
      </w:pP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пятидневной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неделе.</w:t>
      </w:r>
    </w:p>
    <w:p w:rsidR="00553523" w:rsidRDefault="00F778B2">
      <w:pPr>
        <w:pStyle w:val="a4"/>
        <w:numPr>
          <w:ilvl w:val="1"/>
          <w:numId w:val="8"/>
        </w:numPr>
        <w:tabs>
          <w:tab w:val="left" w:pos="1565"/>
        </w:tabs>
        <w:spacing w:before="50" w:line="278" w:lineRule="auto"/>
        <w:ind w:right="1719"/>
        <w:rPr>
          <w:sz w:val="28"/>
        </w:rPr>
      </w:pPr>
      <w:r>
        <w:rPr>
          <w:sz w:val="28"/>
        </w:rPr>
        <w:t>Выходные дни – суббота, воскресенье, государственные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дни.</w:t>
      </w:r>
    </w:p>
    <w:p w:rsidR="00553523" w:rsidRDefault="00F778B2">
      <w:pPr>
        <w:pStyle w:val="a4"/>
        <w:numPr>
          <w:ilvl w:val="1"/>
          <w:numId w:val="8"/>
        </w:numPr>
        <w:tabs>
          <w:tab w:val="left" w:pos="1573"/>
        </w:tabs>
        <w:spacing w:line="278" w:lineRule="auto"/>
        <w:ind w:left="1153" w:right="1800" w:hanging="72"/>
        <w:rPr>
          <w:sz w:val="28"/>
        </w:rPr>
      </w:pP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68"/>
          <w:sz w:val="28"/>
        </w:rPr>
        <w:t xml:space="preserve"> </w:t>
      </w:r>
      <w:r w:rsidR="00BD4B25">
        <w:rPr>
          <w:sz w:val="28"/>
        </w:rPr>
        <w:t>с 07.3</w:t>
      </w:r>
      <w:r>
        <w:rPr>
          <w:sz w:val="28"/>
        </w:rPr>
        <w:t>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18.00.</w:t>
      </w:r>
    </w:p>
    <w:p w:rsidR="00553523" w:rsidRDefault="00F778B2">
      <w:pPr>
        <w:pStyle w:val="a4"/>
        <w:numPr>
          <w:ilvl w:val="1"/>
          <w:numId w:val="8"/>
        </w:numPr>
        <w:tabs>
          <w:tab w:val="left" w:pos="1573"/>
        </w:tabs>
        <w:spacing w:line="315" w:lineRule="exact"/>
        <w:rPr>
          <w:sz w:val="28"/>
        </w:rPr>
      </w:pPr>
      <w:r>
        <w:rPr>
          <w:sz w:val="28"/>
        </w:rPr>
        <w:t>Учреждение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553523" w:rsidRDefault="00F778B2">
      <w:pPr>
        <w:pStyle w:val="a4"/>
        <w:numPr>
          <w:ilvl w:val="2"/>
          <w:numId w:val="8"/>
        </w:numPr>
        <w:tabs>
          <w:tab w:val="left" w:pos="1857"/>
        </w:tabs>
        <w:spacing w:before="43" w:line="276" w:lineRule="auto"/>
        <w:ind w:right="322" w:firstLine="696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необходимости, болезни, отпуска воспитателя и др. В целях соблюдения 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часового режима пребывания воспитанников в Учреждении 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приѐм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приѐм воспитанников, доводится до родителей (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 порядке.</w:t>
      </w:r>
    </w:p>
    <w:p w:rsidR="00553523" w:rsidRDefault="00F778B2">
      <w:pPr>
        <w:pStyle w:val="a4"/>
        <w:numPr>
          <w:ilvl w:val="2"/>
          <w:numId w:val="8"/>
        </w:numPr>
        <w:tabs>
          <w:tab w:val="left" w:pos="2194"/>
        </w:tabs>
        <w:spacing w:before="1" w:line="273" w:lineRule="auto"/>
        <w:ind w:right="324" w:firstLine="980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2"/>
          <w:sz w:val="28"/>
        </w:rPr>
        <w:t xml:space="preserve"> </w:t>
      </w:r>
      <w:r>
        <w:rPr>
          <w:sz w:val="28"/>
        </w:rPr>
        <w:t>отпусками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сотрудников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553523" w:rsidRDefault="00553523">
      <w:pPr>
        <w:pStyle w:val="a3"/>
        <w:spacing w:before="1"/>
        <w:rPr>
          <w:sz w:val="24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1661"/>
        </w:tabs>
        <w:spacing w:before="1"/>
        <w:ind w:left="1661" w:hanging="276"/>
        <w:jc w:val="left"/>
      </w:pPr>
      <w:r>
        <w:t>Распорядок</w:t>
      </w:r>
      <w:r>
        <w:rPr>
          <w:spacing w:val="-7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</w:p>
    <w:p w:rsidR="00553523" w:rsidRDefault="00553523">
      <w:pPr>
        <w:pStyle w:val="a3"/>
        <w:spacing w:before="7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7"/>
        </w:numPr>
        <w:tabs>
          <w:tab w:val="left" w:pos="1860"/>
          <w:tab w:val="left" w:pos="1861"/>
          <w:tab w:val="left" w:pos="3641"/>
          <w:tab w:val="left" w:pos="5462"/>
          <w:tab w:val="left" w:pos="7662"/>
          <w:tab w:val="left" w:pos="8183"/>
        </w:tabs>
        <w:spacing w:line="273" w:lineRule="auto"/>
        <w:ind w:right="345" w:firstLine="720"/>
        <w:rPr>
          <w:sz w:val="28"/>
        </w:rPr>
      </w:pPr>
      <w:r>
        <w:rPr>
          <w:sz w:val="28"/>
        </w:rPr>
        <w:t>Распорядок</w:t>
      </w:r>
      <w:r>
        <w:rPr>
          <w:sz w:val="28"/>
        </w:rPr>
        <w:tab/>
        <w:t>пребывания</w:t>
      </w:r>
      <w:r>
        <w:rPr>
          <w:sz w:val="28"/>
        </w:rPr>
        <w:tab/>
        <w:t>воспитанников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Учреждении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локально-нормативными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6"/>
          <w:sz w:val="28"/>
        </w:rPr>
        <w:t xml:space="preserve"> </w:t>
      </w:r>
      <w:r>
        <w:rPr>
          <w:sz w:val="28"/>
        </w:rPr>
        <w:t>утвержденными</w:t>
      </w:r>
    </w:p>
    <w:p w:rsidR="00553523" w:rsidRDefault="00F778B2">
      <w:pPr>
        <w:pStyle w:val="a3"/>
        <w:spacing w:before="6"/>
        <w:ind w:left="360"/>
      </w:pPr>
      <w:r>
        <w:t>заведующим:</w:t>
      </w:r>
    </w:p>
    <w:p w:rsidR="00553523" w:rsidRDefault="00F778B2">
      <w:pPr>
        <w:pStyle w:val="a4"/>
        <w:numPr>
          <w:ilvl w:val="0"/>
          <w:numId w:val="9"/>
        </w:numPr>
        <w:tabs>
          <w:tab w:val="left" w:pos="1241"/>
        </w:tabs>
        <w:spacing w:before="46"/>
        <w:ind w:left="1241" w:hanging="168"/>
        <w:rPr>
          <w:sz w:val="28"/>
        </w:rPr>
      </w:pPr>
      <w:r>
        <w:rPr>
          <w:sz w:val="28"/>
        </w:rPr>
        <w:t>режимом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на холодный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период,</w:t>
      </w:r>
    </w:p>
    <w:p w:rsidR="00553523" w:rsidRDefault="00F778B2">
      <w:pPr>
        <w:pStyle w:val="a4"/>
        <w:numPr>
          <w:ilvl w:val="0"/>
          <w:numId w:val="9"/>
        </w:numPr>
        <w:tabs>
          <w:tab w:val="left" w:pos="1241"/>
        </w:tabs>
        <w:spacing w:before="50"/>
        <w:ind w:left="1241" w:hanging="168"/>
        <w:rPr>
          <w:sz w:val="28"/>
        </w:rPr>
      </w:pPr>
      <w:r>
        <w:rPr>
          <w:sz w:val="28"/>
        </w:rPr>
        <w:t>расписанием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деятельности.</w:t>
      </w:r>
    </w:p>
    <w:p w:rsidR="00553523" w:rsidRDefault="00F778B2">
      <w:pPr>
        <w:pStyle w:val="a4"/>
        <w:numPr>
          <w:ilvl w:val="1"/>
          <w:numId w:val="7"/>
        </w:numPr>
        <w:tabs>
          <w:tab w:val="left" w:pos="1753"/>
        </w:tabs>
        <w:spacing w:before="51" w:line="276" w:lineRule="auto"/>
        <w:ind w:left="384" w:right="315" w:firstLine="704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СП 2.4.3648-20</w:t>
      </w:r>
      <w:r>
        <w:rPr>
          <w:spacing w:val="70"/>
          <w:sz w:val="28"/>
        </w:rPr>
        <w:t xml:space="preserve"> </w:t>
      </w:r>
      <w:r>
        <w:rPr>
          <w:sz w:val="28"/>
        </w:rPr>
        <w:t>«Санитарно эпидемиологические 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молодежи»:</w:t>
      </w:r>
    </w:p>
    <w:p w:rsidR="00553523" w:rsidRDefault="00F778B2">
      <w:pPr>
        <w:pStyle w:val="a4"/>
        <w:numPr>
          <w:ilvl w:val="0"/>
          <w:numId w:val="6"/>
        </w:numPr>
        <w:tabs>
          <w:tab w:val="left" w:pos="621"/>
        </w:tabs>
        <w:spacing w:line="321" w:lineRule="exact"/>
        <w:ind w:hanging="165"/>
        <w:rPr>
          <w:sz w:val="28"/>
        </w:rPr>
      </w:pPr>
      <w:r>
        <w:rPr>
          <w:sz w:val="28"/>
        </w:rPr>
        <w:t>продолжительность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3"/>
          <w:sz w:val="28"/>
        </w:rPr>
        <w:t xml:space="preserve"> </w:t>
      </w:r>
      <w:r>
        <w:rPr>
          <w:sz w:val="28"/>
        </w:rPr>
        <w:t>мая;</w:t>
      </w:r>
    </w:p>
    <w:p w:rsidR="00553523" w:rsidRDefault="00F778B2">
      <w:pPr>
        <w:pStyle w:val="a4"/>
        <w:numPr>
          <w:ilvl w:val="0"/>
          <w:numId w:val="6"/>
        </w:numPr>
        <w:tabs>
          <w:tab w:val="left" w:pos="621"/>
        </w:tabs>
        <w:spacing w:before="46"/>
        <w:ind w:hanging="165"/>
        <w:rPr>
          <w:sz w:val="28"/>
        </w:rPr>
      </w:pPr>
      <w:r>
        <w:rPr>
          <w:sz w:val="28"/>
        </w:rPr>
        <w:t>летний оздоровительный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"/>
          <w:sz w:val="28"/>
        </w:rPr>
        <w:t xml:space="preserve"> </w:t>
      </w:r>
      <w:r>
        <w:rPr>
          <w:sz w:val="28"/>
        </w:rPr>
        <w:t>– 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июня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августа.</w:t>
      </w:r>
    </w:p>
    <w:p w:rsidR="00553523" w:rsidRDefault="00F778B2">
      <w:pPr>
        <w:pStyle w:val="a4"/>
        <w:numPr>
          <w:ilvl w:val="1"/>
          <w:numId w:val="7"/>
        </w:numPr>
        <w:tabs>
          <w:tab w:val="left" w:pos="1573"/>
        </w:tabs>
        <w:spacing w:before="50"/>
        <w:ind w:left="1572" w:hanging="492"/>
        <w:rPr>
          <w:sz w:val="28"/>
        </w:rPr>
      </w:pPr>
      <w:r>
        <w:rPr>
          <w:sz w:val="28"/>
        </w:rPr>
        <w:t>Прием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воспитанников:</w:t>
      </w:r>
    </w:p>
    <w:p w:rsidR="00553523" w:rsidRDefault="00F778B2">
      <w:pPr>
        <w:pStyle w:val="a4"/>
        <w:numPr>
          <w:ilvl w:val="2"/>
          <w:numId w:val="7"/>
        </w:numPr>
        <w:tabs>
          <w:tab w:val="left" w:pos="1857"/>
        </w:tabs>
        <w:spacing w:before="50" w:line="276" w:lineRule="auto"/>
        <w:ind w:right="310"/>
        <w:rPr>
          <w:sz w:val="28"/>
        </w:rPr>
      </w:pP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начинается с 06.00 до начала завтрака (в холодный период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 помещении, в теплый – на улице, на прогулочном участке). 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какую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игру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7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пространства.</w:t>
      </w:r>
    </w:p>
    <w:p w:rsidR="00553523" w:rsidRDefault="00553523">
      <w:pPr>
        <w:spacing w:line="276" w:lineRule="auto"/>
        <w:jc w:val="both"/>
        <w:rPr>
          <w:sz w:val="28"/>
        </w:rPr>
        <w:sectPr w:rsidR="00553523">
          <w:pgSz w:w="11900" w:h="16840"/>
          <w:pgMar w:top="1060" w:right="520" w:bottom="820" w:left="1340" w:header="0" w:footer="613" w:gutter="0"/>
          <w:cols w:space="720"/>
        </w:sectPr>
      </w:pPr>
    </w:p>
    <w:p w:rsidR="00553523" w:rsidRDefault="00F778B2">
      <w:pPr>
        <w:pStyle w:val="a4"/>
        <w:numPr>
          <w:ilvl w:val="2"/>
          <w:numId w:val="7"/>
        </w:numPr>
        <w:tabs>
          <w:tab w:val="left" w:pos="1721"/>
        </w:tabs>
        <w:spacing w:before="71" w:line="276" w:lineRule="auto"/>
        <w:ind w:left="100" w:right="290" w:firstLine="852"/>
        <w:rPr>
          <w:sz w:val="28"/>
        </w:rPr>
      </w:pPr>
      <w:r>
        <w:rPr>
          <w:sz w:val="28"/>
        </w:rPr>
        <w:lastRenderedPageBreak/>
        <w:t>Во вр</w:t>
      </w:r>
      <w:r>
        <w:rPr>
          <w:sz w:val="28"/>
        </w:rPr>
        <w:t>емя утреннего приема детей, воспитатели групп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 фильтр, оценивая состояние здоровья воспитанников, с 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 в «Журнале утреннего фильтра детей». Выявленные больные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принимаются.</w:t>
      </w:r>
    </w:p>
    <w:p w:rsidR="00553523" w:rsidRDefault="00F778B2">
      <w:pPr>
        <w:pStyle w:val="a4"/>
        <w:numPr>
          <w:ilvl w:val="2"/>
          <w:numId w:val="7"/>
        </w:numPr>
        <w:tabs>
          <w:tab w:val="left" w:pos="1817"/>
        </w:tabs>
        <w:spacing w:line="276" w:lineRule="auto"/>
        <w:ind w:left="100" w:right="290" w:firstLine="85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вновь поступающим или длительно не посещающим воспитанника</w:t>
      </w:r>
      <w:r>
        <w:rPr>
          <w:sz w:val="28"/>
        </w:rPr>
        <w:t>м,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игры.</w:t>
      </w:r>
    </w:p>
    <w:p w:rsidR="00553523" w:rsidRDefault="00F778B2">
      <w:pPr>
        <w:pStyle w:val="a4"/>
        <w:numPr>
          <w:ilvl w:val="1"/>
          <w:numId w:val="7"/>
        </w:numPr>
        <w:tabs>
          <w:tab w:val="left" w:pos="1573"/>
        </w:tabs>
        <w:ind w:left="1572" w:hanging="492"/>
        <w:rPr>
          <w:sz w:val="28"/>
        </w:rPr>
      </w:pPr>
      <w:r>
        <w:rPr>
          <w:sz w:val="28"/>
        </w:rPr>
        <w:t>Утренняя</w:t>
      </w:r>
      <w:r>
        <w:rPr>
          <w:spacing w:val="-6"/>
          <w:sz w:val="28"/>
        </w:rPr>
        <w:t xml:space="preserve"> </w:t>
      </w:r>
      <w:r>
        <w:rPr>
          <w:sz w:val="28"/>
        </w:rPr>
        <w:t>гимнастика</w:t>
      </w:r>
    </w:p>
    <w:p w:rsidR="00553523" w:rsidRDefault="00F778B2">
      <w:pPr>
        <w:pStyle w:val="a4"/>
        <w:numPr>
          <w:ilvl w:val="2"/>
          <w:numId w:val="7"/>
        </w:numPr>
        <w:tabs>
          <w:tab w:val="left" w:pos="1785"/>
        </w:tabs>
        <w:spacing w:before="50" w:line="276" w:lineRule="auto"/>
        <w:ind w:right="316"/>
        <w:rPr>
          <w:sz w:val="28"/>
        </w:rPr>
      </w:pPr>
      <w:r>
        <w:rPr>
          <w:sz w:val="28"/>
        </w:rPr>
        <w:t>В утренний отрезок времени, до завтрака, с воспитанниками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которой:</w:t>
      </w:r>
    </w:p>
    <w:p w:rsidR="00553523" w:rsidRDefault="00F778B2">
      <w:pPr>
        <w:pStyle w:val="a4"/>
        <w:numPr>
          <w:ilvl w:val="1"/>
          <w:numId w:val="6"/>
        </w:numPr>
        <w:tabs>
          <w:tab w:val="left" w:pos="1241"/>
        </w:tabs>
        <w:spacing w:line="320" w:lineRule="exact"/>
        <w:jc w:val="left"/>
        <w:rPr>
          <w:sz w:val="28"/>
        </w:rPr>
      </w:pPr>
      <w:r>
        <w:rPr>
          <w:sz w:val="28"/>
        </w:rPr>
        <w:t>4-5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 w:rsidR="00BD4B25">
        <w:rPr>
          <w:sz w:val="28"/>
        </w:rPr>
        <w:t>1.5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553523" w:rsidRDefault="00F778B2">
      <w:pPr>
        <w:pStyle w:val="a4"/>
        <w:numPr>
          <w:ilvl w:val="1"/>
          <w:numId w:val="6"/>
        </w:numPr>
        <w:tabs>
          <w:tab w:val="left" w:pos="1241"/>
        </w:tabs>
        <w:spacing w:before="50"/>
        <w:jc w:val="left"/>
        <w:rPr>
          <w:sz w:val="28"/>
        </w:rPr>
      </w:pPr>
      <w:r>
        <w:rPr>
          <w:sz w:val="28"/>
        </w:rPr>
        <w:t>5-6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553523" w:rsidRDefault="00F778B2">
      <w:pPr>
        <w:pStyle w:val="a4"/>
        <w:numPr>
          <w:ilvl w:val="1"/>
          <w:numId w:val="6"/>
        </w:numPr>
        <w:tabs>
          <w:tab w:val="left" w:pos="1241"/>
        </w:tabs>
        <w:spacing w:before="50"/>
        <w:jc w:val="left"/>
        <w:rPr>
          <w:sz w:val="28"/>
        </w:rPr>
      </w:pP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-8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лет);</w:t>
      </w:r>
    </w:p>
    <w:p w:rsidR="00553523" w:rsidRDefault="00F778B2">
      <w:pPr>
        <w:pStyle w:val="a4"/>
        <w:numPr>
          <w:ilvl w:val="1"/>
          <w:numId w:val="6"/>
        </w:numPr>
        <w:tabs>
          <w:tab w:val="left" w:pos="1241"/>
        </w:tabs>
        <w:spacing w:before="46"/>
        <w:jc w:val="left"/>
        <w:rPr>
          <w:sz w:val="28"/>
        </w:rPr>
      </w:pPr>
      <w:r>
        <w:rPr>
          <w:sz w:val="28"/>
        </w:rPr>
        <w:t>8-10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 w:rsidR="00BD4B25">
        <w:rPr>
          <w:sz w:val="28"/>
        </w:rPr>
        <w:t xml:space="preserve">7 </w:t>
      </w:r>
      <w:r>
        <w:rPr>
          <w:sz w:val="28"/>
        </w:rPr>
        <w:t>лет);</w:t>
      </w:r>
    </w:p>
    <w:p w:rsidR="00553523" w:rsidRDefault="00553523" w:rsidP="00BD4B25">
      <w:pPr>
        <w:pStyle w:val="a4"/>
        <w:tabs>
          <w:tab w:val="left" w:pos="1241"/>
        </w:tabs>
        <w:spacing w:before="50"/>
        <w:ind w:left="1241" w:firstLine="0"/>
        <w:jc w:val="left"/>
        <w:rPr>
          <w:sz w:val="28"/>
        </w:rPr>
      </w:pPr>
    </w:p>
    <w:p w:rsidR="00553523" w:rsidRDefault="00F778B2">
      <w:pPr>
        <w:pStyle w:val="a4"/>
        <w:numPr>
          <w:ilvl w:val="1"/>
          <w:numId w:val="7"/>
        </w:numPr>
        <w:tabs>
          <w:tab w:val="left" w:pos="1577"/>
        </w:tabs>
        <w:spacing w:before="46"/>
        <w:ind w:left="1576" w:hanging="496"/>
        <w:rPr>
          <w:sz w:val="28"/>
        </w:rPr>
      </w:pPr>
      <w:r>
        <w:rPr>
          <w:sz w:val="28"/>
        </w:rPr>
        <w:t>Гигиенические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процедуры</w:t>
      </w:r>
    </w:p>
    <w:p w:rsidR="00553523" w:rsidRDefault="00F778B2">
      <w:pPr>
        <w:pStyle w:val="a4"/>
        <w:numPr>
          <w:ilvl w:val="2"/>
          <w:numId w:val="7"/>
        </w:numPr>
        <w:tabs>
          <w:tab w:val="left" w:pos="1853"/>
        </w:tabs>
        <w:spacing w:before="50" w:line="273" w:lineRule="auto"/>
        <w:ind w:right="790" w:firstLine="720"/>
        <w:jc w:val="left"/>
        <w:rPr>
          <w:sz w:val="28"/>
        </w:rPr>
      </w:pPr>
      <w:r>
        <w:rPr>
          <w:sz w:val="28"/>
        </w:rPr>
        <w:t>Перед</w:t>
      </w:r>
      <w:r>
        <w:rPr>
          <w:spacing w:val="66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65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67"/>
          <w:sz w:val="28"/>
        </w:rPr>
        <w:t xml:space="preserve"> </w:t>
      </w:r>
      <w:r>
        <w:rPr>
          <w:sz w:val="28"/>
        </w:rPr>
        <w:t>пищи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6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6"/>
          <w:sz w:val="28"/>
        </w:rPr>
        <w:t xml:space="preserve"> </w:t>
      </w:r>
      <w:r>
        <w:rPr>
          <w:sz w:val="28"/>
        </w:rPr>
        <w:t>умываются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группами.</w:t>
      </w:r>
    </w:p>
    <w:p w:rsidR="00553523" w:rsidRDefault="00BD4B25">
      <w:pPr>
        <w:pStyle w:val="a4"/>
        <w:numPr>
          <w:ilvl w:val="2"/>
          <w:numId w:val="7"/>
        </w:numPr>
        <w:tabs>
          <w:tab w:val="left" w:pos="1793"/>
        </w:tabs>
        <w:spacing w:before="6" w:line="276" w:lineRule="auto"/>
        <w:ind w:right="319" w:firstLine="704"/>
        <w:rPr>
          <w:sz w:val="28"/>
        </w:rPr>
      </w:pPr>
      <w:r>
        <w:rPr>
          <w:sz w:val="28"/>
        </w:rPr>
        <w:t>В группах раннего возраста (от 1.5</w:t>
      </w:r>
      <w:r w:rsidR="00F778B2">
        <w:rPr>
          <w:sz w:val="28"/>
        </w:rPr>
        <w:t xml:space="preserve"> до 3 лет) и младшего возраста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(от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3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до 4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лет)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воспитатель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обязательно показывает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и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объясняет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процесс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умывания, формируя образцы правильных действий. В средней группе (</w:t>
      </w:r>
      <w:r w:rsidR="00F778B2">
        <w:rPr>
          <w:sz w:val="28"/>
        </w:rPr>
        <w:t>от 4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до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5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лет)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воспитатель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обращает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внимание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детей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на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качество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и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правила</w:t>
      </w:r>
      <w:r w:rsidR="00F778B2">
        <w:rPr>
          <w:spacing w:val="1"/>
          <w:sz w:val="28"/>
        </w:rPr>
        <w:t xml:space="preserve"> </w:t>
      </w:r>
      <w:r w:rsidR="00F778B2">
        <w:rPr>
          <w:sz w:val="28"/>
        </w:rPr>
        <w:t>умывания. Дети</w:t>
      </w:r>
      <w:r w:rsidR="00F778B2">
        <w:rPr>
          <w:spacing w:val="-3"/>
          <w:sz w:val="28"/>
        </w:rPr>
        <w:t xml:space="preserve"> </w:t>
      </w:r>
      <w:r w:rsidR="00F778B2">
        <w:rPr>
          <w:sz w:val="28"/>
        </w:rPr>
        <w:t>с 5</w:t>
      </w:r>
      <w:r w:rsidR="00F778B2">
        <w:rPr>
          <w:spacing w:val="-1"/>
          <w:sz w:val="28"/>
        </w:rPr>
        <w:t xml:space="preserve"> </w:t>
      </w:r>
      <w:r w:rsidR="00F778B2">
        <w:rPr>
          <w:sz w:val="28"/>
        </w:rPr>
        <w:t>лет</w:t>
      </w:r>
      <w:r w:rsidR="00F778B2">
        <w:rPr>
          <w:spacing w:val="2"/>
          <w:sz w:val="28"/>
        </w:rPr>
        <w:t xml:space="preserve"> </w:t>
      </w:r>
      <w:r w:rsidR="00F778B2">
        <w:rPr>
          <w:sz w:val="28"/>
        </w:rPr>
        <w:t>умываются</w:t>
      </w:r>
      <w:r w:rsidR="00F778B2">
        <w:rPr>
          <w:spacing w:val="-2"/>
          <w:sz w:val="28"/>
        </w:rPr>
        <w:t xml:space="preserve"> </w:t>
      </w:r>
      <w:r w:rsidR="00F778B2">
        <w:rPr>
          <w:sz w:val="28"/>
        </w:rPr>
        <w:t>самостоятельно</w:t>
      </w:r>
      <w:r w:rsidR="00F778B2">
        <w:rPr>
          <w:spacing w:val="-4"/>
          <w:sz w:val="28"/>
        </w:rPr>
        <w:t xml:space="preserve"> </w:t>
      </w:r>
      <w:r w:rsidR="00F778B2">
        <w:rPr>
          <w:sz w:val="28"/>
        </w:rPr>
        <w:t>без помощи</w:t>
      </w:r>
      <w:r w:rsidR="00F778B2">
        <w:rPr>
          <w:spacing w:val="-1"/>
          <w:sz w:val="28"/>
        </w:rPr>
        <w:t xml:space="preserve"> </w:t>
      </w:r>
      <w:r w:rsidR="00F778B2">
        <w:rPr>
          <w:sz w:val="28"/>
        </w:rPr>
        <w:t>взрослого.</w:t>
      </w:r>
    </w:p>
    <w:p w:rsidR="00553523" w:rsidRDefault="00F778B2">
      <w:pPr>
        <w:pStyle w:val="a4"/>
        <w:numPr>
          <w:ilvl w:val="2"/>
          <w:numId w:val="7"/>
        </w:numPr>
        <w:tabs>
          <w:tab w:val="left" w:pos="1801"/>
        </w:tabs>
        <w:spacing w:before="1" w:line="276" w:lineRule="auto"/>
        <w:ind w:right="296"/>
        <w:rPr>
          <w:sz w:val="28"/>
        </w:rPr>
      </w:pPr>
      <w:r>
        <w:rPr>
          <w:sz w:val="28"/>
        </w:rPr>
        <w:t>С детьми от 4-х лет в группах проводится полоскание рта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70"/>
          <w:sz w:val="28"/>
        </w:rPr>
        <w:t xml:space="preserve"> </w:t>
      </w:r>
      <w:r>
        <w:rPr>
          <w:sz w:val="28"/>
        </w:rPr>
        <w:t>пищи под присмотром взрослых. В старшем возрасте (с 5 лет до 7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-1"/>
          <w:sz w:val="28"/>
        </w:rPr>
        <w:t xml:space="preserve"> </w:t>
      </w:r>
      <w:r>
        <w:rPr>
          <w:sz w:val="28"/>
        </w:rPr>
        <w:t>полоскание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рта организуется самостоятельно.</w:t>
      </w:r>
    </w:p>
    <w:p w:rsidR="00553523" w:rsidRDefault="00553523">
      <w:pPr>
        <w:pStyle w:val="a3"/>
        <w:spacing w:before="9"/>
        <w:rPr>
          <w:sz w:val="23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4126"/>
        </w:tabs>
        <w:ind w:left="4125" w:hanging="284"/>
        <w:jc w:val="left"/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</w:p>
    <w:p w:rsidR="00553523" w:rsidRDefault="00553523">
      <w:pPr>
        <w:pStyle w:val="a3"/>
        <w:spacing w:before="8"/>
        <w:rPr>
          <w:b/>
          <w:sz w:val="35"/>
        </w:rPr>
      </w:pPr>
    </w:p>
    <w:p w:rsidR="00553523" w:rsidRDefault="00F778B2">
      <w:pPr>
        <w:pStyle w:val="a4"/>
        <w:numPr>
          <w:ilvl w:val="1"/>
          <w:numId w:val="5"/>
        </w:numPr>
        <w:tabs>
          <w:tab w:val="left" w:pos="1873"/>
        </w:tabs>
        <w:spacing w:line="276" w:lineRule="auto"/>
        <w:ind w:right="320" w:firstLine="696"/>
        <w:rPr>
          <w:sz w:val="28"/>
        </w:rPr>
      </w:pP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 воспитанников с учетом их возраста, физиологических 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пищевых веществах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577"/>
        </w:tabs>
        <w:spacing w:line="278" w:lineRule="auto"/>
        <w:ind w:right="293" w:firstLine="704"/>
        <w:rPr>
          <w:sz w:val="28"/>
        </w:rPr>
      </w:pPr>
      <w:r>
        <w:rPr>
          <w:sz w:val="28"/>
        </w:rPr>
        <w:t>Организация питания воспитанников возлагается на Учреждение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штатным персоналом.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749"/>
        </w:tabs>
        <w:spacing w:line="276" w:lineRule="auto"/>
        <w:ind w:right="290" w:firstLine="704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6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65"/>
          <w:sz w:val="28"/>
        </w:rPr>
        <w:t xml:space="preserve"> </w:t>
      </w:r>
      <w:r>
        <w:rPr>
          <w:sz w:val="28"/>
        </w:rPr>
        <w:t>веществах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норм</w:t>
      </w:r>
      <w:r>
        <w:rPr>
          <w:spacing w:val="64"/>
          <w:sz w:val="28"/>
        </w:rPr>
        <w:t xml:space="preserve"> </w:t>
      </w:r>
      <w:r>
        <w:rPr>
          <w:sz w:val="28"/>
        </w:rPr>
        <w:t>питания</w:t>
      </w:r>
    </w:p>
    <w:p w:rsidR="00553523" w:rsidRDefault="00553523">
      <w:pPr>
        <w:spacing w:line="276" w:lineRule="auto"/>
        <w:jc w:val="both"/>
        <w:rPr>
          <w:sz w:val="28"/>
        </w:rPr>
        <w:sectPr w:rsidR="00553523">
          <w:pgSz w:w="11900" w:h="16840"/>
          <w:pgMar w:top="1040" w:right="520" w:bottom="800" w:left="1340" w:header="0" w:footer="613" w:gutter="0"/>
          <w:cols w:space="720"/>
        </w:sectPr>
      </w:pPr>
    </w:p>
    <w:p w:rsidR="00553523" w:rsidRDefault="00F778B2">
      <w:pPr>
        <w:pStyle w:val="a3"/>
        <w:spacing w:before="71" w:line="273" w:lineRule="auto"/>
        <w:ind w:left="360" w:right="297"/>
        <w:jc w:val="both"/>
      </w:pPr>
      <w:r>
        <w:lastRenderedPageBreak/>
        <w:t>воспитанников.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>
        <w:t>Учреждения.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829"/>
          <w:tab w:val="left" w:pos="4663"/>
        </w:tabs>
        <w:spacing w:before="6" w:line="276" w:lineRule="auto"/>
        <w:ind w:right="288"/>
        <w:rPr>
          <w:sz w:val="28"/>
        </w:rPr>
      </w:pP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8"/>
          <w:sz w:val="28"/>
        </w:rPr>
        <w:t xml:space="preserve"> </w:t>
      </w:r>
      <w:r>
        <w:rPr>
          <w:sz w:val="28"/>
        </w:rPr>
        <w:t>от</w:t>
      </w:r>
      <w:r>
        <w:rPr>
          <w:spacing w:val="115"/>
          <w:sz w:val="28"/>
        </w:rPr>
        <w:t xml:space="preserve"> </w:t>
      </w:r>
      <w:r>
        <w:rPr>
          <w:sz w:val="28"/>
        </w:rPr>
        <w:t>27.10.2020</w:t>
      </w:r>
      <w:r>
        <w:rPr>
          <w:sz w:val="28"/>
        </w:rPr>
        <w:tab/>
        <w:t>№</w:t>
      </w:r>
      <w:r>
        <w:rPr>
          <w:spacing w:val="37"/>
          <w:sz w:val="28"/>
        </w:rPr>
        <w:t xml:space="preserve"> </w:t>
      </w:r>
      <w:r>
        <w:rPr>
          <w:sz w:val="28"/>
        </w:rPr>
        <w:t>32</w:t>
      </w:r>
      <w:r>
        <w:rPr>
          <w:spacing w:val="47"/>
          <w:sz w:val="28"/>
        </w:rPr>
        <w:t xml:space="preserve"> </w:t>
      </w:r>
      <w:r>
        <w:rPr>
          <w:sz w:val="28"/>
        </w:rPr>
        <w:t>«Об</w:t>
      </w:r>
      <w:r>
        <w:rPr>
          <w:spacing w:val="41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-68"/>
          <w:sz w:val="28"/>
        </w:rPr>
        <w:t xml:space="preserve"> </w:t>
      </w:r>
      <w:r>
        <w:rPr>
          <w:sz w:val="28"/>
        </w:rPr>
        <w:t>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населения» вывешивается на информационных стендах в приемных 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761"/>
        </w:tabs>
        <w:spacing w:line="276" w:lineRule="auto"/>
        <w:ind w:right="29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четырехразовое питание воспитанников: завтрак, 2 завтрак, обед, полдник. 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</w:t>
      </w:r>
      <w:r>
        <w:rPr>
          <w:sz w:val="28"/>
        </w:rPr>
        <w:t>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отрезок:</w:t>
      </w:r>
    </w:p>
    <w:p w:rsidR="00553523" w:rsidRDefault="00553523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1860"/>
        <w:gridCol w:w="1980"/>
        <w:gridCol w:w="1740"/>
        <w:gridCol w:w="1839"/>
      </w:tblGrid>
      <w:tr w:rsidR="00553523">
        <w:trPr>
          <w:trHeight w:val="634"/>
        </w:trPr>
        <w:tc>
          <w:tcPr>
            <w:tcW w:w="2141" w:type="dxa"/>
          </w:tcPr>
          <w:p w:rsidR="00553523" w:rsidRDefault="00F778B2">
            <w:pPr>
              <w:pStyle w:val="TableParagraph"/>
              <w:spacing w:line="275" w:lineRule="exact"/>
              <w:ind w:left="428" w:right="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553523" w:rsidRDefault="00F778B2">
            <w:pPr>
              <w:pStyle w:val="TableParagraph"/>
              <w:spacing w:before="44" w:line="240" w:lineRule="auto"/>
              <w:ind w:left="428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1860" w:type="dxa"/>
          </w:tcPr>
          <w:p w:rsidR="00553523" w:rsidRDefault="00F778B2"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980" w:type="dxa"/>
          </w:tcPr>
          <w:p w:rsidR="00553523" w:rsidRDefault="00F778B2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завтрак</w:t>
            </w:r>
          </w:p>
        </w:tc>
        <w:tc>
          <w:tcPr>
            <w:tcW w:w="1740" w:type="dxa"/>
          </w:tcPr>
          <w:p w:rsidR="00553523" w:rsidRDefault="00F778B2">
            <w:pPr>
              <w:pStyle w:val="TableParagraph"/>
              <w:spacing w:line="275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</w:p>
        </w:tc>
        <w:tc>
          <w:tcPr>
            <w:tcW w:w="1839" w:type="dxa"/>
          </w:tcPr>
          <w:p w:rsidR="00553523" w:rsidRDefault="00F778B2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Полдник</w:t>
            </w:r>
          </w:p>
        </w:tc>
      </w:tr>
      <w:tr w:rsidR="00553523">
        <w:trPr>
          <w:trHeight w:val="370"/>
        </w:trPr>
        <w:tc>
          <w:tcPr>
            <w:tcW w:w="2141" w:type="dxa"/>
          </w:tcPr>
          <w:p w:rsidR="00553523" w:rsidRDefault="00F778B2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 w:rsidR="00BD4B25">
              <w:rPr>
                <w:sz w:val="28"/>
              </w:rPr>
              <w:t>1.5</w:t>
            </w:r>
            <w:r>
              <w:rPr>
                <w:sz w:val="28"/>
              </w:rPr>
              <w:t xml:space="preserve">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553523" w:rsidRDefault="00F778B2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08.05-08.40</w:t>
            </w:r>
          </w:p>
        </w:tc>
        <w:tc>
          <w:tcPr>
            <w:tcW w:w="1980" w:type="dxa"/>
          </w:tcPr>
          <w:p w:rsidR="00553523" w:rsidRDefault="00F778B2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9.30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9.45</w:t>
            </w:r>
          </w:p>
        </w:tc>
        <w:tc>
          <w:tcPr>
            <w:tcW w:w="1740" w:type="dxa"/>
          </w:tcPr>
          <w:p w:rsidR="00553523" w:rsidRDefault="00F778B2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11.20-11.50</w:t>
            </w:r>
          </w:p>
        </w:tc>
        <w:tc>
          <w:tcPr>
            <w:tcW w:w="1839" w:type="dxa"/>
          </w:tcPr>
          <w:p w:rsidR="00553523" w:rsidRDefault="00F778B2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15.20-15.50</w:t>
            </w:r>
          </w:p>
        </w:tc>
      </w:tr>
      <w:tr w:rsidR="00553523">
        <w:trPr>
          <w:trHeight w:val="370"/>
        </w:trPr>
        <w:tc>
          <w:tcPr>
            <w:tcW w:w="2141" w:type="dxa"/>
          </w:tcPr>
          <w:p w:rsidR="00553523" w:rsidRDefault="00F778B2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553523" w:rsidRDefault="00F778B2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08.06-08.40</w:t>
            </w:r>
          </w:p>
        </w:tc>
        <w:tc>
          <w:tcPr>
            <w:tcW w:w="1980" w:type="dxa"/>
          </w:tcPr>
          <w:p w:rsidR="00553523" w:rsidRDefault="00F778B2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10.00- 10.10</w:t>
            </w:r>
          </w:p>
        </w:tc>
        <w:tc>
          <w:tcPr>
            <w:tcW w:w="1740" w:type="dxa"/>
          </w:tcPr>
          <w:p w:rsidR="00553523" w:rsidRDefault="00F778B2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11.20-11.50</w:t>
            </w:r>
          </w:p>
        </w:tc>
        <w:tc>
          <w:tcPr>
            <w:tcW w:w="1839" w:type="dxa"/>
          </w:tcPr>
          <w:p w:rsidR="00553523" w:rsidRDefault="00F778B2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15.20-15.50</w:t>
            </w:r>
          </w:p>
        </w:tc>
      </w:tr>
      <w:tr w:rsidR="00553523">
        <w:trPr>
          <w:trHeight w:val="370"/>
        </w:trPr>
        <w:tc>
          <w:tcPr>
            <w:tcW w:w="2141" w:type="dxa"/>
          </w:tcPr>
          <w:p w:rsidR="00553523" w:rsidRDefault="00F778B2"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553523" w:rsidRDefault="00F778B2">
            <w:pPr>
              <w:pStyle w:val="TableParagraph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08.08-08.45</w:t>
            </w:r>
          </w:p>
        </w:tc>
        <w:tc>
          <w:tcPr>
            <w:tcW w:w="1980" w:type="dxa"/>
          </w:tcPr>
          <w:p w:rsidR="00553523" w:rsidRDefault="00F778B2">
            <w:pPr>
              <w:pStyle w:val="TableParagraph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10.10- 10.25</w:t>
            </w:r>
          </w:p>
        </w:tc>
        <w:tc>
          <w:tcPr>
            <w:tcW w:w="1740" w:type="dxa"/>
          </w:tcPr>
          <w:p w:rsidR="00553523" w:rsidRDefault="00F778B2">
            <w:pPr>
              <w:pStyle w:val="TableParagraph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11.45-12.35</w:t>
            </w:r>
          </w:p>
        </w:tc>
        <w:tc>
          <w:tcPr>
            <w:tcW w:w="1839" w:type="dxa"/>
          </w:tcPr>
          <w:p w:rsidR="00553523" w:rsidRDefault="00F778B2">
            <w:pPr>
              <w:pStyle w:val="TableParagraph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15.15-15.50</w:t>
            </w:r>
          </w:p>
        </w:tc>
      </w:tr>
      <w:tr w:rsidR="00553523">
        <w:trPr>
          <w:trHeight w:val="370"/>
        </w:trPr>
        <w:tc>
          <w:tcPr>
            <w:tcW w:w="2141" w:type="dxa"/>
          </w:tcPr>
          <w:p w:rsidR="00553523" w:rsidRDefault="00F778B2">
            <w:pPr>
              <w:pStyle w:val="TableParagraph"/>
              <w:spacing w:line="316" w:lineRule="exact"/>
              <w:ind w:left="14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 до</w:t>
            </w:r>
            <w:r>
              <w:rPr>
                <w:spacing w:val="-4"/>
                <w:sz w:val="28"/>
              </w:rPr>
              <w:t xml:space="preserve"> </w:t>
            </w:r>
            <w:r w:rsidR="00BD4B25"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60" w:type="dxa"/>
          </w:tcPr>
          <w:p w:rsidR="00553523" w:rsidRDefault="00F778B2">
            <w:pPr>
              <w:pStyle w:val="TableParagraph"/>
              <w:spacing w:line="316" w:lineRule="exact"/>
              <w:ind w:right="357"/>
              <w:jc w:val="right"/>
              <w:rPr>
                <w:sz w:val="28"/>
              </w:rPr>
            </w:pPr>
            <w:r>
              <w:rPr>
                <w:sz w:val="28"/>
              </w:rPr>
              <w:t>08.10-08.50</w:t>
            </w:r>
          </w:p>
        </w:tc>
        <w:tc>
          <w:tcPr>
            <w:tcW w:w="1980" w:type="dxa"/>
          </w:tcPr>
          <w:p w:rsidR="00553523" w:rsidRDefault="00F778B2">
            <w:pPr>
              <w:pStyle w:val="TableParagraph"/>
              <w:spacing w:line="316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10.00- 10.15</w:t>
            </w:r>
          </w:p>
        </w:tc>
        <w:tc>
          <w:tcPr>
            <w:tcW w:w="1740" w:type="dxa"/>
          </w:tcPr>
          <w:p w:rsidR="00553523" w:rsidRDefault="00F778B2">
            <w:pPr>
              <w:pStyle w:val="TableParagraph"/>
              <w:spacing w:line="316" w:lineRule="exact"/>
              <w:ind w:right="235"/>
              <w:jc w:val="right"/>
              <w:rPr>
                <w:sz w:val="28"/>
              </w:rPr>
            </w:pPr>
            <w:r>
              <w:rPr>
                <w:sz w:val="28"/>
              </w:rPr>
              <w:t>12.00-12.40</w:t>
            </w:r>
          </w:p>
        </w:tc>
        <w:tc>
          <w:tcPr>
            <w:tcW w:w="1839" w:type="dxa"/>
          </w:tcPr>
          <w:p w:rsidR="00553523" w:rsidRDefault="00F778B2">
            <w:pPr>
              <w:pStyle w:val="TableParagraph"/>
              <w:spacing w:line="316" w:lineRule="exact"/>
              <w:ind w:right="334"/>
              <w:jc w:val="right"/>
              <w:rPr>
                <w:sz w:val="28"/>
              </w:rPr>
            </w:pPr>
            <w:r>
              <w:rPr>
                <w:sz w:val="28"/>
              </w:rPr>
              <w:t>15.20-15.45</w:t>
            </w:r>
          </w:p>
        </w:tc>
      </w:tr>
      <w:tr w:rsidR="00553523">
        <w:trPr>
          <w:trHeight w:val="737"/>
        </w:trPr>
        <w:tc>
          <w:tcPr>
            <w:tcW w:w="2141" w:type="dxa"/>
          </w:tcPr>
          <w:p w:rsidR="00553523" w:rsidRDefault="00553523" w:rsidP="00BD4B25">
            <w:pPr>
              <w:pStyle w:val="TableParagraph"/>
              <w:spacing w:line="316" w:lineRule="exact"/>
              <w:ind w:left="146"/>
              <w:rPr>
                <w:sz w:val="28"/>
              </w:rPr>
            </w:pPr>
          </w:p>
        </w:tc>
        <w:tc>
          <w:tcPr>
            <w:tcW w:w="1860" w:type="dxa"/>
          </w:tcPr>
          <w:p w:rsidR="00553523" w:rsidRDefault="00553523">
            <w:pPr>
              <w:pStyle w:val="TableParagraph"/>
              <w:spacing w:line="316" w:lineRule="exact"/>
              <w:ind w:left="7"/>
              <w:rPr>
                <w:sz w:val="28"/>
              </w:rPr>
            </w:pPr>
          </w:p>
        </w:tc>
        <w:tc>
          <w:tcPr>
            <w:tcW w:w="1980" w:type="dxa"/>
          </w:tcPr>
          <w:p w:rsidR="00553523" w:rsidRDefault="00553523">
            <w:pPr>
              <w:pStyle w:val="TableParagraph"/>
              <w:spacing w:line="316" w:lineRule="exact"/>
              <w:ind w:left="127"/>
              <w:rPr>
                <w:sz w:val="28"/>
              </w:rPr>
            </w:pPr>
          </w:p>
        </w:tc>
        <w:tc>
          <w:tcPr>
            <w:tcW w:w="1740" w:type="dxa"/>
          </w:tcPr>
          <w:p w:rsidR="00553523" w:rsidRDefault="00553523">
            <w:pPr>
              <w:pStyle w:val="TableParagraph"/>
              <w:spacing w:line="316" w:lineRule="exact"/>
              <w:ind w:left="8"/>
              <w:rPr>
                <w:sz w:val="28"/>
              </w:rPr>
            </w:pPr>
          </w:p>
        </w:tc>
        <w:tc>
          <w:tcPr>
            <w:tcW w:w="1839" w:type="dxa"/>
          </w:tcPr>
          <w:p w:rsidR="00553523" w:rsidRDefault="00553523">
            <w:pPr>
              <w:pStyle w:val="TableParagraph"/>
              <w:spacing w:line="316" w:lineRule="exact"/>
              <w:ind w:left="8"/>
              <w:rPr>
                <w:sz w:val="28"/>
              </w:rPr>
            </w:pPr>
          </w:p>
        </w:tc>
      </w:tr>
    </w:tbl>
    <w:p w:rsidR="00553523" w:rsidRDefault="00F778B2">
      <w:pPr>
        <w:pStyle w:val="a4"/>
        <w:numPr>
          <w:ilvl w:val="1"/>
          <w:numId w:val="5"/>
        </w:numPr>
        <w:tabs>
          <w:tab w:val="left" w:pos="1561"/>
        </w:tabs>
        <w:spacing w:before="258" w:line="278" w:lineRule="auto"/>
        <w:ind w:right="362"/>
        <w:rPr>
          <w:sz w:val="28"/>
        </w:rPr>
      </w:pPr>
      <w:r>
        <w:rPr>
          <w:sz w:val="28"/>
        </w:rPr>
        <w:t>Длительность приема пищи индивидуальна для каждого ребенка во</w:t>
      </w:r>
      <w:r>
        <w:rPr>
          <w:spacing w:val="-68"/>
          <w:sz w:val="28"/>
        </w:rPr>
        <w:t xml:space="preserve"> </w:t>
      </w:r>
      <w:r>
        <w:rPr>
          <w:sz w:val="28"/>
        </w:rPr>
        <w:t>всех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589"/>
        </w:tabs>
        <w:spacing w:line="276" w:lineRule="auto"/>
        <w:ind w:right="297"/>
        <w:rPr>
          <w:sz w:val="28"/>
        </w:rPr>
      </w:pPr>
      <w:r>
        <w:rPr>
          <w:sz w:val="28"/>
        </w:rPr>
        <w:t>Воспитатель формирует у воспитанников навыки 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еды.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585"/>
        </w:tabs>
        <w:spacing w:line="276" w:lineRule="auto"/>
        <w:ind w:right="318" w:firstLine="696"/>
        <w:rPr>
          <w:sz w:val="28"/>
        </w:rPr>
      </w:pPr>
      <w:r>
        <w:rPr>
          <w:sz w:val="28"/>
        </w:rPr>
        <w:t>Воспитанники старшего возраста дежурят по столовой, 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младшему воспитате</w:t>
      </w:r>
      <w:r>
        <w:rPr>
          <w:sz w:val="28"/>
        </w:rPr>
        <w:t>лю сервировать стол. В процессе питания 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2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553523" w:rsidRDefault="00F778B2">
      <w:pPr>
        <w:pStyle w:val="a4"/>
        <w:numPr>
          <w:ilvl w:val="1"/>
          <w:numId w:val="5"/>
        </w:numPr>
        <w:tabs>
          <w:tab w:val="left" w:pos="1745"/>
        </w:tabs>
        <w:spacing w:line="276" w:lineRule="auto"/>
        <w:ind w:right="320" w:firstLine="69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сроков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пищи.</w:t>
      </w:r>
    </w:p>
    <w:p w:rsidR="00553523" w:rsidRDefault="00553523">
      <w:pPr>
        <w:pStyle w:val="a3"/>
        <w:spacing w:before="5"/>
        <w:rPr>
          <w:sz w:val="23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2562"/>
        </w:tabs>
        <w:ind w:left="2561" w:hanging="353"/>
        <w:jc w:val="left"/>
      </w:pPr>
      <w:r>
        <w:t>Самостоятельная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воспитанников</w:t>
      </w:r>
    </w:p>
    <w:p w:rsidR="00553523" w:rsidRDefault="00553523">
      <w:pPr>
        <w:pStyle w:val="a3"/>
        <w:spacing w:before="3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4"/>
        </w:numPr>
        <w:tabs>
          <w:tab w:val="left" w:pos="1565"/>
        </w:tabs>
        <w:spacing w:line="276" w:lineRule="auto"/>
        <w:ind w:right="321"/>
        <w:rPr>
          <w:sz w:val="28"/>
        </w:rPr>
      </w:pPr>
      <w:r>
        <w:rPr>
          <w:sz w:val="28"/>
        </w:rPr>
        <w:t>В течение дня в группах для детей дошкольного возраста отводится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для самостоятельной деятельности детей (игры: сюжетно – 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гигиена) 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3-4 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день.</w:t>
      </w:r>
    </w:p>
    <w:p w:rsidR="00553523" w:rsidRDefault="00553523">
      <w:pPr>
        <w:spacing w:line="276" w:lineRule="auto"/>
        <w:jc w:val="both"/>
        <w:rPr>
          <w:sz w:val="28"/>
        </w:rPr>
        <w:sectPr w:rsidR="00553523">
          <w:pgSz w:w="11900" w:h="16840"/>
          <w:pgMar w:top="1040" w:right="520" w:bottom="880" w:left="1340" w:header="0" w:footer="613" w:gutter="0"/>
          <w:cols w:space="720"/>
        </w:sectPr>
      </w:pPr>
    </w:p>
    <w:p w:rsidR="00553523" w:rsidRDefault="00F778B2">
      <w:pPr>
        <w:pStyle w:val="a4"/>
        <w:numPr>
          <w:ilvl w:val="1"/>
          <w:numId w:val="4"/>
        </w:numPr>
        <w:tabs>
          <w:tab w:val="left" w:pos="1573"/>
        </w:tabs>
        <w:spacing w:before="71" w:line="276" w:lineRule="auto"/>
        <w:ind w:right="320"/>
        <w:rPr>
          <w:sz w:val="28"/>
        </w:rPr>
      </w:pPr>
      <w:r>
        <w:rPr>
          <w:sz w:val="28"/>
        </w:rPr>
        <w:lastRenderedPageBreak/>
        <w:t>Воспитанники от 5 лет до 7 лет ежедневно участвуют в 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раскладывать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553523" w:rsidRDefault="00553523">
      <w:pPr>
        <w:pStyle w:val="a3"/>
        <w:spacing w:before="8"/>
        <w:rPr>
          <w:sz w:val="23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2534"/>
        </w:tabs>
        <w:spacing w:before="1"/>
        <w:ind w:left="2533" w:hanging="357"/>
        <w:jc w:val="left"/>
      </w:pPr>
      <w:r>
        <w:t>Организов</w:t>
      </w:r>
      <w:r>
        <w:t>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</w:p>
    <w:p w:rsidR="00553523" w:rsidRDefault="00553523">
      <w:pPr>
        <w:pStyle w:val="a3"/>
        <w:spacing w:before="3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3"/>
        </w:numPr>
        <w:tabs>
          <w:tab w:val="left" w:pos="1845"/>
        </w:tabs>
        <w:spacing w:line="276" w:lineRule="auto"/>
        <w:ind w:right="31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организованная образовательная деятельность в соответствии с 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 МБДОУ</w:t>
      </w:r>
      <w:r>
        <w:rPr>
          <w:spacing w:val="6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154».</w:t>
      </w:r>
    </w:p>
    <w:p w:rsidR="00553523" w:rsidRDefault="00F778B2">
      <w:pPr>
        <w:pStyle w:val="a4"/>
        <w:numPr>
          <w:ilvl w:val="1"/>
          <w:numId w:val="3"/>
        </w:numPr>
        <w:tabs>
          <w:tab w:val="left" w:pos="1597"/>
        </w:tabs>
        <w:spacing w:before="3" w:line="276" w:lineRule="auto"/>
        <w:ind w:right="316"/>
        <w:rPr>
          <w:sz w:val="28"/>
        </w:rPr>
      </w:pPr>
      <w:r>
        <w:rPr>
          <w:sz w:val="28"/>
        </w:rPr>
        <w:t>Содержание, объем учебной нагрузки регламентируется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дефектом</w:t>
      </w:r>
      <w:r>
        <w:rPr>
          <w:spacing w:val="2"/>
          <w:sz w:val="28"/>
        </w:rPr>
        <w:t xml:space="preserve"> </w:t>
      </w:r>
      <w:r>
        <w:rPr>
          <w:sz w:val="28"/>
        </w:rPr>
        <w:t>МБДОУ</w:t>
      </w:r>
      <w:r>
        <w:rPr>
          <w:spacing w:val="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154»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553523" w:rsidRDefault="00553523">
      <w:pPr>
        <w:pStyle w:val="a3"/>
        <w:spacing w:before="7"/>
        <w:rPr>
          <w:sz w:val="23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4962"/>
        </w:tabs>
        <w:ind w:left="4962" w:hanging="356"/>
        <w:jc w:val="left"/>
      </w:pPr>
      <w:r>
        <w:t>Прогулка</w:t>
      </w:r>
    </w:p>
    <w:p w:rsidR="00553523" w:rsidRDefault="00553523">
      <w:pPr>
        <w:pStyle w:val="a3"/>
        <w:spacing w:before="7"/>
        <w:rPr>
          <w:b/>
          <w:sz w:val="26"/>
        </w:rPr>
      </w:pPr>
    </w:p>
    <w:p w:rsidR="00553523" w:rsidRDefault="00F778B2">
      <w:pPr>
        <w:pStyle w:val="a3"/>
        <w:spacing w:line="273" w:lineRule="auto"/>
        <w:ind w:left="360" w:right="324" w:firstLine="708"/>
        <w:jc w:val="both"/>
      </w:pPr>
      <w:r>
        <w:t>7.1. Прогулка воспитанников проводится в соответствии с Положением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прогулок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5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154».</w:t>
      </w:r>
    </w:p>
    <w:p w:rsidR="00553523" w:rsidRDefault="00553523">
      <w:pPr>
        <w:pStyle w:val="a3"/>
        <w:spacing w:before="2"/>
        <w:rPr>
          <w:sz w:val="24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5295"/>
        </w:tabs>
        <w:ind w:left="5294" w:hanging="285"/>
        <w:jc w:val="left"/>
      </w:pPr>
      <w:r>
        <w:t>Сон</w:t>
      </w:r>
    </w:p>
    <w:p w:rsidR="00553523" w:rsidRDefault="00553523">
      <w:pPr>
        <w:pStyle w:val="a3"/>
        <w:spacing w:before="7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11"/>
        </w:numPr>
        <w:tabs>
          <w:tab w:val="left" w:pos="1625"/>
        </w:tabs>
        <w:spacing w:line="276" w:lineRule="auto"/>
        <w:ind w:right="318"/>
        <w:rPr>
          <w:sz w:val="28"/>
        </w:rPr>
      </w:pPr>
      <w:r>
        <w:rPr>
          <w:sz w:val="28"/>
        </w:rPr>
        <w:t>Ежедневно в середине дня для всех воспитанников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 дневной сон. Общая продолжительность дневного сна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от 3 лет до 7 лет составляет 2 - 2,5 часа. Для детей от 2 до 3 лет дневной сон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однократно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 часов.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689"/>
        </w:tabs>
        <w:spacing w:line="273" w:lineRule="auto"/>
        <w:ind w:right="323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</w:t>
      </w:r>
      <w:r>
        <w:rPr>
          <w:sz w:val="28"/>
        </w:rPr>
        <w:t>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573"/>
        </w:tabs>
        <w:spacing w:before="6"/>
        <w:ind w:left="1572" w:hanging="492"/>
        <w:rPr>
          <w:sz w:val="28"/>
        </w:rPr>
      </w:pPr>
      <w:r>
        <w:rPr>
          <w:sz w:val="28"/>
        </w:rPr>
        <w:t>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сна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553523" w:rsidRDefault="00F778B2">
      <w:pPr>
        <w:pStyle w:val="a3"/>
        <w:spacing w:before="50" w:line="273" w:lineRule="auto"/>
        <w:ind w:left="360" w:right="322" w:firstLine="708"/>
        <w:jc w:val="both"/>
      </w:pPr>
      <w:r>
        <w:t>3.9.5.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гимнастика после</w:t>
      </w:r>
      <w:r>
        <w:rPr>
          <w:spacing w:val="-4"/>
        </w:rPr>
        <w:t xml:space="preserve"> </w:t>
      </w:r>
      <w:r>
        <w:t>сна,</w:t>
      </w:r>
      <w:r>
        <w:rPr>
          <w:spacing w:val="6"/>
        </w:rPr>
        <w:t xml:space="preserve"> </w:t>
      </w:r>
      <w:r>
        <w:t>воздушные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водные</w:t>
      </w:r>
      <w:r>
        <w:rPr>
          <w:spacing w:val="-4"/>
        </w:rPr>
        <w:t xml:space="preserve"> </w:t>
      </w:r>
      <w:r>
        <w:t>процедуры.</w:t>
      </w:r>
    </w:p>
    <w:p w:rsidR="00553523" w:rsidRDefault="00553523">
      <w:pPr>
        <w:pStyle w:val="a3"/>
        <w:spacing w:before="2"/>
        <w:rPr>
          <w:sz w:val="24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5203"/>
        </w:tabs>
        <w:ind w:left="5202" w:hanging="353"/>
        <w:jc w:val="left"/>
      </w:pPr>
      <w:r>
        <w:t>Вечер</w:t>
      </w:r>
    </w:p>
    <w:p w:rsidR="00553523" w:rsidRDefault="00553523">
      <w:pPr>
        <w:pStyle w:val="a3"/>
        <w:spacing w:before="3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11"/>
        </w:numPr>
        <w:tabs>
          <w:tab w:val="left" w:pos="1693"/>
        </w:tabs>
        <w:spacing w:line="276" w:lineRule="auto"/>
        <w:ind w:right="3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 время для самостоятельной деятельности детей (игры: сюжетно –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ролевые, дидактические, театрализованные, и т.д.),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589"/>
        </w:tabs>
        <w:spacing w:before="3" w:line="276" w:lineRule="auto"/>
        <w:ind w:right="316"/>
        <w:rPr>
          <w:sz w:val="28"/>
        </w:rPr>
      </w:pPr>
      <w:r>
        <w:rPr>
          <w:sz w:val="28"/>
        </w:rPr>
        <w:t>В группах раннего возраста (от 2 до 3 л</w:t>
      </w:r>
      <w:r>
        <w:rPr>
          <w:sz w:val="28"/>
        </w:rPr>
        <w:t>ет)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 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деятельностью.</w:t>
      </w:r>
    </w:p>
    <w:p w:rsidR="00553523" w:rsidRDefault="00553523">
      <w:pPr>
        <w:spacing w:line="276" w:lineRule="auto"/>
        <w:jc w:val="both"/>
        <w:rPr>
          <w:sz w:val="28"/>
        </w:rPr>
        <w:sectPr w:rsidR="00553523">
          <w:pgSz w:w="11900" w:h="16840"/>
          <w:pgMar w:top="1040" w:right="520" w:bottom="860" w:left="1340" w:header="0" w:footer="613" w:gutter="0"/>
          <w:cols w:space="720"/>
        </w:sectPr>
      </w:pPr>
    </w:p>
    <w:p w:rsidR="00553523" w:rsidRDefault="00F778B2">
      <w:pPr>
        <w:pStyle w:val="a4"/>
        <w:numPr>
          <w:ilvl w:val="1"/>
          <w:numId w:val="11"/>
        </w:numPr>
        <w:tabs>
          <w:tab w:val="left" w:pos="1605"/>
        </w:tabs>
        <w:spacing w:before="71" w:line="273" w:lineRule="auto"/>
        <w:ind w:right="325"/>
        <w:rPr>
          <w:sz w:val="28"/>
        </w:rPr>
      </w:pPr>
      <w:r>
        <w:rPr>
          <w:sz w:val="28"/>
        </w:rPr>
        <w:lastRenderedPageBreak/>
        <w:t>С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по май во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половине дня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 дополнительные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платные образовательные услуги.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637"/>
        </w:tabs>
        <w:spacing w:before="6" w:line="276" w:lineRule="auto"/>
        <w:ind w:right="320"/>
        <w:rPr>
          <w:sz w:val="28"/>
        </w:rPr>
      </w:pPr>
      <w:r>
        <w:rPr>
          <w:sz w:val="28"/>
        </w:rPr>
        <w:t>Вечерняя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 об организации прогулок с воспитанниками МБДОУ 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154».</w:t>
      </w:r>
    </w:p>
    <w:p w:rsidR="00553523" w:rsidRDefault="00F778B2">
      <w:pPr>
        <w:pStyle w:val="Heading2"/>
        <w:numPr>
          <w:ilvl w:val="0"/>
          <w:numId w:val="11"/>
        </w:numPr>
        <w:tabs>
          <w:tab w:val="left" w:pos="3930"/>
        </w:tabs>
        <w:spacing w:before="9"/>
        <w:ind w:left="3929" w:hanging="425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</w:p>
    <w:p w:rsidR="00553523" w:rsidRDefault="00553523">
      <w:pPr>
        <w:pStyle w:val="a3"/>
        <w:spacing w:before="8"/>
        <w:rPr>
          <w:b/>
          <w:sz w:val="35"/>
        </w:rPr>
      </w:pPr>
    </w:p>
    <w:p w:rsidR="00553523" w:rsidRDefault="00F778B2">
      <w:pPr>
        <w:pStyle w:val="a4"/>
        <w:numPr>
          <w:ilvl w:val="1"/>
          <w:numId w:val="11"/>
        </w:numPr>
        <w:tabs>
          <w:tab w:val="left" w:pos="1897"/>
        </w:tabs>
        <w:spacing w:line="276" w:lineRule="auto"/>
        <w:ind w:right="320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 воспитателю об изменении номера телефона, места жительства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работы.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921"/>
        </w:tabs>
        <w:spacing w:line="278" w:lineRule="auto"/>
        <w:ind w:right="32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888"/>
        </w:tabs>
        <w:spacing w:line="276" w:lineRule="auto"/>
        <w:ind w:right="314"/>
        <w:rPr>
          <w:sz w:val="28"/>
        </w:rPr>
      </w:pPr>
      <w:r>
        <w:rPr>
          <w:sz w:val="28"/>
        </w:rPr>
        <w:t>Забирая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подойти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лично.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7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705"/>
        </w:tabs>
        <w:spacing w:line="276" w:lineRule="auto"/>
        <w:ind w:right="319"/>
        <w:rPr>
          <w:sz w:val="28"/>
        </w:rPr>
      </w:pPr>
      <w:r>
        <w:rPr>
          <w:sz w:val="28"/>
        </w:rPr>
        <w:t>Воспитателям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нетрезвом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отдавать воспитанников незнакомым лицам </w:t>
      </w:r>
      <w:r>
        <w:rPr>
          <w:sz w:val="28"/>
        </w:rPr>
        <w:t>без доверенности от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2041"/>
        </w:tabs>
        <w:spacing w:line="276" w:lineRule="auto"/>
        <w:ind w:right="311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18.00.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оповестить об этом администрацию детского сада или воспитателя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в</w:t>
      </w:r>
      <w:r>
        <w:rPr>
          <w:spacing w:val="3"/>
          <w:sz w:val="28"/>
        </w:rPr>
        <w:t xml:space="preserve"> </w:t>
      </w:r>
      <w:r>
        <w:rPr>
          <w:sz w:val="28"/>
        </w:rPr>
        <w:t>договоре.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801"/>
        </w:tabs>
        <w:spacing w:line="276" w:lineRule="auto"/>
        <w:ind w:right="322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 содержимое карманов в одежде воспитанника на наличие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805"/>
        </w:tabs>
        <w:spacing w:line="276" w:lineRule="auto"/>
        <w:ind w:right="325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режущие,</w:t>
      </w:r>
      <w:r>
        <w:rPr>
          <w:spacing w:val="1"/>
          <w:sz w:val="28"/>
        </w:rPr>
        <w:t xml:space="preserve"> </w:t>
      </w:r>
      <w:r>
        <w:rPr>
          <w:sz w:val="28"/>
        </w:rPr>
        <w:t>стеклянные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(бусинки,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монеты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п.),</w:t>
      </w:r>
      <w:r>
        <w:rPr>
          <w:spacing w:val="2"/>
          <w:sz w:val="28"/>
        </w:rPr>
        <w:t xml:space="preserve"> </w:t>
      </w:r>
      <w:r>
        <w:rPr>
          <w:sz w:val="28"/>
        </w:rPr>
        <w:t>таблетки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777"/>
        </w:tabs>
        <w:spacing w:line="273" w:lineRule="auto"/>
        <w:ind w:right="323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жевательную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резинку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(конфеты,</w:t>
      </w:r>
      <w:r>
        <w:rPr>
          <w:spacing w:val="2"/>
          <w:sz w:val="28"/>
        </w:rPr>
        <w:t xml:space="preserve"> </w:t>
      </w:r>
      <w:r>
        <w:rPr>
          <w:sz w:val="28"/>
        </w:rPr>
        <w:t>печенье,</w:t>
      </w:r>
      <w:r>
        <w:rPr>
          <w:spacing w:val="2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553523" w:rsidRDefault="00F778B2">
      <w:pPr>
        <w:pStyle w:val="a4"/>
        <w:numPr>
          <w:ilvl w:val="1"/>
          <w:numId w:val="11"/>
        </w:numPr>
        <w:tabs>
          <w:tab w:val="left" w:pos="1761"/>
        </w:tabs>
        <w:spacing w:line="276" w:lineRule="auto"/>
        <w:ind w:right="318"/>
        <w:rPr>
          <w:sz w:val="28"/>
        </w:rPr>
      </w:pPr>
      <w:r>
        <w:rPr>
          <w:sz w:val="28"/>
        </w:rPr>
        <w:t>Не рекомендуется одевать воспитаннику золотые и серебряные</w:t>
      </w:r>
      <w:r>
        <w:rPr>
          <w:spacing w:val="1"/>
          <w:sz w:val="28"/>
        </w:rPr>
        <w:t xml:space="preserve"> </w:t>
      </w:r>
      <w:r>
        <w:rPr>
          <w:sz w:val="28"/>
        </w:rPr>
        <w:t>украшения, давать с собой дорогостоящие игрушки, мобильн</w:t>
      </w:r>
      <w:r>
        <w:rPr>
          <w:sz w:val="28"/>
        </w:rPr>
        <w:t>ые телефоны,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игрушки имитирующие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оружие.</w:t>
      </w:r>
    </w:p>
    <w:p w:rsidR="00553523" w:rsidRDefault="00F778B2">
      <w:pPr>
        <w:spacing w:before="244"/>
        <w:ind w:left="523"/>
        <w:jc w:val="center"/>
      </w:pPr>
      <w:r>
        <w:t>7</w:t>
      </w:r>
    </w:p>
    <w:p w:rsidR="00553523" w:rsidRDefault="00553523">
      <w:pPr>
        <w:jc w:val="center"/>
        <w:sectPr w:rsidR="00553523">
          <w:footerReference w:type="default" r:id="rId8"/>
          <w:pgSz w:w="11900" w:h="16840"/>
          <w:pgMar w:top="1040" w:right="520" w:bottom="280" w:left="1340" w:header="0" w:footer="0" w:gutter="0"/>
          <w:cols w:space="720"/>
        </w:sectPr>
      </w:pPr>
    </w:p>
    <w:p w:rsidR="00553523" w:rsidRDefault="00F778B2">
      <w:pPr>
        <w:pStyle w:val="a4"/>
        <w:numPr>
          <w:ilvl w:val="1"/>
          <w:numId w:val="11"/>
        </w:numPr>
        <w:tabs>
          <w:tab w:val="left" w:pos="1881"/>
        </w:tabs>
        <w:spacing w:before="71" w:line="273" w:lineRule="auto"/>
        <w:ind w:right="326"/>
        <w:rPr>
          <w:sz w:val="28"/>
        </w:rPr>
      </w:pPr>
      <w:r>
        <w:rPr>
          <w:sz w:val="28"/>
        </w:rPr>
        <w:lastRenderedPageBreak/>
        <w:t>Посторонним лицам запрещено находиться в помещениях и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администрации.</w:t>
      </w:r>
    </w:p>
    <w:p w:rsidR="00553523" w:rsidRDefault="00F778B2">
      <w:pPr>
        <w:pStyle w:val="a4"/>
        <w:numPr>
          <w:ilvl w:val="1"/>
          <w:numId w:val="2"/>
        </w:numPr>
        <w:tabs>
          <w:tab w:val="left" w:pos="1933"/>
        </w:tabs>
        <w:spacing w:before="6" w:line="273" w:lineRule="auto"/>
        <w:ind w:right="322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коляски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553523" w:rsidRDefault="00F778B2">
      <w:pPr>
        <w:pStyle w:val="a4"/>
        <w:numPr>
          <w:ilvl w:val="1"/>
          <w:numId w:val="2"/>
        </w:numPr>
        <w:tabs>
          <w:tab w:val="left" w:pos="1909"/>
        </w:tabs>
        <w:spacing w:before="5" w:line="276" w:lineRule="auto"/>
        <w:ind w:right="32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парковке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въезд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такси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сада.</w:t>
      </w:r>
    </w:p>
    <w:p w:rsidR="00553523" w:rsidRDefault="00553523">
      <w:pPr>
        <w:pStyle w:val="a3"/>
        <w:spacing w:before="7"/>
        <w:rPr>
          <w:sz w:val="23"/>
        </w:rPr>
      </w:pPr>
    </w:p>
    <w:p w:rsidR="00553523" w:rsidRDefault="00F778B2">
      <w:pPr>
        <w:pStyle w:val="Heading2"/>
        <w:numPr>
          <w:ilvl w:val="0"/>
          <w:numId w:val="11"/>
        </w:numPr>
        <w:tabs>
          <w:tab w:val="left" w:pos="4878"/>
        </w:tabs>
        <w:spacing w:before="1"/>
        <w:ind w:left="4878" w:hanging="424"/>
        <w:jc w:val="left"/>
      </w:pPr>
      <w:r>
        <w:t>Уход</w:t>
      </w:r>
      <w:r>
        <w:rPr>
          <w:spacing w:val="-2"/>
        </w:rPr>
        <w:t xml:space="preserve"> </w:t>
      </w:r>
      <w:r>
        <w:t>домой</w:t>
      </w:r>
    </w:p>
    <w:p w:rsidR="00553523" w:rsidRDefault="00553523">
      <w:pPr>
        <w:pStyle w:val="a3"/>
        <w:spacing w:before="6"/>
        <w:rPr>
          <w:b/>
          <w:sz w:val="26"/>
        </w:rPr>
      </w:pPr>
    </w:p>
    <w:p w:rsidR="00553523" w:rsidRDefault="00F778B2">
      <w:pPr>
        <w:pStyle w:val="a4"/>
        <w:numPr>
          <w:ilvl w:val="1"/>
          <w:numId w:val="1"/>
        </w:numPr>
        <w:tabs>
          <w:tab w:val="left" w:pos="1737"/>
        </w:tabs>
        <w:spacing w:before="1" w:line="276" w:lineRule="auto"/>
        <w:ind w:right="321"/>
        <w:rPr>
          <w:sz w:val="28"/>
        </w:rPr>
      </w:pPr>
      <w:r>
        <w:rPr>
          <w:sz w:val="28"/>
        </w:rPr>
        <w:t>До 18.00 всех воспитаннико</w:t>
      </w:r>
      <w:r>
        <w:rPr>
          <w:sz w:val="28"/>
        </w:rPr>
        <w:t>в забирают из Учреждения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забирать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из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Учреждения.</w:t>
      </w:r>
    </w:p>
    <w:p w:rsidR="00553523" w:rsidRDefault="00F778B2">
      <w:pPr>
        <w:pStyle w:val="a4"/>
        <w:numPr>
          <w:ilvl w:val="1"/>
          <w:numId w:val="1"/>
        </w:numPr>
        <w:tabs>
          <w:tab w:val="left" w:pos="1973"/>
        </w:tabs>
        <w:spacing w:before="1" w:line="276" w:lineRule="auto"/>
        <w:ind w:right="322"/>
        <w:rPr>
          <w:sz w:val="28"/>
        </w:rPr>
      </w:pP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553523" w:rsidRDefault="00553523">
      <w:pPr>
        <w:pStyle w:val="a3"/>
        <w:rPr>
          <w:sz w:val="20"/>
        </w:rPr>
      </w:pPr>
    </w:p>
    <w:p w:rsidR="00F307B8" w:rsidRDefault="00F307B8" w:rsidP="00F307B8">
      <w:pPr>
        <w:tabs>
          <w:tab w:val="left" w:pos="6361"/>
        </w:tabs>
        <w:rPr>
          <w:sz w:val="20"/>
        </w:rPr>
      </w:pPr>
    </w:p>
    <w:p w:rsidR="00F307B8" w:rsidRDefault="00F307B8" w:rsidP="00F307B8">
      <w:pPr>
        <w:rPr>
          <w:sz w:val="20"/>
        </w:rPr>
      </w:pPr>
    </w:p>
    <w:p w:rsidR="00F307B8" w:rsidRDefault="00F307B8" w:rsidP="00F307B8">
      <w:pPr>
        <w:rPr>
          <w:sz w:val="20"/>
        </w:rPr>
      </w:pPr>
    </w:p>
    <w:p w:rsidR="00F307B8" w:rsidRPr="00F307B8" w:rsidRDefault="00F307B8" w:rsidP="00F307B8">
      <w:pPr>
        <w:rPr>
          <w:sz w:val="20"/>
        </w:rPr>
      </w:pPr>
    </w:p>
    <w:p w:rsidR="00F307B8" w:rsidRPr="00F307B8" w:rsidRDefault="00F307B8" w:rsidP="00F307B8">
      <w:pPr>
        <w:rPr>
          <w:sz w:val="20"/>
        </w:rPr>
      </w:pPr>
    </w:p>
    <w:p w:rsidR="00F307B8" w:rsidRDefault="00F307B8" w:rsidP="00F307B8">
      <w:pPr>
        <w:tabs>
          <w:tab w:val="left" w:pos="6098"/>
        </w:tabs>
        <w:rPr>
          <w:sz w:val="20"/>
        </w:rPr>
      </w:pPr>
      <w:r>
        <w:rPr>
          <w:sz w:val="20"/>
        </w:rPr>
        <w:tab/>
      </w:r>
    </w:p>
    <w:p w:rsidR="00553523" w:rsidRDefault="00F307B8" w:rsidP="00F307B8">
      <w:pPr>
        <w:tabs>
          <w:tab w:val="left" w:pos="6098"/>
        </w:tabs>
        <w:rPr>
          <w:sz w:val="20"/>
        </w:rPr>
      </w:pPr>
      <w:r>
        <w:rPr>
          <w:sz w:val="20"/>
        </w:rPr>
        <w:t xml:space="preserve">                </w:t>
      </w:r>
    </w:p>
    <w:p w:rsidR="00F307B8" w:rsidRPr="00F307B8" w:rsidRDefault="00F307B8" w:rsidP="00F307B8">
      <w:pPr>
        <w:tabs>
          <w:tab w:val="left" w:pos="6098"/>
        </w:tabs>
        <w:rPr>
          <w:sz w:val="20"/>
        </w:rPr>
        <w:sectPr w:rsidR="00F307B8" w:rsidRPr="00F307B8">
          <w:footerReference w:type="default" r:id="rId9"/>
          <w:pgSz w:w="11900" w:h="16840"/>
          <w:pgMar w:top="1040" w:right="520" w:bottom="280" w:left="1340" w:header="0" w:footer="0" w:gutter="0"/>
          <w:cols w:space="720"/>
        </w:sectPr>
      </w:pPr>
      <w:r>
        <w:rPr>
          <w:sz w:val="20"/>
        </w:rPr>
        <w:t>Заведующий   /             /    Камилова Г.М.</w:t>
      </w:r>
    </w:p>
    <w:p w:rsidR="00553523" w:rsidRPr="00BD4B25" w:rsidRDefault="00F307B8" w:rsidP="00F307B8">
      <w:pPr>
        <w:pStyle w:val="a3"/>
        <w:spacing w:before="1"/>
      </w:pPr>
      <w:r>
        <w:lastRenderedPageBreak/>
        <w:t xml:space="preserve">     </w:t>
      </w:r>
    </w:p>
    <w:p w:rsidR="00553523" w:rsidRDefault="00F778B2">
      <w:pPr>
        <w:pStyle w:val="a3"/>
        <w:rPr>
          <w:rFonts w:ascii="Trebuchet MS"/>
          <w:sz w:val="8"/>
        </w:rPr>
      </w:pPr>
      <w:r>
        <w:br w:type="column"/>
      </w:r>
    </w:p>
    <w:p w:rsidR="00553523" w:rsidRDefault="00553523">
      <w:pPr>
        <w:pStyle w:val="a3"/>
        <w:rPr>
          <w:rFonts w:ascii="Trebuchet MS"/>
          <w:sz w:val="8"/>
        </w:rPr>
      </w:pPr>
    </w:p>
    <w:p w:rsidR="00553523" w:rsidRDefault="00553523">
      <w:pPr>
        <w:pStyle w:val="a3"/>
        <w:spacing w:before="7"/>
        <w:rPr>
          <w:rFonts w:ascii="Trebuchet MS"/>
          <w:sz w:val="10"/>
        </w:rPr>
      </w:pPr>
    </w:p>
    <w:p w:rsidR="00553523" w:rsidRPr="00BD4B25" w:rsidRDefault="00553523" w:rsidP="00BD4B25">
      <w:pPr>
        <w:spacing w:before="1" w:line="273" w:lineRule="auto"/>
        <w:ind w:left="221" w:right="83"/>
        <w:rPr>
          <w:rFonts w:ascii="Trebuchet MS" w:hAnsi="Trebuchet MS"/>
          <w:sz w:val="7"/>
        </w:rPr>
      </w:pPr>
      <w:r w:rsidRPr="0055352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06.95pt;margin-top:3.6pt;width:102.5pt;height:53.35pt;z-index:15728640;mso-position-horizontal-relative:page" filled="f" stroked="f">
            <v:textbox inset="0,0,0,0">
              <w:txbxContent>
                <w:p w:rsidR="00553523" w:rsidRDefault="00BD4B25">
                  <w:pPr>
                    <w:spacing w:before="3"/>
                    <w:rPr>
                      <w:rFonts w:ascii="Trebuchet MS" w:hAnsi="Trebuchet MS"/>
                      <w:w w:val="95"/>
                      <w:sz w:val="35"/>
                    </w:rPr>
                  </w:pPr>
                  <w:r>
                    <w:rPr>
                      <w:rFonts w:ascii="Trebuchet MS" w:hAnsi="Trebuchet MS"/>
                      <w:w w:val="95"/>
                      <w:sz w:val="35"/>
                    </w:rPr>
                    <w:t xml:space="preserve">МДОУ №11 </w:t>
                  </w:r>
                </w:p>
                <w:p w:rsidR="00F307B8" w:rsidRDefault="00F307B8">
                  <w:pPr>
                    <w:spacing w:before="3"/>
                    <w:rPr>
                      <w:rFonts w:ascii="Trebuchet MS" w:hAnsi="Trebuchet MS"/>
                      <w:sz w:val="35"/>
                    </w:rPr>
                  </w:pPr>
                  <w:r>
                    <w:rPr>
                      <w:rFonts w:ascii="Trebuchet MS" w:hAnsi="Trebuchet MS"/>
                      <w:w w:val="95"/>
                      <w:sz w:val="35"/>
                    </w:rPr>
                    <w:t>«Сосна»</w:t>
                  </w:r>
                </w:p>
              </w:txbxContent>
            </v:textbox>
            <w10:wrap anchorx="page"/>
          </v:shape>
        </w:pict>
      </w:r>
    </w:p>
    <w:p w:rsidR="00553523" w:rsidRDefault="00553523">
      <w:pPr>
        <w:sectPr w:rsidR="00553523">
          <w:type w:val="continuous"/>
          <w:pgSz w:w="11900" w:h="16840"/>
          <w:pgMar w:top="1400" w:right="520" w:bottom="280" w:left="1340" w:header="720" w:footer="720" w:gutter="0"/>
          <w:cols w:num="4" w:space="720" w:equalWidth="0">
            <w:col w:w="1875" w:space="1232"/>
            <w:col w:w="1850" w:space="39"/>
            <w:col w:w="1980" w:space="919"/>
            <w:col w:w="2145"/>
          </w:cols>
        </w:sectPr>
      </w:pPr>
    </w:p>
    <w:p w:rsidR="00553523" w:rsidRDefault="00553523" w:rsidP="00BD4B25">
      <w:pPr>
        <w:spacing w:before="12" w:line="273" w:lineRule="auto"/>
        <w:ind w:right="3028"/>
        <w:rPr>
          <w:rFonts w:ascii="Trebuchet MS" w:hAnsi="Trebuchet MS"/>
          <w:sz w:val="7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rPr>
          <w:rFonts w:ascii="Trebuchet MS"/>
          <w:sz w:val="20"/>
        </w:rPr>
      </w:pPr>
    </w:p>
    <w:p w:rsidR="00553523" w:rsidRDefault="00553523">
      <w:pPr>
        <w:pStyle w:val="a3"/>
        <w:spacing w:before="10"/>
        <w:rPr>
          <w:rFonts w:ascii="Trebuchet MS"/>
          <w:sz w:val="20"/>
        </w:rPr>
      </w:pPr>
    </w:p>
    <w:p w:rsidR="00553523" w:rsidRDefault="00F778B2">
      <w:pPr>
        <w:ind w:right="197"/>
        <w:jc w:val="center"/>
      </w:pPr>
      <w:r>
        <w:t>8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Камилова Гульзагра Магомедрасуловна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553523" w:rsidSect="00553523">
      <w:type w:val="continuous"/>
      <w:pgSz w:w="11900" w:h="16840"/>
      <w:pgMar w:top="1400" w:right="520" w:bottom="280" w:left="13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8B2" w:rsidRDefault="00F778B2" w:rsidP="00553523">
      <w:r>
        <w:separator/>
      </w:r>
    </w:p>
  </w:endnote>
  <w:endnote w:type="continuationSeparator" w:id="1">
    <w:p w:rsidR="00F778B2" w:rsidRDefault="00F778B2" w:rsidP="00553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3" w:rsidRDefault="00553523">
    <w:pPr>
      <w:pStyle w:val="a3"/>
      <w:spacing w:line="14" w:lineRule="auto"/>
      <w:rPr>
        <w:sz w:val="18"/>
      </w:rPr>
    </w:pPr>
    <w:r w:rsidRPr="005535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1pt;margin-top:796.75pt;width:16.75pt;height:17.6pt;z-index:-251658752;mso-position-horizontal-relative:page;mso-position-vertical-relative:page" filled="f" stroked="f">
          <v:textbox inset="0,0,0,0">
            <w:txbxContent>
              <w:p w:rsidR="00553523" w:rsidRDefault="00553523">
                <w:pPr>
                  <w:spacing w:before="78"/>
                  <w:ind w:left="103"/>
                </w:pPr>
                <w:r>
                  <w:fldChar w:fldCharType="begin"/>
                </w:r>
                <w:r w:rsidR="00F778B2">
                  <w:instrText xml:space="preserve"> PAGE </w:instrText>
                </w:r>
                <w:r>
                  <w:fldChar w:fldCharType="separate"/>
                </w:r>
                <w:r w:rsidR="006727D4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3" w:rsidRDefault="0055352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523" w:rsidRDefault="0055352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8B2" w:rsidRDefault="00F778B2" w:rsidP="00553523">
      <w:r>
        <w:separator/>
      </w:r>
    </w:p>
  </w:footnote>
  <w:footnote w:type="continuationSeparator" w:id="1">
    <w:p w:rsidR="00F778B2" w:rsidRDefault="00F778B2" w:rsidP="00553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227">
    <w:multiLevelType w:val="hybridMultilevel"/>
    <w:lvl w:ilvl="0" w:tplc="68122001">
      <w:start w:val="1"/>
      <w:numFmt w:val="decimal"/>
      <w:lvlText w:val="%1."/>
      <w:lvlJc w:val="left"/>
      <w:pPr>
        <w:ind w:left="720" w:hanging="360"/>
      </w:pPr>
    </w:lvl>
    <w:lvl w:ilvl="1" w:tplc="68122001" w:tentative="1">
      <w:start w:val="1"/>
      <w:numFmt w:val="lowerLetter"/>
      <w:lvlText w:val="%2."/>
      <w:lvlJc w:val="left"/>
      <w:pPr>
        <w:ind w:left="1440" w:hanging="360"/>
      </w:pPr>
    </w:lvl>
    <w:lvl w:ilvl="2" w:tplc="68122001" w:tentative="1">
      <w:start w:val="1"/>
      <w:numFmt w:val="lowerRoman"/>
      <w:lvlText w:val="%3."/>
      <w:lvlJc w:val="right"/>
      <w:pPr>
        <w:ind w:left="2160" w:hanging="180"/>
      </w:pPr>
    </w:lvl>
    <w:lvl w:ilvl="3" w:tplc="68122001" w:tentative="1">
      <w:start w:val="1"/>
      <w:numFmt w:val="decimal"/>
      <w:lvlText w:val="%4."/>
      <w:lvlJc w:val="left"/>
      <w:pPr>
        <w:ind w:left="2880" w:hanging="360"/>
      </w:pPr>
    </w:lvl>
    <w:lvl w:ilvl="4" w:tplc="68122001" w:tentative="1">
      <w:start w:val="1"/>
      <w:numFmt w:val="lowerLetter"/>
      <w:lvlText w:val="%5."/>
      <w:lvlJc w:val="left"/>
      <w:pPr>
        <w:ind w:left="3600" w:hanging="360"/>
      </w:pPr>
    </w:lvl>
    <w:lvl w:ilvl="5" w:tplc="68122001" w:tentative="1">
      <w:start w:val="1"/>
      <w:numFmt w:val="lowerRoman"/>
      <w:lvlText w:val="%6."/>
      <w:lvlJc w:val="right"/>
      <w:pPr>
        <w:ind w:left="4320" w:hanging="180"/>
      </w:pPr>
    </w:lvl>
    <w:lvl w:ilvl="6" w:tplc="68122001" w:tentative="1">
      <w:start w:val="1"/>
      <w:numFmt w:val="decimal"/>
      <w:lvlText w:val="%7."/>
      <w:lvlJc w:val="left"/>
      <w:pPr>
        <w:ind w:left="5040" w:hanging="360"/>
      </w:pPr>
    </w:lvl>
    <w:lvl w:ilvl="7" w:tplc="68122001" w:tentative="1">
      <w:start w:val="1"/>
      <w:numFmt w:val="lowerLetter"/>
      <w:lvlText w:val="%8."/>
      <w:lvlJc w:val="left"/>
      <w:pPr>
        <w:ind w:left="5760" w:hanging="360"/>
      </w:pPr>
    </w:lvl>
    <w:lvl w:ilvl="8" w:tplc="68122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26">
    <w:multiLevelType w:val="hybridMultilevel"/>
    <w:lvl w:ilvl="0" w:tplc="741918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1423367"/>
    <w:multiLevelType w:val="hybridMultilevel"/>
    <w:tmpl w:val="10D89268"/>
    <w:lvl w:ilvl="0" w:tplc="2F0A110E">
      <w:start w:val="9"/>
      <w:numFmt w:val="decimal"/>
      <w:lvlText w:val="%1"/>
      <w:lvlJc w:val="left"/>
      <w:pPr>
        <w:ind w:left="360" w:hanging="864"/>
        <w:jc w:val="left"/>
      </w:pPr>
      <w:rPr>
        <w:rFonts w:hint="default"/>
        <w:lang w:val="ru-RU" w:eastAsia="en-US" w:bidi="ar-SA"/>
      </w:rPr>
    </w:lvl>
    <w:lvl w:ilvl="1" w:tplc="93629D6E">
      <w:numFmt w:val="none"/>
      <w:lvlText w:val=""/>
      <w:lvlJc w:val="left"/>
      <w:pPr>
        <w:tabs>
          <w:tab w:val="num" w:pos="360"/>
        </w:tabs>
      </w:pPr>
    </w:lvl>
    <w:lvl w:ilvl="2" w:tplc="29AAC7E2">
      <w:numFmt w:val="bullet"/>
      <w:lvlText w:val="•"/>
      <w:lvlJc w:val="left"/>
      <w:pPr>
        <w:ind w:left="2296" w:hanging="864"/>
      </w:pPr>
      <w:rPr>
        <w:rFonts w:hint="default"/>
        <w:lang w:val="ru-RU" w:eastAsia="en-US" w:bidi="ar-SA"/>
      </w:rPr>
    </w:lvl>
    <w:lvl w:ilvl="3" w:tplc="CC7681D0">
      <w:numFmt w:val="bullet"/>
      <w:lvlText w:val="•"/>
      <w:lvlJc w:val="left"/>
      <w:pPr>
        <w:ind w:left="3264" w:hanging="864"/>
      </w:pPr>
      <w:rPr>
        <w:rFonts w:hint="default"/>
        <w:lang w:val="ru-RU" w:eastAsia="en-US" w:bidi="ar-SA"/>
      </w:rPr>
    </w:lvl>
    <w:lvl w:ilvl="4" w:tplc="A2005DD8">
      <w:numFmt w:val="bullet"/>
      <w:lvlText w:val="•"/>
      <w:lvlJc w:val="left"/>
      <w:pPr>
        <w:ind w:left="4232" w:hanging="864"/>
      </w:pPr>
      <w:rPr>
        <w:rFonts w:hint="default"/>
        <w:lang w:val="ru-RU" w:eastAsia="en-US" w:bidi="ar-SA"/>
      </w:rPr>
    </w:lvl>
    <w:lvl w:ilvl="5" w:tplc="BA46C3F4">
      <w:numFmt w:val="bullet"/>
      <w:lvlText w:val="•"/>
      <w:lvlJc w:val="left"/>
      <w:pPr>
        <w:ind w:left="5200" w:hanging="864"/>
      </w:pPr>
      <w:rPr>
        <w:rFonts w:hint="default"/>
        <w:lang w:val="ru-RU" w:eastAsia="en-US" w:bidi="ar-SA"/>
      </w:rPr>
    </w:lvl>
    <w:lvl w:ilvl="6" w:tplc="FC5C0C44">
      <w:numFmt w:val="bullet"/>
      <w:lvlText w:val="•"/>
      <w:lvlJc w:val="left"/>
      <w:pPr>
        <w:ind w:left="6168" w:hanging="864"/>
      </w:pPr>
      <w:rPr>
        <w:rFonts w:hint="default"/>
        <w:lang w:val="ru-RU" w:eastAsia="en-US" w:bidi="ar-SA"/>
      </w:rPr>
    </w:lvl>
    <w:lvl w:ilvl="7" w:tplc="C79887E2">
      <w:numFmt w:val="bullet"/>
      <w:lvlText w:val="•"/>
      <w:lvlJc w:val="left"/>
      <w:pPr>
        <w:ind w:left="7136" w:hanging="864"/>
      </w:pPr>
      <w:rPr>
        <w:rFonts w:hint="default"/>
        <w:lang w:val="ru-RU" w:eastAsia="en-US" w:bidi="ar-SA"/>
      </w:rPr>
    </w:lvl>
    <w:lvl w:ilvl="8" w:tplc="50E60464">
      <w:numFmt w:val="bullet"/>
      <w:lvlText w:val="•"/>
      <w:lvlJc w:val="left"/>
      <w:pPr>
        <w:ind w:left="8104" w:hanging="864"/>
      </w:pPr>
      <w:rPr>
        <w:rFonts w:hint="default"/>
        <w:lang w:val="ru-RU" w:eastAsia="en-US" w:bidi="ar-SA"/>
      </w:rPr>
    </w:lvl>
  </w:abstractNum>
  <w:abstractNum w:abstractNumId="1">
    <w:nsid w:val="143274C9"/>
    <w:multiLevelType w:val="hybridMultilevel"/>
    <w:tmpl w:val="B6F42DF8"/>
    <w:lvl w:ilvl="0" w:tplc="DE6EDD3C">
      <w:start w:val="2"/>
      <w:numFmt w:val="decimal"/>
      <w:lvlText w:val="%1"/>
      <w:lvlJc w:val="left"/>
      <w:pPr>
        <w:ind w:left="1572" w:hanging="492"/>
        <w:jc w:val="left"/>
      </w:pPr>
      <w:rPr>
        <w:rFonts w:hint="default"/>
        <w:lang w:val="ru-RU" w:eastAsia="en-US" w:bidi="ar-SA"/>
      </w:rPr>
    </w:lvl>
    <w:lvl w:ilvl="1" w:tplc="C1D0DE4C">
      <w:numFmt w:val="none"/>
      <w:lvlText w:val=""/>
      <w:lvlJc w:val="left"/>
      <w:pPr>
        <w:tabs>
          <w:tab w:val="num" w:pos="360"/>
        </w:tabs>
      </w:pPr>
    </w:lvl>
    <w:lvl w:ilvl="2" w:tplc="AF7EDFC6">
      <w:numFmt w:val="none"/>
      <w:lvlText w:val=""/>
      <w:lvlJc w:val="left"/>
      <w:pPr>
        <w:tabs>
          <w:tab w:val="num" w:pos="360"/>
        </w:tabs>
      </w:pPr>
    </w:lvl>
    <w:lvl w:ilvl="3" w:tplc="3250B626">
      <w:numFmt w:val="bullet"/>
      <w:lvlText w:val="•"/>
      <w:lvlJc w:val="left"/>
      <w:pPr>
        <w:ind w:left="3460" w:hanging="776"/>
      </w:pPr>
      <w:rPr>
        <w:rFonts w:hint="default"/>
        <w:lang w:val="ru-RU" w:eastAsia="en-US" w:bidi="ar-SA"/>
      </w:rPr>
    </w:lvl>
    <w:lvl w:ilvl="4" w:tplc="87A0903A">
      <w:numFmt w:val="bullet"/>
      <w:lvlText w:val="•"/>
      <w:lvlJc w:val="left"/>
      <w:pPr>
        <w:ind w:left="4400" w:hanging="776"/>
      </w:pPr>
      <w:rPr>
        <w:rFonts w:hint="default"/>
        <w:lang w:val="ru-RU" w:eastAsia="en-US" w:bidi="ar-SA"/>
      </w:rPr>
    </w:lvl>
    <w:lvl w:ilvl="5" w:tplc="A286A0F8">
      <w:numFmt w:val="bullet"/>
      <w:lvlText w:val="•"/>
      <w:lvlJc w:val="left"/>
      <w:pPr>
        <w:ind w:left="5340" w:hanging="776"/>
      </w:pPr>
      <w:rPr>
        <w:rFonts w:hint="default"/>
        <w:lang w:val="ru-RU" w:eastAsia="en-US" w:bidi="ar-SA"/>
      </w:rPr>
    </w:lvl>
    <w:lvl w:ilvl="6" w:tplc="BCFED18E">
      <w:numFmt w:val="bullet"/>
      <w:lvlText w:val="•"/>
      <w:lvlJc w:val="left"/>
      <w:pPr>
        <w:ind w:left="6280" w:hanging="776"/>
      </w:pPr>
      <w:rPr>
        <w:rFonts w:hint="default"/>
        <w:lang w:val="ru-RU" w:eastAsia="en-US" w:bidi="ar-SA"/>
      </w:rPr>
    </w:lvl>
    <w:lvl w:ilvl="7" w:tplc="C0AE6D5E">
      <w:numFmt w:val="bullet"/>
      <w:lvlText w:val="•"/>
      <w:lvlJc w:val="left"/>
      <w:pPr>
        <w:ind w:left="7220" w:hanging="776"/>
      </w:pPr>
      <w:rPr>
        <w:rFonts w:hint="default"/>
        <w:lang w:val="ru-RU" w:eastAsia="en-US" w:bidi="ar-SA"/>
      </w:rPr>
    </w:lvl>
    <w:lvl w:ilvl="8" w:tplc="1B74B970">
      <w:numFmt w:val="bullet"/>
      <w:lvlText w:val="•"/>
      <w:lvlJc w:val="left"/>
      <w:pPr>
        <w:ind w:left="8160" w:hanging="776"/>
      </w:pPr>
      <w:rPr>
        <w:rFonts w:hint="default"/>
        <w:lang w:val="ru-RU" w:eastAsia="en-US" w:bidi="ar-SA"/>
      </w:rPr>
    </w:lvl>
  </w:abstractNum>
  <w:abstractNum w:abstractNumId="2">
    <w:nsid w:val="24FB5B5C"/>
    <w:multiLevelType w:val="hybridMultilevel"/>
    <w:tmpl w:val="7B62E5AC"/>
    <w:lvl w:ilvl="0" w:tplc="ABCC5EBE">
      <w:start w:val="1"/>
      <w:numFmt w:val="decimal"/>
      <w:lvlText w:val="%1"/>
      <w:lvlJc w:val="left"/>
      <w:pPr>
        <w:ind w:left="360" w:hanging="512"/>
        <w:jc w:val="left"/>
      </w:pPr>
      <w:rPr>
        <w:rFonts w:hint="default"/>
        <w:lang w:val="ru-RU" w:eastAsia="en-US" w:bidi="ar-SA"/>
      </w:rPr>
    </w:lvl>
    <w:lvl w:ilvl="1" w:tplc="2924A61C">
      <w:numFmt w:val="none"/>
      <w:lvlText w:val=""/>
      <w:lvlJc w:val="left"/>
      <w:pPr>
        <w:tabs>
          <w:tab w:val="num" w:pos="360"/>
        </w:tabs>
      </w:pPr>
    </w:lvl>
    <w:lvl w:ilvl="2" w:tplc="2BB88F58">
      <w:numFmt w:val="bullet"/>
      <w:lvlText w:val="•"/>
      <w:lvlJc w:val="left"/>
      <w:pPr>
        <w:ind w:left="2296" w:hanging="512"/>
      </w:pPr>
      <w:rPr>
        <w:rFonts w:hint="default"/>
        <w:lang w:val="ru-RU" w:eastAsia="en-US" w:bidi="ar-SA"/>
      </w:rPr>
    </w:lvl>
    <w:lvl w:ilvl="3" w:tplc="8FD695DC">
      <w:numFmt w:val="bullet"/>
      <w:lvlText w:val="•"/>
      <w:lvlJc w:val="left"/>
      <w:pPr>
        <w:ind w:left="3264" w:hanging="512"/>
      </w:pPr>
      <w:rPr>
        <w:rFonts w:hint="default"/>
        <w:lang w:val="ru-RU" w:eastAsia="en-US" w:bidi="ar-SA"/>
      </w:rPr>
    </w:lvl>
    <w:lvl w:ilvl="4" w:tplc="98EAC0B6">
      <w:numFmt w:val="bullet"/>
      <w:lvlText w:val="•"/>
      <w:lvlJc w:val="left"/>
      <w:pPr>
        <w:ind w:left="4232" w:hanging="512"/>
      </w:pPr>
      <w:rPr>
        <w:rFonts w:hint="default"/>
        <w:lang w:val="ru-RU" w:eastAsia="en-US" w:bidi="ar-SA"/>
      </w:rPr>
    </w:lvl>
    <w:lvl w:ilvl="5" w:tplc="8CA4FBAC">
      <w:numFmt w:val="bullet"/>
      <w:lvlText w:val="•"/>
      <w:lvlJc w:val="left"/>
      <w:pPr>
        <w:ind w:left="5200" w:hanging="512"/>
      </w:pPr>
      <w:rPr>
        <w:rFonts w:hint="default"/>
        <w:lang w:val="ru-RU" w:eastAsia="en-US" w:bidi="ar-SA"/>
      </w:rPr>
    </w:lvl>
    <w:lvl w:ilvl="6" w:tplc="97901114">
      <w:numFmt w:val="bullet"/>
      <w:lvlText w:val="•"/>
      <w:lvlJc w:val="left"/>
      <w:pPr>
        <w:ind w:left="6168" w:hanging="512"/>
      </w:pPr>
      <w:rPr>
        <w:rFonts w:hint="default"/>
        <w:lang w:val="ru-RU" w:eastAsia="en-US" w:bidi="ar-SA"/>
      </w:rPr>
    </w:lvl>
    <w:lvl w:ilvl="7" w:tplc="68DC1E52">
      <w:numFmt w:val="bullet"/>
      <w:lvlText w:val="•"/>
      <w:lvlJc w:val="left"/>
      <w:pPr>
        <w:ind w:left="7136" w:hanging="512"/>
      </w:pPr>
      <w:rPr>
        <w:rFonts w:hint="default"/>
        <w:lang w:val="ru-RU" w:eastAsia="en-US" w:bidi="ar-SA"/>
      </w:rPr>
    </w:lvl>
    <w:lvl w:ilvl="8" w:tplc="B4D83DD6">
      <w:numFmt w:val="bullet"/>
      <w:lvlText w:val="•"/>
      <w:lvlJc w:val="left"/>
      <w:pPr>
        <w:ind w:left="8104" w:hanging="512"/>
      </w:pPr>
      <w:rPr>
        <w:rFonts w:hint="default"/>
        <w:lang w:val="ru-RU" w:eastAsia="en-US" w:bidi="ar-SA"/>
      </w:rPr>
    </w:lvl>
  </w:abstractNum>
  <w:abstractNum w:abstractNumId="3">
    <w:nsid w:val="31BF23D3"/>
    <w:multiLevelType w:val="hybridMultilevel"/>
    <w:tmpl w:val="98CEC306"/>
    <w:lvl w:ilvl="0" w:tplc="6F348650">
      <w:start w:val="5"/>
      <w:numFmt w:val="decimal"/>
      <w:lvlText w:val="%1"/>
      <w:lvlJc w:val="left"/>
      <w:pPr>
        <w:ind w:left="360" w:hanging="496"/>
        <w:jc w:val="left"/>
      </w:pPr>
      <w:rPr>
        <w:rFonts w:hint="default"/>
        <w:lang w:val="ru-RU" w:eastAsia="en-US" w:bidi="ar-SA"/>
      </w:rPr>
    </w:lvl>
    <w:lvl w:ilvl="1" w:tplc="1096A010">
      <w:numFmt w:val="none"/>
      <w:lvlText w:val=""/>
      <w:lvlJc w:val="left"/>
      <w:pPr>
        <w:tabs>
          <w:tab w:val="num" w:pos="360"/>
        </w:tabs>
      </w:pPr>
    </w:lvl>
    <w:lvl w:ilvl="2" w:tplc="F48C5D7C">
      <w:numFmt w:val="bullet"/>
      <w:lvlText w:val="•"/>
      <w:lvlJc w:val="left"/>
      <w:pPr>
        <w:ind w:left="2296" w:hanging="496"/>
      </w:pPr>
      <w:rPr>
        <w:rFonts w:hint="default"/>
        <w:lang w:val="ru-RU" w:eastAsia="en-US" w:bidi="ar-SA"/>
      </w:rPr>
    </w:lvl>
    <w:lvl w:ilvl="3" w:tplc="EE68A6BA">
      <w:numFmt w:val="bullet"/>
      <w:lvlText w:val="•"/>
      <w:lvlJc w:val="left"/>
      <w:pPr>
        <w:ind w:left="3264" w:hanging="496"/>
      </w:pPr>
      <w:rPr>
        <w:rFonts w:hint="default"/>
        <w:lang w:val="ru-RU" w:eastAsia="en-US" w:bidi="ar-SA"/>
      </w:rPr>
    </w:lvl>
    <w:lvl w:ilvl="4" w:tplc="AA46E8CC">
      <w:numFmt w:val="bullet"/>
      <w:lvlText w:val="•"/>
      <w:lvlJc w:val="left"/>
      <w:pPr>
        <w:ind w:left="4232" w:hanging="496"/>
      </w:pPr>
      <w:rPr>
        <w:rFonts w:hint="default"/>
        <w:lang w:val="ru-RU" w:eastAsia="en-US" w:bidi="ar-SA"/>
      </w:rPr>
    </w:lvl>
    <w:lvl w:ilvl="5" w:tplc="92A2F7A4">
      <w:numFmt w:val="bullet"/>
      <w:lvlText w:val="•"/>
      <w:lvlJc w:val="left"/>
      <w:pPr>
        <w:ind w:left="5200" w:hanging="496"/>
      </w:pPr>
      <w:rPr>
        <w:rFonts w:hint="default"/>
        <w:lang w:val="ru-RU" w:eastAsia="en-US" w:bidi="ar-SA"/>
      </w:rPr>
    </w:lvl>
    <w:lvl w:ilvl="6" w:tplc="FC866956">
      <w:numFmt w:val="bullet"/>
      <w:lvlText w:val="•"/>
      <w:lvlJc w:val="left"/>
      <w:pPr>
        <w:ind w:left="6168" w:hanging="496"/>
      </w:pPr>
      <w:rPr>
        <w:rFonts w:hint="default"/>
        <w:lang w:val="ru-RU" w:eastAsia="en-US" w:bidi="ar-SA"/>
      </w:rPr>
    </w:lvl>
    <w:lvl w:ilvl="7" w:tplc="8524183E">
      <w:numFmt w:val="bullet"/>
      <w:lvlText w:val="•"/>
      <w:lvlJc w:val="left"/>
      <w:pPr>
        <w:ind w:left="7136" w:hanging="496"/>
      </w:pPr>
      <w:rPr>
        <w:rFonts w:hint="default"/>
        <w:lang w:val="ru-RU" w:eastAsia="en-US" w:bidi="ar-SA"/>
      </w:rPr>
    </w:lvl>
    <w:lvl w:ilvl="8" w:tplc="6AA6BEAE">
      <w:numFmt w:val="bullet"/>
      <w:lvlText w:val="•"/>
      <w:lvlJc w:val="left"/>
      <w:pPr>
        <w:ind w:left="8104" w:hanging="496"/>
      </w:pPr>
      <w:rPr>
        <w:rFonts w:hint="default"/>
        <w:lang w:val="ru-RU" w:eastAsia="en-US" w:bidi="ar-SA"/>
      </w:rPr>
    </w:lvl>
  </w:abstractNum>
  <w:abstractNum w:abstractNumId="4">
    <w:nsid w:val="400A71DE"/>
    <w:multiLevelType w:val="hybridMultilevel"/>
    <w:tmpl w:val="987C3824"/>
    <w:lvl w:ilvl="0" w:tplc="06403F0E">
      <w:start w:val="4"/>
      <w:numFmt w:val="decimal"/>
      <w:lvlText w:val="%1"/>
      <w:lvlJc w:val="left"/>
      <w:pPr>
        <w:ind w:left="384" w:hanging="792"/>
        <w:jc w:val="left"/>
      </w:pPr>
      <w:rPr>
        <w:rFonts w:hint="default"/>
        <w:lang w:val="ru-RU" w:eastAsia="en-US" w:bidi="ar-SA"/>
      </w:rPr>
    </w:lvl>
    <w:lvl w:ilvl="1" w:tplc="8D1CEB74">
      <w:numFmt w:val="none"/>
      <w:lvlText w:val=""/>
      <w:lvlJc w:val="left"/>
      <w:pPr>
        <w:tabs>
          <w:tab w:val="num" w:pos="360"/>
        </w:tabs>
      </w:pPr>
    </w:lvl>
    <w:lvl w:ilvl="2" w:tplc="89088E7C">
      <w:numFmt w:val="bullet"/>
      <w:lvlText w:val="•"/>
      <w:lvlJc w:val="left"/>
      <w:pPr>
        <w:ind w:left="2312" w:hanging="792"/>
      </w:pPr>
      <w:rPr>
        <w:rFonts w:hint="default"/>
        <w:lang w:val="ru-RU" w:eastAsia="en-US" w:bidi="ar-SA"/>
      </w:rPr>
    </w:lvl>
    <w:lvl w:ilvl="3" w:tplc="D5AA9166">
      <w:numFmt w:val="bullet"/>
      <w:lvlText w:val="•"/>
      <w:lvlJc w:val="left"/>
      <w:pPr>
        <w:ind w:left="3278" w:hanging="792"/>
      </w:pPr>
      <w:rPr>
        <w:rFonts w:hint="default"/>
        <w:lang w:val="ru-RU" w:eastAsia="en-US" w:bidi="ar-SA"/>
      </w:rPr>
    </w:lvl>
    <w:lvl w:ilvl="4" w:tplc="6D863788">
      <w:numFmt w:val="bullet"/>
      <w:lvlText w:val="•"/>
      <w:lvlJc w:val="left"/>
      <w:pPr>
        <w:ind w:left="4244" w:hanging="792"/>
      </w:pPr>
      <w:rPr>
        <w:rFonts w:hint="default"/>
        <w:lang w:val="ru-RU" w:eastAsia="en-US" w:bidi="ar-SA"/>
      </w:rPr>
    </w:lvl>
    <w:lvl w:ilvl="5" w:tplc="BEB227FA">
      <w:numFmt w:val="bullet"/>
      <w:lvlText w:val="•"/>
      <w:lvlJc w:val="left"/>
      <w:pPr>
        <w:ind w:left="5210" w:hanging="792"/>
      </w:pPr>
      <w:rPr>
        <w:rFonts w:hint="default"/>
        <w:lang w:val="ru-RU" w:eastAsia="en-US" w:bidi="ar-SA"/>
      </w:rPr>
    </w:lvl>
    <w:lvl w:ilvl="6" w:tplc="21AC23D4">
      <w:numFmt w:val="bullet"/>
      <w:lvlText w:val="•"/>
      <w:lvlJc w:val="left"/>
      <w:pPr>
        <w:ind w:left="6176" w:hanging="792"/>
      </w:pPr>
      <w:rPr>
        <w:rFonts w:hint="default"/>
        <w:lang w:val="ru-RU" w:eastAsia="en-US" w:bidi="ar-SA"/>
      </w:rPr>
    </w:lvl>
    <w:lvl w:ilvl="7" w:tplc="001EF090">
      <w:numFmt w:val="bullet"/>
      <w:lvlText w:val="•"/>
      <w:lvlJc w:val="left"/>
      <w:pPr>
        <w:ind w:left="7142" w:hanging="792"/>
      </w:pPr>
      <w:rPr>
        <w:rFonts w:hint="default"/>
        <w:lang w:val="ru-RU" w:eastAsia="en-US" w:bidi="ar-SA"/>
      </w:rPr>
    </w:lvl>
    <w:lvl w:ilvl="8" w:tplc="688C5A8C">
      <w:numFmt w:val="bullet"/>
      <w:lvlText w:val="•"/>
      <w:lvlJc w:val="left"/>
      <w:pPr>
        <w:ind w:left="8108" w:hanging="792"/>
      </w:pPr>
      <w:rPr>
        <w:rFonts w:hint="default"/>
        <w:lang w:val="ru-RU" w:eastAsia="en-US" w:bidi="ar-SA"/>
      </w:rPr>
    </w:lvl>
  </w:abstractNum>
  <w:abstractNum w:abstractNumId="5">
    <w:nsid w:val="4DCD725C"/>
    <w:multiLevelType w:val="hybridMultilevel"/>
    <w:tmpl w:val="1930B26A"/>
    <w:lvl w:ilvl="0" w:tplc="077A1116">
      <w:numFmt w:val="bullet"/>
      <w:lvlText w:val="-"/>
      <w:lvlJc w:val="left"/>
      <w:pPr>
        <w:ind w:left="6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6A6C6C">
      <w:numFmt w:val="bullet"/>
      <w:lvlText w:val="-"/>
      <w:lvlJc w:val="left"/>
      <w:pPr>
        <w:ind w:left="1241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9865E2A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C8922ACE">
      <w:numFmt w:val="bullet"/>
      <w:lvlText w:val="•"/>
      <w:lvlJc w:val="left"/>
      <w:pPr>
        <w:ind w:left="3195" w:hanging="168"/>
      </w:pPr>
      <w:rPr>
        <w:rFonts w:hint="default"/>
        <w:lang w:val="ru-RU" w:eastAsia="en-US" w:bidi="ar-SA"/>
      </w:rPr>
    </w:lvl>
    <w:lvl w:ilvl="4" w:tplc="A27AD2F0">
      <w:numFmt w:val="bullet"/>
      <w:lvlText w:val="•"/>
      <w:lvlJc w:val="left"/>
      <w:pPr>
        <w:ind w:left="4173" w:hanging="168"/>
      </w:pPr>
      <w:rPr>
        <w:rFonts w:hint="default"/>
        <w:lang w:val="ru-RU" w:eastAsia="en-US" w:bidi="ar-SA"/>
      </w:rPr>
    </w:lvl>
    <w:lvl w:ilvl="5" w:tplc="C0C850A6">
      <w:numFmt w:val="bullet"/>
      <w:lvlText w:val="•"/>
      <w:lvlJc w:val="left"/>
      <w:pPr>
        <w:ind w:left="5151" w:hanging="168"/>
      </w:pPr>
      <w:rPr>
        <w:rFonts w:hint="default"/>
        <w:lang w:val="ru-RU" w:eastAsia="en-US" w:bidi="ar-SA"/>
      </w:rPr>
    </w:lvl>
    <w:lvl w:ilvl="6" w:tplc="4AAC3AB2">
      <w:numFmt w:val="bullet"/>
      <w:lvlText w:val="•"/>
      <w:lvlJc w:val="left"/>
      <w:pPr>
        <w:ind w:left="6128" w:hanging="168"/>
      </w:pPr>
      <w:rPr>
        <w:rFonts w:hint="default"/>
        <w:lang w:val="ru-RU" w:eastAsia="en-US" w:bidi="ar-SA"/>
      </w:rPr>
    </w:lvl>
    <w:lvl w:ilvl="7" w:tplc="2C0AEC00">
      <w:numFmt w:val="bullet"/>
      <w:lvlText w:val="•"/>
      <w:lvlJc w:val="left"/>
      <w:pPr>
        <w:ind w:left="7106" w:hanging="168"/>
      </w:pPr>
      <w:rPr>
        <w:rFonts w:hint="default"/>
        <w:lang w:val="ru-RU" w:eastAsia="en-US" w:bidi="ar-SA"/>
      </w:rPr>
    </w:lvl>
    <w:lvl w:ilvl="8" w:tplc="82BA76E6">
      <w:numFmt w:val="bullet"/>
      <w:lvlText w:val="•"/>
      <w:lvlJc w:val="left"/>
      <w:pPr>
        <w:ind w:left="8084" w:hanging="168"/>
      </w:pPr>
      <w:rPr>
        <w:rFonts w:hint="default"/>
        <w:lang w:val="ru-RU" w:eastAsia="en-US" w:bidi="ar-SA"/>
      </w:rPr>
    </w:lvl>
  </w:abstractNum>
  <w:abstractNum w:abstractNumId="6">
    <w:nsid w:val="50447A6A"/>
    <w:multiLevelType w:val="hybridMultilevel"/>
    <w:tmpl w:val="FEF81F0A"/>
    <w:lvl w:ilvl="0" w:tplc="381E1F8C">
      <w:start w:val="11"/>
      <w:numFmt w:val="decimal"/>
      <w:lvlText w:val="%1"/>
      <w:lvlJc w:val="left"/>
      <w:pPr>
        <w:ind w:left="360" w:hanging="668"/>
        <w:jc w:val="left"/>
      </w:pPr>
      <w:rPr>
        <w:rFonts w:hint="default"/>
        <w:lang w:val="ru-RU" w:eastAsia="en-US" w:bidi="ar-SA"/>
      </w:rPr>
    </w:lvl>
    <w:lvl w:ilvl="1" w:tplc="962475B2">
      <w:numFmt w:val="none"/>
      <w:lvlText w:val=""/>
      <w:lvlJc w:val="left"/>
      <w:pPr>
        <w:tabs>
          <w:tab w:val="num" w:pos="360"/>
        </w:tabs>
      </w:pPr>
    </w:lvl>
    <w:lvl w:ilvl="2" w:tplc="C7A6E7FC">
      <w:numFmt w:val="bullet"/>
      <w:lvlText w:val="•"/>
      <w:lvlJc w:val="left"/>
      <w:pPr>
        <w:ind w:left="2296" w:hanging="668"/>
      </w:pPr>
      <w:rPr>
        <w:rFonts w:hint="default"/>
        <w:lang w:val="ru-RU" w:eastAsia="en-US" w:bidi="ar-SA"/>
      </w:rPr>
    </w:lvl>
    <w:lvl w:ilvl="3" w:tplc="56985C40">
      <w:numFmt w:val="bullet"/>
      <w:lvlText w:val="•"/>
      <w:lvlJc w:val="left"/>
      <w:pPr>
        <w:ind w:left="3264" w:hanging="668"/>
      </w:pPr>
      <w:rPr>
        <w:rFonts w:hint="default"/>
        <w:lang w:val="ru-RU" w:eastAsia="en-US" w:bidi="ar-SA"/>
      </w:rPr>
    </w:lvl>
    <w:lvl w:ilvl="4" w:tplc="7166EE7A">
      <w:numFmt w:val="bullet"/>
      <w:lvlText w:val="•"/>
      <w:lvlJc w:val="left"/>
      <w:pPr>
        <w:ind w:left="4232" w:hanging="668"/>
      </w:pPr>
      <w:rPr>
        <w:rFonts w:hint="default"/>
        <w:lang w:val="ru-RU" w:eastAsia="en-US" w:bidi="ar-SA"/>
      </w:rPr>
    </w:lvl>
    <w:lvl w:ilvl="5" w:tplc="7992431C">
      <w:numFmt w:val="bullet"/>
      <w:lvlText w:val="•"/>
      <w:lvlJc w:val="left"/>
      <w:pPr>
        <w:ind w:left="5200" w:hanging="668"/>
      </w:pPr>
      <w:rPr>
        <w:rFonts w:hint="default"/>
        <w:lang w:val="ru-RU" w:eastAsia="en-US" w:bidi="ar-SA"/>
      </w:rPr>
    </w:lvl>
    <w:lvl w:ilvl="6" w:tplc="EE4EA572">
      <w:numFmt w:val="bullet"/>
      <w:lvlText w:val="•"/>
      <w:lvlJc w:val="left"/>
      <w:pPr>
        <w:ind w:left="6168" w:hanging="668"/>
      </w:pPr>
      <w:rPr>
        <w:rFonts w:hint="default"/>
        <w:lang w:val="ru-RU" w:eastAsia="en-US" w:bidi="ar-SA"/>
      </w:rPr>
    </w:lvl>
    <w:lvl w:ilvl="7" w:tplc="B7889296">
      <w:numFmt w:val="bullet"/>
      <w:lvlText w:val="•"/>
      <w:lvlJc w:val="left"/>
      <w:pPr>
        <w:ind w:left="7136" w:hanging="668"/>
      </w:pPr>
      <w:rPr>
        <w:rFonts w:hint="default"/>
        <w:lang w:val="ru-RU" w:eastAsia="en-US" w:bidi="ar-SA"/>
      </w:rPr>
    </w:lvl>
    <w:lvl w:ilvl="8" w:tplc="04324442">
      <w:numFmt w:val="bullet"/>
      <w:lvlText w:val="•"/>
      <w:lvlJc w:val="left"/>
      <w:pPr>
        <w:ind w:left="8104" w:hanging="668"/>
      </w:pPr>
      <w:rPr>
        <w:rFonts w:hint="default"/>
        <w:lang w:val="ru-RU" w:eastAsia="en-US" w:bidi="ar-SA"/>
      </w:rPr>
    </w:lvl>
  </w:abstractNum>
  <w:abstractNum w:abstractNumId="7">
    <w:nsid w:val="66A342EC"/>
    <w:multiLevelType w:val="hybridMultilevel"/>
    <w:tmpl w:val="11AEC12C"/>
    <w:lvl w:ilvl="0" w:tplc="498A8FAA">
      <w:start w:val="3"/>
      <w:numFmt w:val="decimal"/>
      <w:lvlText w:val="%1"/>
      <w:lvlJc w:val="left"/>
      <w:pPr>
        <w:ind w:left="360" w:hanging="780"/>
        <w:jc w:val="left"/>
      </w:pPr>
      <w:rPr>
        <w:rFonts w:hint="default"/>
        <w:lang w:val="ru-RU" w:eastAsia="en-US" w:bidi="ar-SA"/>
      </w:rPr>
    </w:lvl>
    <w:lvl w:ilvl="1" w:tplc="D01C78B0">
      <w:numFmt w:val="none"/>
      <w:lvlText w:val=""/>
      <w:lvlJc w:val="left"/>
      <w:pPr>
        <w:tabs>
          <w:tab w:val="num" w:pos="360"/>
        </w:tabs>
      </w:pPr>
    </w:lvl>
    <w:lvl w:ilvl="2" w:tplc="5EB02256">
      <w:numFmt w:val="none"/>
      <w:lvlText w:val=""/>
      <w:lvlJc w:val="left"/>
      <w:pPr>
        <w:tabs>
          <w:tab w:val="num" w:pos="360"/>
        </w:tabs>
      </w:pPr>
    </w:lvl>
    <w:lvl w:ilvl="3" w:tplc="7FE8623C">
      <w:numFmt w:val="bullet"/>
      <w:lvlText w:val="•"/>
      <w:lvlJc w:val="left"/>
      <w:pPr>
        <w:ind w:left="3264" w:hanging="788"/>
      </w:pPr>
      <w:rPr>
        <w:rFonts w:hint="default"/>
        <w:lang w:val="ru-RU" w:eastAsia="en-US" w:bidi="ar-SA"/>
      </w:rPr>
    </w:lvl>
    <w:lvl w:ilvl="4" w:tplc="1D92A9A4">
      <w:numFmt w:val="bullet"/>
      <w:lvlText w:val="•"/>
      <w:lvlJc w:val="left"/>
      <w:pPr>
        <w:ind w:left="4232" w:hanging="788"/>
      </w:pPr>
      <w:rPr>
        <w:rFonts w:hint="default"/>
        <w:lang w:val="ru-RU" w:eastAsia="en-US" w:bidi="ar-SA"/>
      </w:rPr>
    </w:lvl>
    <w:lvl w:ilvl="5" w:tplc="6DE2DD96">
      <w:numFmt w:val="bullet"/>
      <w:lvlText w:val="•"/>
      <w:lvlJc w:val="left"/>
      <w:pPr>
        <w:ind w:left="5200" w:hanging="788"/>
      </w:pPr>
      <w:rPr>
        <w:rFonts w:hint="default"/>
        <w:lang w:val="ru-RU" w:eastAsia="en-US" w:bidi="ar-SA"/>
      </w:rPr>
    </w:lvl>
    <w:lvl w:ilvl="6" w:tplc="4DC60B60">
      <w:numFmt w:val="bullet"/>
      <w:lvlText w:val="•"/>
      <w:lvlJc w:val="left"/>
      <w:pPr>
        <w:ind w:left="6168" w:hanging="788"/>
      </w:pPr>
      <w:rPr>
        <w:rFonts w:hint="default"/>
        <w:lang w:val="ru-RU" w:eastAsia="en-US" w:bidi="ar-SA"/>
      </w:rPr>
    </w:lvl>
    <w:lvl w:ilvl="7" w:tplc="C2446368">
      <w:numFmt w:val="bullet"/>
      <w:lvlText w:val="•"/>
      <w:lvlJc w:val="left"/>
      <w:pPr>
        <w:ind w:left="7136" w:hanging="788"/>
      </w:pPr>
      <w:rPr>
        <w:rFonts w:hint="default"/>
        <w:lang w:val="ru-RU" w:eastAsia="en-US" w:bidi="ar-SA"/>
      </w:rPr>
    </w:lvl>
    <w:lvl w:ilvl="8" w:tplc="0E9E2EDA">
      <w:numFmt w:val="bullet"/>
      <w:lvlText w:val="•"/>
      <w:lvlJc w:val="left"/>
      <w:pPr>
        <w:ind w:left="8104" w:hanging="788"/>
      </w:pPr>
      <w:rPr>
        <w:rFonts w:hint="default"/>
        <w:lang w:val="ru-RU" w:eastAsia="en-US" w:bidi="ar-SA"/>
      </w:rPr>
    </w:lvl>
  </w:abstractNum>
  <w:abstractNum w:abstractNumId="8">
    <w:nsid w:val="6D5F1C6B"/>
    <w:multiLevelType w:val="hybridMultilevel"/>
    <w:tmpl w:val="BCD0F64C"/>
    <w:lvl w:ilvl="0" w:tplc="6126448C">
      <w:start w:val="1"/>
      <w:numFmt w:val="decimal"/>
      <w:lvlText w:val="%1."/>
      <w:lvlJc w:val="left"/>
      <w:pPr>
        <w:ind w:left="4222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5601FE">
      <w:numFmt w:val="none"/>
      <w:lvlText w:val=""/>
      <w:lvlJc w:val="left"/>
      <w:pPr>
        <w:tabs>
          <w:tab w:val="num" w:pos="360"/>
        </w:tabs>
      </w:pPr>
    </w:lvl>
    <w:lvl w:ilvl="2" w:tplc="D19A9DE0">
      <w:numFmt w:val="bullet"/>
      <w:lvlText w:val="•"/>
      <w:lvlJc w:val="left"/>
      <w:pPr>
        <w:ind w:left="4866" w:hanging="556"/>
      </w:pPr>
      <w:rPr>
        <w:rFonts w:hint="default"/>
        <w:lang w:val="ru-RU" w:eastAsia="en-US" w:bidi="ar-SA"/>
      </w:rPr>
    </w:lvl>
    <w:lvl w:ilvl="3" w:tplc="40821E5E">
      <w:numFmt w:val="bullet"/>
      <w:lvlText w:val="•"/>
      <w:lvlJc w:val="left"/>
      <w:pPr>
        <w:ind w:left="5513" w:hanging="556"/>
      </w:pPr>
      <w:rPr>
        <w:rFonts w:hint="default"/>
        <w:lang w:val="ru-RU" w:eastAsia="en-US" w:bidi="ar-SA"/>
      </w:rPr>
    </w:lvl>
    <w:lvl w:ilvl="4" w:tplc="4B52FD16">
      <w:numFmt w:val="bullet"/>
      <w:lvlText w:val="•"/>
      <w:lvlJc w:val="left"/>
      <w:pPr>
        <w:ind w:left="6160" w:hanging="556"/>
      </w:pPr>
      <w:rPr>
        <w:rFonts w:hint="default"/>
        <w:lang w:val="ru-RU" w:eastAsia="en-US" w:bidi="ar-SA"/>
      </w:rPr>
    </w:lvl>
    <w:lvl w:ilvl="5" w:tplc="F0EE9CD2">
      <w:numFmt w:val="bullet"/>
      <w:lvlText w:val="•"/>
      <w:lvlJc w:val="left"/>
      <w:pPr>
        <w:ind w:left="6806" w:hanging="556"/>
      </w:pPr>
      <w:rPr>
        <w:rFonts w:hint="default"/>
        <w:lang w:val="ru-RU" w:eastAsia="en-US" w:bidi="ar-SA"/>
      </w:rPr>
    </w:lvl>
    <w:lvl w:ilvl="6" w:tplc="C842031C">
      <w:numFmt w:val="bullet"/>
      <w:lvlText w:val="•"/>
      <w:lvlJc w:val="left"/>
      <w:pPr>
        <w:ind w:left="7453" w:hanging="556"/>
      </w:pPr>
      <w:rPr>
        <w:rFonts w:hint="default"/>
        <w:lang w:val="ru-RU" w:eastAsia="en-US" w:bidi="ar-SA"/>
      </w:rPr>
    </w:lvl>
    <w:lvl w:ilvl="7" w:tplc="A3EC2912">
      <w:numFmt w:val="bullet"/>
      <w:lvlText w:val="•"/>
      <w:lvlJc w:val="left"/>
      <w:pPr>
        <w:ind w:left="8100" w:hanging="556"/>
      </w:pPr>
      <w:rPr>
        <w:rFonts w:hint="default"/>
        <w:lang w:val="ru-RU" w:eastAsia="en-US" w:bidi="ar-SA"/>
      </w:rPr>
    </w:lvl>
    <w:lvl w:ilvl="8" w:tplc="FB962FA6">
      <w:numFmt w:val="bullet"/>
      <w:lvlText w:val="•"/>
      <w:lvlJc w:val="left"/>
      <w:pPr>
        <w:ind w:left="8746" w:hanging="556"/>
      </w:pPr>
      <w:rPr>
        <w:rFonts w:hint="default"/>
        <w:lang w:val="ru-RU" w:eastAsia="en-US" w:bidi="ar-SA"/>
      </w:rPr>
    </w:lvl>
  </w:abstractNum>
  <w:abstractNum w:abstractNumId="9">
    <w:nsid w:val="7D8F2C40"/>
    <w:multiLevelType w:val="hybridMultilevel"/>
    <w:tmpl w:val="8D9ACD5A"/>
    <w:lvl w:ilvl="0" w:tplc="9EC431C8">
      <w:numFmt w:val="bullet"/>
      <w:lvlText w:val="-"/>
      <w:lvlJc w:val="left"/>
      <w:pPr>
        <w:ind w:left="360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24092">
      <w:numFmt w:val="bullet"/>
      <w:lvlText w:val="•"/>
      <w:lvlJc w:val="left"/>
      <w:pPr>
        <w:ind w:left="1328" w:hanging="436"/>
      </w:pPr>
      <w:rPr>
        <w:rFonts w:hint="default"/>
        <w:lang w:val="ru-RU" w:eastAsia="en-US" w:bidi="ar-SA"/>
      </w:rPr>
    </w:lvl>
    <w:lvl w:ilvl="2" w:tplc="7A802164">
      <w:numFmt w:val="bullet"/>
      <w:lvlText w:val="•"/>
      <w:lvlJc w:val="left"/>
      <w:pPr>
        <w:ind w:left="2296" w:hanging="436"/>
      </w:pPr>
      <w:rPr>
        <w:rFonts w:hint="default"/>
        <w:lang w:val="ru-RU" w:eastAsia="en-US" w:bidi="ar-SA"/>
      </w:rPr>
    </w:lvl>
    <w:lvl w:ilvl="3" w:tplc="5DE6B4FC">
      <w:numFmt w:val="bullet"/>
      <w:lvlText w:val="•"/>
      <w:lvlJc w:val="left"/>
      <w:pPr>
        <w:ind w:left="3264" w:hanging="436"/>
      </w:pPr>
      <w:rPr>
        <w:rFonts w:hint="default"/>
        <w:lang w:val="ru-RU" w:eastAsia="en-US" w:bidi="ar-SA"/>
      </w:rPr>
    </w:lvl>
    <w:lvl w:ilvl="4" w:tplc="A9A257EE">
      <w:numFmt w:val="bullet"/>
      <w:lvlText w:val="•"/>
      <w:lvlJc w:val="left"/>
      <w:pPr>
        <w:ind w:left="4232" w:hanging="436"/>
      </w:pPr>
      <w:rPr>
        <w:rFonts w:hint="default"/>
        <w:lang w:val="ru-RU" w:eastAsia="en-US" w:bidi="ar-SA"/>
      </w:rPr>
    </w:lvl>
    <w:lvl w:ilvl="5" w:tplc="AF9A54DE">
      <w:numFmt w:val="bullet"/>
      <w:lvlText w:val="•"/>
      <w:lvlJc w:val="left"/>
      <w:pPr>
        <w:ind w:left="5200" w:hanging="436"/>
      </w:pPr>
      <w:rPr>
        <w:rFonts w:hint="default"/>
        <w:lang w:val="ru-RU" w:eastAsia="en-US" w:bidi="ar-SA"/>
      </w:rPr>
    </w:lvl>
    <w:lvl w:ilvl="6" w:tplc="29EA39AA">
      <w:numFmt w:val="bullet"/>
      <w:lvlText w:val="•"/>
      <w:lvlJc w:val="left"/>
      <w:pPr>
        <w:ind w:left="6168" w:hanging="436"/>
      </w:pPr>
      <w:rPr>
        <w:rFonts w:hint="default"/>
        <w:lang w:val="ru-RU" w:eastAsia="en-US" w:bidi="ar-SA"/>
      </w:rPr>
    </w:lvl>
    <w:lvl w:ilvl="7" w:tplc="862253B6">
      <w:numFmt w:val="bullet"/>
      <w:lvlText w:val="•"/>
      <w:lvlJc w:val="left"/>
      <w:pPr>
        <w:ind w:left="7136" w:hanging="436"/>
      </w:pPr>
      <w:rPr>
        <w:rFonts w:hint="default"/>
        <w:lang w:val="ru-RU" w:eastAsia="en-US" w:bidi="ar-SA"/>
      </w:rPr>
    </w:lvl>
    <w:lvl w:ilvl="8" w:tplc="D3FE605E">
      <w:numFmt w:val="bullet"/>
      <w:lvlText w:val="•"/>
      <w:lvlJc w:val="left"/>
      <w:pPr>
        <w:ind w:left="8104" w:hanging="436"/>
      </w:pPr>
      <w:rPr>
        <w:rFonts w:hint="default"/>
        <w:lang w:val="ru-RU" w:eastAsia="en-US" w:bidi="ar-SA"/>
      </w:rPr>
    </w:lvl>
  </w:abstractNum>
  <w:abstractNum w:abstractNumId="10">
    <w:nsid w:val="7EBE14AA"/>
    <w:multiLevelType w:val="hybridMultilevel"/>
    <w:tmpl w:val="5816B69E"/>
    <w:lvl w:ilvl="0" w:tplc="6F266026">
      <w:start w:val="6"/>
      <w:numFmt w:val="decimal"/>
      <w:lvlText w:val="%1"/>
      <w:lvlJc w:val="left"/>
      <w:pPr>
        <w:ind w:left="360" w:hanging="776"/>
        <w:jc w:val="left"/>
      </w:pPr>
      <w:rPr>
        <w:rFonts w:hint="default"/>
        <w:lang w:val="ru-RU" w:eastAsia="en-US" w:bidi="ar-SA"/>
      </w:rPr>
    </w:lvl>
    <w:lvl w:ilvl="1" w:tplc="227C7BE0">
      <w:numFmt w:val="none"/>
      <w:lvlText w:val=""/>
      <w:lvlJc w:val="left"/>
      <w:pPr>
        <w:tabs>
          <w:tab w:val="num" w:pos="360"/>
        </w:tabs>
      </w:pPr>
    </w:lvl>
    <w:lvl w:ilvl="2" w:tplc="C10EA87E">
      <w:numFmt w:val="bullet"/>
      <w:lvlText w:val="•"/>
      <w:lvlJc w:val="left"/>
      <w:pPr>
        <w:ind w:left="2296" w:hanging="776"/>
      </w:pPr>
      <w:rPr>
        <w:rFonts w:hint="default"/>
        <w:lang w:val="ru-RU" w:eastAsia="en-US" w:bidi="ar-SA"/>
      </w:rPr>
    </w:lvl>
    <w:lvl w:ilvl="3" w:tplc="787A3F9A">
      <w:numFmt w:val="bullet"/>
      <w:lvlText w:val="•"/>
      <w:lvlJc w:val="left"/>
      <w:pPr>
        <w:ind w:left="3264" w:hanging="776"/>
      </w:pPr>
      <w:rPr>
        <w:rFonts w:hint="default"/>
        <w:lang w:val="ru-RU" w:eastAsia="en-US" w:bidi="ar-SA"/>
      </w:rPr>
    </w:lvl>
    <w:lvl w:ilvl="4" w:tplc="8712660C">
      <w:numFmt w:val="bullet"/>
      <w:lvlText w:val="•"/>
      <w:lvlJc w:val="left"/>
      <w:pPr>
        <w:ind w:left="4232" w:hanging="776"/>
      </w:pPr>
      <w:rPr>
        <w:rFonts w:hint="default"/>
        <w:lang w:val="ru-RU" w:eastAsia="en-US" w:bidi="ar-SA"/>
      </w:rPr>
    </w:lvl>
    <w:lvl w:ilvl="5" w:tplc="6850244C">
      <w:numFmt w:val="bullet"/>
      <w:lvlText w:val="•"/>
      <w:lvlJc w:val="left"/>
      <w:pPr>
        <w:ind w:left="5200" w:hanging="776"/>
      </w:pPr>
      <w:rPr>
        <w:rFonts w:hint="default"/>
        <w:lang w:val="ru-RU" w:eastAsia="en-US" w:bidi="ar-SA"/>
      </w:rPr>
    </w:lvl>
    <w:lvl w:ilvl="6" w:tplc="CA1A028E">
      <w:numFmt w:val="bullet"/>
      <w:lvlText w:val="•"/>
      <w:lvlJc w:val="left"/>
      <w:pPr>
        <w:ind w:left="6168" w:hanging="776"/>
      </w:pPr>
      <w:rPr>
        <w:rFonts w:hint="default"/>
        <w:lang w:val="ru-RU" w:eastAsia="en-US" w:bidi="ar-SA"/>
      </w:rPr>
    </w:lvl>
    <w:lvl w:ilvl="7" w:tplc="6600ADA2">
      <w:numFmt w:val="bullet"/>
      <w:lvlText w:val="•"/>
      <w:lvlJc w:val="left"/>
      <w:pPr>
        <w:ind w:left="7136" w:hanging="776"/>
      </w:pPr>
      <w:rPr>
        <w:rFonts w:hint="default"/>
        <w:lang w:val="ru-RU" w:eastAsia="en-US" w:bidi="ar-SA"/>
      </w:rPr>
    </w:lvl>
    <w:lvl w:ilvl="8" w:tplc="CBFCFC5E">
      <w:numFmt w:val="bullet"/>
      <w:lvlText w:val="•"/>
      <w:lvlJc w:val="left"/>
      <w:pPr>
        <w:ind w:left="8104" w:hanging="7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4226">
    <w:abstractNumId w:val="14226"/>
  </w:num>
  <w:num w:numId="14227">
    <w:abstractNumId w:val="1422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3523"/>
    <w:rsid w:val="00553523"/>
    <w:rsid w:val="006727D4"/>
    <w:rsid w:val="00BD4B25"/>
    <w:rsid w:val="00F307B8"/>
    <w:rsid w:val="00F7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3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352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53523"/>
    <w:pPr>
      <w:spacing w:before="3"/>
      <w:ind w:left="316"/>
      <w:outlineLvl w:val="1"/>
    </w:pPr>
    <w:rPr>
      <w:rFonts w:ascii="Trebuchet MS" w:eastAsia="Trebuchet MS" w:hAnsi="Trebuchet MS" w:cs="Trebuchet MS"/>
      <w:sz w:val="35"/>
      <w:szCs w:val="35"/>
    </w:rPr>
  </w:style>
  <w:style w:type="paragraph" w:customStyle="1" w:styleId="Heading2">
    <w:name w:val="Heading 2"/>
    <w:basedOn w:val="a"/>
    <w:uiPriority w:val="1"/>
    <w:qFormat/>
    <w:rsid w:val="00553523"/>
    <w:pPr>
      <w:ind w:left="734" w:hanging="353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53523"/>
    <w:pPr>
      <w:ind w:left="3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53523"/>
    <w:pPr>
      <w:spacing w:line="312" w:lineRule="exact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538816953" Type="http://schemas.openxmlformats.org/officeDocument/2006/relationships/comments" Target="comments.xml"/><Relationship Id="rId580723442" Type="http://schemas.microsoft.com/office/2011/relationships/commentsExtended" Target="commentsExtended.xml"/><Relationship Id="rId28071407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MjMzA7duZubOYPRU0MA4IbezRLU=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</SignatureValue>
  <KeyInfo>
    <X509Data>
      <X509Certificate>MIIFtzCCA58CFGmuXN4bNSDagNvjEsKHZo/19nyIMA0GCSqGSIb3DQEBCwUAMIGQ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38816953"/>
            <mdssi:RelationshipReference SourceId="rId580723442"/>
            <mdssi:RelationshipReference SourceId="rId280714078"/>
          </Transform>
          <Transform Algorithm="http://www.w3.org/TR/2001/REC-xml-c14n-20010315"/>
        </Transforms>
        <DigestMethod Algorithm="http://www.w3.org/2000/09/xmldsig#sha1"/>
        <DigestValue>abEBdOgKYr5W3RfStjizvFowXJw=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NLJopmafS+PKod8QfB+Y/vIvuVo=</DigestValue>
      </Reference>
      <Reference URI="/word/endnotes.xml?ContentType=application/vnd.openxmlformats-officedocument.wordprocessingml.endnotes+xml">
        <DigestMethod Algorithm="http://www.w3.org/2000/09/xmldsig#sha1"/>
        <DigestValue>EclGAC6DuLBuOUPcHZ0GeLBoIEk=</DigestValue>
      </Reference>
      <Reference URI="/word/fontTable.xml?ContentType=application/vnd.openxmlformats-officedocument.wordprocessingml.fontTable+xml">
        <DigestMethod Algorithm="http://www.w3.org/2000/09/xmldsig#sha1"/>
        <DigestValue>dmwFYTqjH9cNMfh9klpJ0DxxKOg=</DigestValue>
      </Reference>
      <Reference URI="/word/footer1.xml?ContentType=application/vnd.openxmlformats-officedocument.wordprocessingml.footer+xml">
        <DigestMethod Algorithm="http://www.w3.org/2000/09/xmldsig#sha1"/>
        <DigestValue>h0iILEcaJ185OcIMA3NKILwaXdw=</DigestValue>
      </Reference>
      <Reference URI="/word/footer2.xml?ContentType=application/vnd.openxmlformats-officedocument.wordprocessingml.footer+xml">
        <DigestMethod Algorithm="http://www.w3.org/2000/09/xmldsig#sha1"/>
        <DigestValue>GZRMdqjted/AzXXpuAKiI7LIei8=</DigestValue>
      </Reference>
      <Reference URI="/word/footer3.xml?ContentType=application/vnd.openxmlformats-officedocument.wordprocessingml.footer+xml">
        <DigestMethod Algorithm="http://www.w3.org/2000/09/xmldsig#sha1"/>
        <DigestValue>GZRMdqjted/AzXXpuAKiI7LIei8=</DigestValue>
      </Reference>
      <Reference URI="/word/footnotes.xml?ContentType=application/vnd.openxmlformats-officedocument.wordprocessingml.footnotes+xml">
        <DigestMethod Algorithm="http://www.w3.org/2000/09/xmldsig#sha1"/>
        <DigestValue>QPCSWkxeVeC1Iy7ByM8SXiqc8P8=</DigestValue>
      </Reference>
      <Reference URI="/word/numbering.xml?ContentType=application/vnd.openxmlformats-officedocument.wordprocessingml.numbering+xml">
        <DigestMethod Algorithm="http://www.w3.org/2000/09/xmldsig#sha1"/>
        <DigestValue>l1XMTqKZMmlbIjkWsBe1WcfGJ0c=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lNnL2ZGhy+zN83bVBXB0iADE+DU=</DigestValue>
      </Reference>
      <Reference URI="/word/styles.xml?ContentType=application/vnd.openxmlformats-officedocument.wordprocessingml.styles+xml">
        <DigestMethod Algorithm="http://www.w3.org/2000/09/xmldsig#sha1"/>
        <DigestValue>s/4WftCFL5Vodsp7aTVDthnRR14=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2021-03-03T09:25:56Z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2021-02-06T09:04:00Z</dcterms:created>
  <dcterms:modified xsi:type="dcterms:W3CDTF">2021-03-03T08:00:00Z</dcterms:modified>
</cp:coreProperties>
</file>