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A3" w:rsidRDefault="004265A3" w:rsidP="003225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5C7" w:rsidRDefault="003225C7" w:rsidP="003225C7">
      <w:pPr>
        <w:spacing w:after="0"/>
        <w:jc w:val="both"/>
      </w:pPr>
      <w:r>
        <w:t xml:space="preserve">  «Согласовано»</w:t>
      </w:r>
      <w:r>
        <w:tab/>
      </w:r>
      <w:r>
        <w:tab/>
      </w:r>
      <w:r>
        <w:t>«Согласовано»</w:t>
      </w:r>
      <w:r>
        <w:tab/>
      </w:r>
      <w:r>
        <w:tab/>
        <w:t xml:space="preserve">                  «Утверждаю»</w:t>
      </w:r>
    </w:p>
    <w:p w:rsidR="003225C7" w:rsidRDefault="003225C7" w:rsidP="003225C7">
      <w:pPr>
        <w:spacing w:after="0"/>
      </w:pPr>
      <w:r>
        <w:t xml:space="preserve">   На заседании</w:t>
      </w:r>
      <w:r>
        <w:tab/>
      </w:r>
      <w:r>
        <w:tab/>
        <w:t xml:space="preserve">Профком                                             </w:t>
      </w:r>
      <w:r>
        <w:t xml:space="preserve">Директор </w:t>
      </w:r>
    </w:p>
    <w:p w:rsidR="003225C7" w:rsidRDefault="003225C7" w:rsidP="003225C7">
      <w:pPr>
        <w:spacing w:after="0"/>
        <w:jc w:val="both"/>
      </w:pPr>
      <w:r>
        <w:t>Педагогического</w:t>
      </w:r>
      <w:r>
        <w:t xml:space="preserve"> совета</w:t>
      </w:r>
      <w:r>
        <w:tab/>
      </w:r>
      <w:r>
        <w:t xml:space="preserve">_______ </w:t>
      </w:r>
      <w:proofErr w:type="spellStart"/>
      <w:r>
        <w:t>С.А.Бабаева</w:t>
      </w:r>
      <w:proofErr w:type="spellEnd"/>
      <w:r>
        <w:t xml:space="preserve">  </w:t>
      </w:r>
      <w:r>
        <w:t xml:space="preserve">   </w:t>
      </w:r>
      <w:r>
        <w:tab/>
        <w:t>МБОУ   «Дербентская гимназия №2»</w:t>
      </w:r>
    </w:p>
    <w:p w:rsidR="003225C7" w:rsidRDefault="003225C7" w:rsidP="003225C7">
      <w:pPr>
        <w:spacing w:after="0"/>
        <w:jc w:val="both"/>
      </w:pPr>
      <w:r>
        <w:t xml:space="preserve">Протокол № </w:t>
      </w:r>
      <w:r>
        <w:t>____</w:t>
      </w:r>
      <w:r>
        <w:tab/>
      </w:r>
      <w:r>
        <w:tab/>
      </w:r>
      <w:r>
        <w:t>протокол № ___</w:t>
      </w:r>
      <w:r>
        <w:t xml:space="preserve">  </w:t>
      </w:r>
      <w:r>
        <w:t xml:space="preserve">   </w:t>
      </w:r>
      <w:r>
        <w:t xml:space="preserve">                      </w:t>
      </w:r>
      <w:bookmarkStart w:id="0" w:name="_GoBack"/>
      <w:bookmarkEnd w:id="0"/>
      <w:r>
        <w:t xml:space="preserve">_________  </w:t>
      </w:r>
      <w:proofErr w:type="spellStart"/>
      <w:r>
        <w:t>Ф.С.Теймурова</w:t>
      </w:r>
      <w:proofErr w:type="spellEnd"/>
    </w:p>
    <w:p w:rsidR="003225C7" w:rsidRDefault="003225C7" w:rsidP="003225C7">
      <w:pPr>
        <w:spacing w:after="0"/>
        <w:jc w:val="both"/>
      </w:pPr>
      <w:r>
        <w:t>От «___» _________ 201_г.</w:t>
      </w:r>
      <w:r>
        <w:tab/>
      </w:r>
      <w:r>
        <w:t>от «___» ________ 201_г.</w:t>
      </w:r>
    </w:p>
    <w:p w:rsidR="00DC0293" w:rsidRDefault="00DC0293" w:rsidP="003225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5A3" w:rsidRDefault="001B4F95" w:rsidP="003225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5A3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r w:rsidR="004265A3" w:rsidRPr="004265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4265A3">
        <w:rPr>
          <w:rFonts w:ascii="Times New Roman" w:hAnsi="Times New Roman" w:cs="Times New Roman"/>
          <w:b/>
          <w:sz w:val="24"/>
          <w:szCs w:val="24"/>
        </w:rPr>
        <w:t>о порядке оформления возникновения, приостановления и прекращения отношений</w:t>
      </w:r>
      <w:r w:rsidR="004265A3" w:rsidRPr="004265A3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4265A3">
        <w:rPr>
          <w:rFonts w:ascii="Times New Roman" w:hAnsi="Times New Roman" w:cs="Times New Roman"/>
          <w:b/>
          <w:sz w:val="24"/>
          <w:szCs w:val="24"/>
        </w:rPr>
        <w:t xml:space="preserve"> между М</w:t>
      </w:r>
      <w:r w:rsidR="00E9287E">
        <w:rPr>
          <w:rFonts w:ascii="Times New Roman" w:hAnsi="Times New Roman" w:cs="Times New Roman"/>
          <w:b/>
          <w:sz w:val="24"/>
          <w:szCs w:val="24"/>
        </w:rPr>
        <w:t>Б</w:t>
      </w:r>
      <w:r w:rsidRPr="004265A3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E9287E">
        <w:rPr>
          <w:rFonts w:ascii="Times New Roman" w:hAnsi="Times New Roman" w:cs="Times New Roman"/>
          <w:b/>
          <w:sz w:val="24"/>
          <w:szCs w:val="24"/>
        </w:rPr>
        <w:t>«Дербентская гимназия №2»</w:t>
      </w:r>
      <w:r w:rsidRPr="004265A3">
        <w:rPr>
          <w:rFonts w:ascii="Times New Roman" w:hAnsi="Times New Roman" w:cs="Times New Roman"/>
          <w:b/>
          <w:sz w:val="24"/>
          <w:szCs w:val="24"/>
        </w:rPr>
        <w:t>, учащимися и (или)</w:t>
      </w:r>
      <w:r w:rsidR="004265A3" w:rsidRPr="004265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4265A3">
        <w:rPr>
          <w:rFonts w:ascii="Times New Roman" w:hAnsi="Times New Roman" w:cs="Times New Roman"/>
          <w:b/>
          <w:sz w:val="24"/>
          <w:szCs w:val="24"/>
        </w:rPr>
        <w:t xml:space="preserve"> родителями (законными представителями) несовершеннолетних </w:t>
      </w:r>
      <w:r w:rsidR="004265A3" w:rsidRPr="004265A3">
        <w:rPr>
          <w:rFonts w:ascii="Times New Roman" w:hAnsi="Times New Roman" w:cs="Times New Roman"/>
          <w:b/>
          <w:sz w:val="24"/>
          <w:szCs w:val="24"/>
        </w:rPr>
        <w:t>обу</w:t>
      </w:r>
      <w:r w:rsidRPr="004265A3">
        <w:rPr>
          <w:rFonts w:ascii="Times New Roman" w:hAnsi="Times New Roman" w:cs="Times New Roman"/>
          <w:b/>
          <w:sz w:val="24"/>
          <w:szCs w:val="24"/>
        </w:rPr>
        <w:t>ча</w:t>
      </w:r>
      <w:r w:rsidR="004265A3" w:rsidRPr="004265A3">
        <w:rPr>
          <w:rFonts w:ascii="Times New Roman" w:hAnsi="Times New Roman" w:cs="Times New Roman"/>
          <w:b/>
          <w:sz w:val="24"/>
          <w:szCs w:val="24"/>
        </w:rPr>
        <w:t>ю</w:t>
      </w:r>
      <w:r w:rsidRPr="004265A3">
        <w:rPr>
          <w:rFonts w:ascii="Times New Roman" w:hAnsi="Times New Roman" w:cs="Times New Roman"/>
          <w:b/>
          <w:sz w:val="24"/>
          <w:szCs w:val="24"/>
        </w:rPr>
        <w:t>щихся</w:t>
      </w:r>
      <w:r w:rsidR="004265A3">
        <w:rPr>
          <w:rFonts w:ascii="Times New Roman" w:hAnsi="Times New Roman" w:cs="Times New Roman"/>
          <w:sz w:val="24"/>
          <w:szCs w:val="24"/>
        </w:rPr>
        <w:t>.</w:t>
      </w:r>
    </w:p>
    <w:p w:rsidR="00DC0293" w:rsidRDefault="001B4F95" w:rsidP="003225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9287E" w:rsidRDefault="001B4F95" w:rsidP="003225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 xml:space="preserve"> 1.1 Настоящее Положение разработано в соответствии с Федеральным законом от 29.12.2012 г. № 273-ФЗ «Об образовании в Российской Федерации»</w:t>
      </w:r>
      <w:proofErr w:type="gramStart"/>
      <w:r w:rsidRPr="006A7DD6">
        <w:rPr>
          <w:rFonts w:ascii="Times New Roman" w:hAnsi="Times New Roman" w:cs="Times New Roman"/>
          <w:sz w:val="24"/>
          <w:szCs w:val="24"/>
        </w:rPr>
        <w:t>, »</w:t>
      </w:r>
      <w:proofErr w:type="gramEnd"/>
      <w:r w:rsidRPr="006A7DD6">
        <w:rPr>
          <w:rFonts w:ascii="Times New Roman" w:hAnsi="Times New Roman" w:cs="Times New Roman"/>
          <w:sz w:val="24"/>
          <w:szCs w:val="24"/>
        </w:rPr>
        <w:t xml:space="preserve">, Федеральным Законом «Об основных гарантиях прав ребёнка в Российской Федерации» от 24.07.1998г. № 124-ФЗ (с изменениями от 20.07.2000 г. № 103-ФЗ) и Уставом </w:t>
      </w:r>
      <w:r w:rsidR="00E9287E" w:rsidRPr="00E9287E">
        <w:rPr>
          <w:rFonts w:ascii="Times New Roman" w:hAnsi="Times New Roman" w:cs="Times New Roman"/>
          <w:sz w:val="24"/>
          <w:szCs w:val="24"/>
        </w:rPr>
        <w:t>МБОУ «Дербентская гимназия №2»</w:t>
      </w:r>
      <w:r w:rsidR="00DC0293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1.2. Настоящее Положение устанавливает порядок оформления возникновения, приостановления и прекращения отношений между </w:t>
      </w:r>
      <w:r w:rsidR="00E9287E" w:rsidRPr="00E9287E">
        <w:rPr>
          <w:rFonts w:ascii="Times New Roman" w:hAnsi="Times New Roman" w:cs="Times New Roman"/>
          <w:sz w:val="24"/>
          <w:szCs w:val="24"/>
        </w:rPr>
        <w:t>МБОУ «Дербентская гимназия №2»</w:t>
      </w:r>
      <w:r w:rsidR="00DC0293" w:rsidRPr="00DC0293">
        <w:rPr>
          <w:rFonts w:ascii="Times New Roman" w:hAnsi="Times New Roman" w:cs="Times New Roman"/>
          <w:sz w:val="24"/>
          <w:szCs w:val="24"/>
        </w:rPr>
        <w:t>, учащимися и (или)</w:t>
      </w:r>
      <w:r w:rsidR="00DC0293">
        <w:rPr>
          <w:rFonts w:ascii="Times New Roman" w:hAnsi="Times New Roman" w:cs="Times New Roman"/>
          <w:sz w:val="24"/>
          <w:szCs w:val="24"/>
        </w:rPr>
        <w:t xml:space="preserve"> </w:t>
      </w:r>
      <w:r w:rsidR="00DC0293" w:rsidRPr="00DC0293">
        <w:rPr>
          <w:rFonts w:ascii="Times New Roman" w:hAnsi="Times New Roman" w:cs="Times New Roman"/>
          <w:sz w:val="24"/>
          <w:szCs w:val="24"/>
        </w:rPr>
        <w:t xml:space="preserve"> родителями (законными представителями) несовершеннолетних обучающихся. </w:t>
      </w:r>
      <w:r w:rsidR="00DC029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293" w:rsidRDefault="001B4F95" w:rsidP="003225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 xml:space="preserve">1.3. Под образовательными отношениями понимается освоение учащимися содержания образовательных программ. </w:t>
      </w:r>
      <w:r w:rsidR="00DC0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1.4. Участники образовательных отношений – учащиеся, родители (законные представители) несовершеннолетних учащихся, педагогические работники организации, осуществляющие образовательную деятельность.</w:t>
      </w:r>
      <w:r w:rsidR="00DC0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1.5. Настоящее Положение </w:t>
      </w:r>
      <w:r w:rsidR="00DC0293">
        <w:rPr>
          <w:rFonts w:ascii="Times New Roman" w:hAnsi="Times New Roman" w:cs="Times New Roman"/>
          <w:sz w:val="24"/>
          <w:szCs w:val="24"/>
        </w:rPr>
        <w:t>принимается</w:t>
      </w:r>
      <w:r w:rsidRPr="006A7DD6">
        <w:rPr>
          <w:rFonts w:ascii="Times New Roman" w:hAnsi="Times New Roman" w:cs="Times New Roman"/>
          <w:sz w:val="24"/>
          <w:szCs w:val="24"/>
        </w:rPr>
        <w:t xml:space="preserve"> на заседании педагогического совета</w:t>
      </w:r>
      <w:r w:rsidR="00DC0293">
        <w:rPr>
          <w:rFonts w:ascii="Times New Roman" w:hAnsi="Times New Roman" w:cs="Times New Roman"/>
          <w:sz w:val="24"/>
          <w:szCs w:val="24"/>
        </w:rPr>
        <w:t xml:space="preserve">, рассматривается и согласовывается с родительским комитетом, советом старшеклассников и </w:t>
      </w:r>
      <w:r w:rsidRPr="006A7DD6">
        <w:rPr>
          <w:rFonts w:ascii="Times New Roman" w:hAnsi="Times New Roman" w:cs="Times New Roman"/>
          <w:sz w:val="24"/>
          <w:szCs w:val="24"/>
        </w:rPr>
        <w:t xml:space="preserve"> </w:t>
      </w:r>
      <w:r w:rsidR="00DC0293" w:rsidRPr="006A7DD6">
        <w:rPr>
          <w:rFonts w:ascii="Times New Roman" w:hAnsi="Times New Roman" w:cs="Times New Roman"/>
          <w:sz w:val="24"/>
          <w:szCs w:val="24"/>
        </w:rPr>
        <w:t xml:space="preserve">утверждается </w:t>
      </w:r>
      <w:r w:rsidR="00DC0293">
        <w:rPr>
          <w:rFonts w:ascii="Times New Roman" w:hAnsi="Times New Roman" w:cs="Times New Roman"/>
          <w:sz w:val="24"/>
          <w:szCs w:val="24"/>
        </w:rPr>
        <w:t xml:space="preserve">директором </w:t>
      </w:r>
      <w:r w:rsidR="00E9287E">
        <w:rPr>
          <w:rFonts w:ascii="Times New Roman" w:hAnsi="Times New Roman" w:cs="Times New Roman"/>
          <w:sz w:val="24"/>
          <w:szCs w:val="24"/>
        </w:rPr>
        <w:t>гимназии</w:t>
      </w:r>
      <w:r w:rsidR="00DC0293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1.6. Положение является локальным нормативным актом, регламентирующим деятельность ОО. 1.7. Положение принимается на неопределенный срок. После принятия новой редакции Положения предыдущая редакция утрачивает силу. </w:t>
      </w:r>
    </w:p>
    <w:p w:rsidR="00DC0293" w:rsidRDefault="001B4F95" w:rsidP="003225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>2. Возникновение образовательных отношений</w:t>
      </w:r>
    </w:p>
    <w:p w:rsidR="00E9287E" w:rsidRDefault="001B4F95" w:rsidP="003225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 xml:space="preserve"> 2.1. Основанием возникновения образовательных отношений является приказ директора </w:t>
      </w:r>
      <w:r w:rsidR="00E9287E" w:rsidRPr="00E9287E">
        <w:rPr>
          <w:rFonts w:ascii="Times New Roman" w:hAnsi="Times New Roman" w:cs="Times New Roman"/>
          <w:sz w:val="24"/>
          <w:szCs w:val="24"/>
        </w:rPr>
        <w:t>МБОУ «Дербентская гимназия №2»</w:t>
      </w:r>
      <w:r w:rsidRPr="006A7DD6">
        <w:rPr>
          <w:rFonts w:ascii="Times New Roman" w:hAnsi="Times New Roman" w:cs="Times New Roman"/>
          <w:sz w:val="24"/>
          <w:szCs w:val="24"/>
        </w:rPr>
        <w:t xml:space="preserve">  о приеме лица на обучение или для прохождения промежуточной аттестации и (или) государственной итоговой аттестации.</w:t>
      </w:r>
      <w:r w:rsidR="00DC0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2.2. </w:t>
      </w:r>
      <w:proofErr w:type="gramStart"/>
      <w:r w:rsidRPr="006A7DD6">
        <w:rPr>
          <w:rFonts w:ascii="Times New Roman" w:hAnsi="Times New Roman" w:cs="Times New Roman"/>
          <w:sz w:val="24"/>
          <w:szCs w:val="24"/>
        </w:rPr>
        <w:t xml:space="preserve">Возникновение образовательных отношений в связи с приемом лица в </w:t>
      </w:r>
      <w:r w:rsidR="00E9287E" w:rsidRPr="00E9287E">
        <w:rPr>
          <w:rFonts w:ascii="Times New Roman" w:hAnsi="Times New Roman" w:cs="Times New Roman"/>
          <w:sz w:val="24"/>
          <w:szCs w:val="24"/>
        </w:rPr>
        <w:t>МБОУ «Дербентская гимназия №2»</w:t>
      </w:r>
      <w:r w:rsidRPr="006A7DD6">
        <w:rPr>
          <w:rFonts w:ascii="Times New Roman" w:hAnsi="Times New Roman" w:cs="Times New Roman"/>
          <w:sz w:val="24"/>
          <w:szCs w:val="24"/>
        </w:rPr>
        <w:t xml:space="preserve">  на обучение по основным общеобразовательным программам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граждан на обучение по образовательным программам начального общего, основного общего и среднего общего образования в </w:t>
      </w:r>
      <w:r w:rsidR="00E9287E" w:rsidRPr="00E9287E">
        <w:rPr>
          <w:rFonts w:ascii="Times New Roman" w:hAnsi="Times New Roman" w:cs="Times New Roman"/>
          <w:sz w:val="24"/>
          <w:szCs w:val="24"/>
        </w:rPr>
        <w:t>МБОУ «Дербентская гимназия №2»</w:t>
      </w:r>
      <w:r w:rsidRPr="006A7DD6">
        <w:rPr>
          <w:rFonts w:ascii="Times New Roman" w:hAnsi="Times New Roman" w:cs="Times New Roman"/>
          <w:sz w:val="24"/>
          <w:szCs w:val="24"/>
        </w:rPr>
        <w:t xml:space="preserve">, утвержденными приказом директора </w:t>
      </w:r>
      <w:r w:rsidR="00E9287E">
        <w:rPr>
          <w:rFonts w:ascii="Times New Roman" w:hAnsi="Times New Roman" w:cs="Times New Roman"/>
          <w:sz w:val="24"/>
          <w:szCs w:val="24"/>
        </w:rPr>
        <w:t>гимназии</w:t>
      </w:r>
      <w:r w:rsidRPr="006A7DD6">
        <w:rPr>
          <w:rFonts w:ascii="Times New Roman" w:hAnsi="Times New Roman" w:cs="Times New Roman"/>
          <w:sz w:val="24"/>
          <w:szCs w:val="24"/>
        </w:rPr>
        <w:t xml:space="preserve">. </w:t>
      </w:r>
      <w:r w:rsidR="0096318D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End"/>
    </w:p>
    <w:p w:rsidR="006A75D7" w:rsidRDefault="001B4F95" w:rsidP="003225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 xml:space="preserve">2.3. Права и обязанности учащегося, предусмотренные законодательством и локальными нормативными актами ОО, возникают у лица, принятого на обучение с даты, указанной в приказе о приеме лица на обучение. </w:t>
      </w:r>
      <w:r w:rsidR="006A75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2.4. Оказание образовательных услуг может осуществляться на основе договора об </w:t>
      </w:r>
      <w:r w:rsidRPr="006A7DD6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образовании между образовательной организацией, учащимися и (или) родителями (законными представителями) несовершеннолетних учащихся. </w:t>
      </w:r>
      <w:r w:rsidR="006A75D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A75D7" w:rsidRDefault="001B4F95" w:rsidP="003225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 xml:space="preserve">3. Изменение образовательных отношений </w:t>
      </w:r>
    </w:p>
    <w:p w:rsidR="009B63C3" w:rsidRDefault="001B4F95" w:rsidP="003225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>3.1. 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программе, повлекшего за собой изменение взаимных прав и обязанностей учащегося и организации, осуществляюще</w:t>
      </w:r>
      <w:r w:rsidR="009B63C3">
        <w:rPr>
          <w:rFonts w:ascii="Times New Roman" w:hAnsi="Times New Roman" w:cs="Times New Roman"/>
          <w:sz w:val="24"/>
          <w:szCs w:val="24"/>
        </w:rPr>
        <w:t>й образовательную деятельность:</w:t>
      </w:r>
      <w:r w:rsidRPr="006A7DD6">
        <w:rPr>
          <w:rFonts w:ascii="Times New Roman" w:hAnsi="Times New Roman" w:cs="Times New Roman"/>
          <w:sz w:val="24"/>
          <w:szCs w:val="24"/>
        </w:rPr>
        <w:t xml:space="preserve"> переход с </w:t>
      </w:r>
      <w:r w:rsidR="009B63C3">
        <w:rPr>
          <w:rFonts w:ascii="Times New Roman" w:hAnsi="Times New Roman" w:cs="Times New Roman"/>
          <w:sz w:val="24"/>
          <w:szCs w:val="24"/>
        </w:rPr>
        <w:t>одной</w:t>
      </w:r>
      <w:r w:rsidRPr="006A7DD6">
        <w:rPr>
          <w:rFonts w:ascii="Times New Roman" w:hAnsi="Times New Roman" w:cs="Times New Roman"/>
          <w:sz w:val="24"/>
          <w:szCs w:val="24"/>
        </w:rPr>
        <w:t xml:space="preserve"> формы обучения на </w:t>
      </w:r>
      <w:r w:rsidR="009B63C3">
        <w:rPr>
          <w:rFonts w:ascii="Times New Roman" w:hAnsi="Times New Roman" w:cs="Times New Roman"/>
          <w:sz w:val="24"/>
          <w:szCs w:val="24"/>
        </w:rPr>
        <w:t xml:space="preserve">другую </w:t>
      </w:r>
      <w:r w:rsidRPr="006A7DD6">
        <w:rPr>
          <w:rFonts w:ascii="Times New Roman" w:hAnsi="Times New Roman" w:cs="Times New Roman"/>
          <w:sz w:val="24"/>
          <w:szCs w:val="24"/>
        </w:rPr>
        <w:t xml:space="preserve">форму </w:t>
      </w:r>
      <w:r w:rsidR="009B63C3">
        <w:rPr>
          <w:rFonts w:ascii="Times New Roman" w:hAnsi="Times New Roman" w:cs="Times New Roman"/>
          <w:sz w:val="24"/>
          <w:szCs w:val="24"/>
        </w:rPr>
        <w:t>обучения</w:t>
      </w:r>
      <w:r w:rsidRPr="006A7DD6">
        <w:rPr>
          <w:rFonts w:ascii="Times New Roman" w:hAnsi="Times New Roman" w:cs="Times New Roman"/>
          <w:sz w:val="24"/>
          <w:szCs w:val="24"/>
        </w:rPr>
        <w:t>;</w:t>
      </w:r>
      <w:r w:rsidR="009B63C3">
        <w:rPr>
          <w:rFonts w:ascii="Times New Roman" w:hAnsi="Times New Roman" w:cs="Times New Roman"/>
          <w:sz w:val="24"/>
          <w:szCs w:val="24"/>
        </w:rPr>
        <w:t xml:space="preserve"> </w:t>
      </w:r>
      <w:r w:rsidRPr="006A7DD6">
        <w:rPr>
          <w:rFonts w:ascii="Times New Roman" w:hAnsi="Times New Roman" w:cs="Times New Roman"/>
          <w:sz w:val="24"/>
          <w:szCs w:val="24"/>
        </w:rPr>
        <w:t xml:space="preserve">перевод на обучение по другой образовательной программе.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3.2. Образовательные отношения могут быть изменены: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-по инициативе учащегося, родителей (законных представителей) несовершеннолетнего учащегося на основании заявления, поданного в письменной форме;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-по инициативе образовательной организации, в случае неудовлетворительного результата промежуточной аттестации учащегося в форме семейного образования;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3.3. Изменение образовательных отношений</w:t>
      </w:r>
      <w:r w:rsidR="009B63C3">
        <w:rPr>
          <w:rFonts w:ascii="Times New Roman" w:hAnsi="Times New Roman" w:cs="Times New Roman"/>
          <w:sz w:val="24"/>
          <w:szCs w:val="24"/>
        </w:rPr>
        <w:t xml:space="preserve"> оформляется приказом директора</w:t>
      </w:r>
      <w:r w:rsidRPr="006A7DD6">
        <w:rPr>
          <w:rFonts w:ascii="Times New Roman" w:hAnsi="Times New Roman" w:cs="Times New Roman"/>
          <w:sz w:val="24"/>
          <w:szCs w:val="24"/>
        </w:rPr>
        <w:t>.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3.4 Права и обязанности учащегося, предусмотренные законодательством об образовании и локальными нормативными актами ОО, изменяются с даты издания приказа или с иной указанной в нем даты.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B63C3" w:rsidRDefault="001B4F95" w:rsidP="003225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>4. Приостановление образовательных отношений</w:t>
      </w:r>
    </w:p>
    <w:p w:rsidR="009B63C3" w:rsidRDefault="001B4F95" w:rsidP="003225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 xml:space="preserve">4.1 Образовательные отношения могут быть приостановлены в случае отсутствия учащегося на учебных занятиях по следующим причинам: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1) нахождение в оздоровительном учреждении;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2) продолжительная болезнь;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3) длительное медицинское обследование;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4) иные семейные обстоятельства.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4.2 Приостановление образовательных отношений, за исключением приостановления образовательных отношений по инициативе ОО, осуществляется по письменному заявлению учащегося (родителей (законных представителей) несовершеннолетнего учащегося). Приостановление образовательных отношений оформляется приказом директора ОО.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3C3" w:rsidRDefault="001B4F95" w:rsidP="003225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>5. Прекращение образовательных отношений</w:t>
      </w:r>
    </w:p>
    <w:p w:rsidR="00E9287E" w:rsidRDefault="001B4F95" w:rsidP="003225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 xml:space="preserve">5.1 Образовательные отношения прекращаются в связи с отчислением учащегося из образовательной организации; </w:t>
      </w:r>
      <w:r w:rsidR="000D3F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- в связи с завершением основного общего и среднего общего образования с выдачей документа государственного образца о соответствующем уровне образования; </w:t>
      </w:r>
      <w:r w:rsidR="000D3F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- досрочно по основаниям, установленным пунктом 5.2. настоящего Положения.</w:t>
      </w:r>
      <w:r w:rsidR="000D3FF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5.2. </w:t>
      </w:r>
      <w:proofErr w:type="gramStart"/>
      <w:r w:rsidRPr="006A7DD6">
        <w:rPr>
          <w:rFonts w:ascii="Times New Roman" w:hAnsi="Times New Roman" w:cs="Times New Roman"/>
          <w:sz w:val="24"/>
          <w:szCs w:val="24"/>
        </w:rPr>
        <w:t>Образовательные отношения могут быть прекращены досрочно в следующих случаях:</w:t>
      </w:r>
      <w:r w:rsidR="000D3FF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1) по заявлению родителей (законных представителей) в связи с изменением места жительства, переводом в другую образовательную организацию, переходом в учреждения среднего профессионального образования, при условии достижения учащимися 15 лет, а также в связи с устройством на работу по достижении учащимися 15 лет;</w:t>
      </w:r>
      <w:proofErr w:type="gramEnd"/>
      <w:r w:rsidRPr="006A7DD6">
        <w:rPr>
          <w:rFonts w:ascii="Times New Roman" w:hAnsi="Times New Roman" w:cs="Times New Roman"/>
          <w:sz w:val="24"/>
          <w:szCs w:val="24"/>
        </w:rPr>
        <w:t xml:space="preserve"> 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2) по решению Педагогического Совета школы и за грубые и неоднократные нарушения Устава </w:t>
      </w:r>
      <w:r w:rsidR="00E9287E">
        <w:rPr>
          <w:rFonts w:ascii="Times New Roman" w:hAnsi="Times New Roman" w:cs="Times New Roman"/>
          <w:sz w:val="24"/>
          <w:szCs w:val="24"/>
        </w:rPr>
        <w:t>гимназии</w:t>
      </w:r>
      <w:r w:rsidRPr="006A7DD6">
        <w:rPr>
          <w:rFonts w:ascii="Times New Roman" w:hAnsi="Times New Roman" w:cs="Times New Roman"/>
          <w:sz w:val="24"/>
          <w:szCs w:val="24"/>
        </w:rPr>
        <w:t xml:space="preserve"> при достижении 15 лет.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3) грубым нарушением дисциплины является нарушение, которое повлекло или могло повлечь за собой тяжкие последствия в виде: 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- угроза или причинение вреда жизни и здоровью детей, учащихся, сотрудников, посетителей ОО; 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lastRenderedPageBreak/>
        <w:t xml:space="preserve">- по судебному решению 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5.3 Досрочное прекращение образовательных отношений по инициативе родителей (законных представителей) несовершеннолетнего учащегося не влечет за собой возникновение каких-либо дополнительных, в том числе материальных, обязательств указанного учащегося перед </w:t>
      </w:r>
      <w:r w:rsidR="00E9287E">
        <w:rPr>
          <w:rFonts w:ascii="Times New Roman" w:hAnsi="Times New Roman" w:cs="Times New Roman"/>
          <w:sz w:val="24"/>
          <w:szCs w:val="24"/>
        </w:rPr>
        <w:t>гимназией</w:t>
      </w:r>
      <w:r w:rsidRPr="006A7D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47A1" w:rsidRDefault="001B4F95" w:rsidP="003225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 xml:space="preserve">5.4 Основанием для прекращения образовательных отношений является приказ директора </w:t>
      </w:r>
      <w:r w:rsidR="00E9287E">
        <w:rPr>
          <w:rFonts w:ascii="Times New Roman" w:hAnsi="Times New Roman" w:cs="Times New Roman"/>
          <w:sz w:val="24"/>
          <w:szCs w:val="24"/>
        </w:rPr>
        <w:t>гимназии</w:t>
      </w:r>
      <w:r w:rsidRPr="006A7DD6">
        <w:rPr>
          <w:rFonts w:ascii="Times New Roman" w:hAnsi="Times New Roman" w:cs="Times New Roman"/>
          <w:sz w:val="24"/>
          <w:szCs w:val="24"/>
        </w:rPr>
        <w:t>, об отчислении учащегося из этой организации.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5.5 Права и обязанности учащегося, предусмотренные законодательством об образовании и локальными нормативными актами ОО, прекращаются с даты его отчисления из ОО.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5.6</w:t>
      </w:r>
      <w:proofErr w:type="gramStart"/>
      <w:r w:rsidRPr="006A7DD6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6A7DD6">
        <w:rPr>
          <w:rFonts w:ascii="Times New Roman" w:hAnsi="Times New Roman" w:cs="Times New Roman"/>
          <w:sz w:val="24"/>
          <w:szCs w:val="24"/>
        </w:rPr>
        <w:t xml:space="preserve">а заявлении ставится резолюция директора об отчислении из </w:t>
      </w:r>
      <w:r w:rsidR="00E9287E">
        <w:rPr>
          <w:rFonts w:ascii="Times New Roman" w:hAnsi="Times New Roman" w:cs="Times New Roman"/>
          <w:sz w:val="24"/>
          <w:szCs w:val="24"/>
        </w:rPr>
        <w:t>гимназии.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5.7 ОО,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учащихся в другие организации, осуществляющие образовательную деятельность.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5.</w:t>
      </w:r>
      <w:r w:rsidR="00DE47A1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Pr="006A7DD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A7DD6">
        <w:rPr>
          <w:rFonts w:ascii="Times New Roman" w:hAnsi="Times New Roman" w:cs="Times New Roman"/>
          <w:sz w:val="24"/>
          <w:szCs w:val="24"/>
        </w:rPr>
        <w:t xml:space="preserve"> случае прекращения деятельности ОО, а также в случае аннулирования у него лицензии на право осуществления образовательной деятельности, лишения государственной аккредитации, истечения срока действия свидетельства о государственной аккредитации учредитель  образовательной организации обеспечивает перевод учащихся с согласия учащихся (родителей (законных представителей) несовершеннолетних учащихся) в другие образовательные организации, реализующие соответствующие образовательные программы. </w:t>
      </w:r>
    </w:p>
    <w:p w:rsidR="00DE47A1" w:rsidRDefault="001B4F95" w:rsidP="003225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97607D" w:rsidRPr="006A7DD6" w:rsidRDefault="001B4F95" w:rsidP="003225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 xml:space="preserve"> 6.1 Учащиеся и родители (законные представители) несовершеннолетних учащихся обязаны соблюдать порядок оформления возникновения, приостановления и прекращения отношений между ОО и учащимися и (или) их родителями (законными представителями).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Мамедова Сеид-Азиза Мирсадыковна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22.03.2021 по 22.03.2022</w:t>
            </w:r>
          </w:p>
        </w:tc>
      </w:tr>
    </w:tbl>
    <w:sectPr xmlns:w="http://schemas.openxmlformats.org/wordprocessingml/2006/main" w:rsidR="0097607D" w:rsidRPr="006A7DD6" w:rsidSect="009B63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27">
    <w:multiLevelType w:val="hybridMultilevel"/>
    <w:lvl w:ilvl="0" w:tplc="51076859">
      <w:start w:val="1"/>
      <w:numFmt w:val="decimal"/>
      <w:lvlText w:val="%1."/>
      <w:lvlJc w:val="left"/>
      <w:pPr>
        <w:ind w:left="720" w:hanging="360"/>
      </w:pPr>
    </w:lvl>
    <w:lvl w:ilvl="1" w:tplc="51076859" w:tentative="1">
      <w:start w:val="1"/>
      <w:numFmt w:val="lowerLetter"/>
      <w:lvlText w:val="%2."/>
      <w:lvlJc w:val="left"/>
      <w:pPr>
        <w:ind w:left="1440" w:hanging="360"/>
      </w:pPr>
    </w:lvl>
    <w:lvl w:ilvl="2" w:tplc="51076859" w:tentative="1">
      <w:start w:val="1"/>
      <w:numFmt w:val="lowerRoman"/>
      <w:lvlText w:val="%3."/>
      <w:lvlJc w:val="right"/>
      <w:pPr>
        <w:ind w:left="2160" w:hanging="180"/>
      </w:pPr>
    </w:lvl>
    <w:lvl w:ilvl="3" w:tplc="51076859" w:tentative="1">
      <w:start w:val="1"/>
      <w:numFmt w:val="decimal"/>
      <w:lvlText w:val="%4."/>
      <w:lvlJc w:val="left"/>
      <w:pPr>
        <w:ind w:left="2880" w:hanging="360"/>
      </w:pPr>
    </w:lvl>
    <w:lvl w:ilvl="4" w:tplc="51076859" w:tentative="1">
      <w:start w:val="1"/>
      <w:numFmt w:val="lowerLetter"/>
      <w:lvlText w:val="%5."/>
      <w:lvlJc w:val="left"/>
      <w:pPr>
        <w:ind w:left="3600" w:hanging="360"/>
      </w:pPr>
    </w:lvl>
    <w:lvl w:ilvl="5" w:tplc="51076859" w:tentative="1">
      <w:start w:val="1"/>
      <w:numFmt w:val="lowerRoman"/>
      <w:lvlText w:val="%6."/>
      <w:lvlJc w:val="right"/>
      <w:pPr>
        <w:ind w:left="4320" w:hanging="180"/>
      </w:pPr>
    </w:lvl>
    <w:lvl w:ilvl="6" w:tplc="51076859" w:tentative="1">
      <w:start w:val="1"/>
      <w:numFmt w:val="decimal"/>
      <w:lvlText w:val="%7."/>
      <w:lvlJc w:val="left"/>
      <w:pPr>
        <w:ind w:left="5040" w:hanging="360"/>
      </w:pPr>
    </w:lvl>
    <w:lvl w:ilvl="7" w:tplc="51076859" w:tentative="1">
      <w:start w:val="1"/>
      <w:numFmt w:val="lowerLetter"/>
      <w:lvlText w:val="%8."/>
      <w:lvlJc w:val="left"/>
      <w:pPr>
        <w:ind w:left="5760" w:hanging="360"/>
      </w:pPr>
    </w:lvl>
    <w:lvl w:ilvl="8" w:tplc="510768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26">
    <w:multiLevelType w:val="hybridMultilevel"/>
    <w:lvl w:ilvl="0" w:tplc="776345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26">
    <w:abstractNumId w:val="8126"/>
  </w:num>
  <w:num w:numId="8127">
    <w:abstractNumId w:val="812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4F95"/>
    <w:rsid w:val="00087D9D"/>
    <w:rsid w:val="000D3FFE"/>
    <w:rsid w:val="000E2D73"/>
    <w:rsid w:val="001B4F95"/>
    <w:rsid w:val="003225C7"/>
    <w:rsid w:val="004265A3"/>
    <w:rsid w:val="006A75D7"/>
    <w:rsid w:val="006A7DD6"/>
    <w:rsid w:val="00731F6C"/>
    <w:rsid w:val="007F0062"/>
    <w:rsid w:val="0096318D"/>
    <w:rsid w:val="0097607D"/>
    <w:rsid w:val="009B63C3"/>
    <w:rsid w:val="00DC0293"/>
    <w:rsid w:val="00DE47A1"/>
    <w:rsid w:val="00E9287E"/>
    <w:rsid w:val="00EC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690084109" Type="http://schemas.openxmlformats.org/officeDocument/2006/relationships/numbering" Target="numbering.xml"/><Relationship Id="rId809962948" Type="http://schemas.openxmlformats.org/officeDocument/2006/relationships/footnotes" Target="footnotes.xml"/><Relationship Id="rId338862766" Type="http://schemas.openxmlformats.org/officeDocument/2006/relationships/endnotes" Target="endnotes.xml"/><Relationship Id="rId839390194" Type="http://schemas.openxmlformats.org/officeDocument/2006/relationships/comments" Target="comments.xml"/><Relationship Id="rId555904313" Type="http://schemas.microsoft.com/office/2011/relationships/commentsExtended" Target="commentsExtended.xml"/><Relationship Id="rId60133561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egerBv81bOTmf3gVIEyfsNaTVAs=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</SignatureValue>
  <KeyInfo>
    <X509Data>
      <X509Certificate>MIIFsDCCA5gCFGmuXN4bNSDagNvjEsKHZo/19nwmMA0GCSqGSIb3DQEBCwUAMIGQ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90084109"/>
            <mdssi:RelationshipReference SourceId="rId809962948"/>
            <mdssi:RelationshipReference SourceId="rId338862766"/>
            <mdssi:RelationshipReference SourceId="rId839390194"/>
            <mdssi:RelationshipReference SourceId="rId555904313"/>
            <mdssi:RelationshipReference SourceId="rId601335612"/>
          </Transform>
          <Transform Algorithm="http://www.w3.org/TR/2001/REC-xml-c14n-20010315"/>
        </Transforms>
        <DigestMethod Algorithm="http://www.w3.org/2000/09/xmldsig#sha1"/>
        <DigestValue>Lu09LmdqhLLHeSNea+LwMpUmilE=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P+SPj3grcLArHwegL8QzMp26gYM=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Ohf/nGkecfSLEZh8Kbz3sPfCfWM=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zY5tnkm0ojOODy8YgHQI0koAcb8=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1Q/nf8yob/w4EeTvS1M0rg+Wy8o=</DigestValue>
      </Reference>
      <Reference URI="/word/styles.xml?ContentType=application/vnd.openxmlformats-officedocument.wordprocessingml.styles+xml">
        <DigestMethod Algorithm="http://www.w3.org/2000/09/xmldsig#sha1"/>
        <DigestValue>fuMxszpmvyt8rRARS44VzDrOk1c=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>
          <mdssi:Format>YYYY-MM-DDThh:mm:ssTZD</mdssi:Format>
          <mdssi:Value>2021-04-26T05:32:20Z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</cp:revision>
  <dcterms:created xsi:type="dcterms:W3CDTF">2018-01-12T20:45:00Z</dcterms:created>
  <dcterms:modified xsi:type="dcterms:W3CDTF">2019-03-12T11:47:00Z</dcterms:modified>
</cp:coreProperties>
</file>