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0E" w:rsidRPr="00964E18" w:rsidRDefault="00EC3D0E" w:rsidP="00EC3D0E">
      <w:pPr>
        <w:pBdr>
          <w:bottom w:val="single" w:sz="6" w:space="0" w:color="CCCCCC"/>
        </w:pBdr>
        <w:shd w:val="clear" w:color="auto" w:fill="FFFFFF"/>
        <w:spacing w:before="300" w:after="30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u w:val="single"/>
          <w:lang w:eastAsia="ru-RU"/>
        </w:rPr>
      </w:pPr>
      <w:r w:rsidRPr="00964E18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28"/>
          <w:u w:val="single"/>
          <w:lang w:eastAsia="ru-RU"/>
        </w:rPr>
        <w:t>Условия охраны и укрепления здоровья детей в ДОУ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учреждении созданы оптимальные условия для охраны жизни и укрепления здоровья детей, их физического и психического развития.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Учитывая индивидуальные особенности здоровья ребенка, его эмоционального настроя, дети в группах делятся на подгруппы и намечаются пути их оздоровления и развития.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Систематически проводится обеспечение психической безопасности личности ребенка: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профилактике психоэмоционального напряжения;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организация двигательного режима;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распределение физических и интеллектуальных нагрузок.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целях сохранения психического и физического здоровья детей в период адаптации используются нетрадиционные методы и приемы, которые позволяют детям приходить данный период с первой и второй групповой адаптации. Разработана и успешно внедряется в практику адаптации детей к условиям общественного воспитания, разработанная коллективом. Четко организованная система взаимодействия с родителями по вопросам адаптации позволяет в течение последних лет снижать период адаптации.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Режимы дня, расписание организованной образовательной деятельности разработаны на основе инструктивно-нормативного Российской Федерации 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 14 марта 2000 год №65/23-16 «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 гигиенических требованиях к максимальной нагрузке на детей дошкольного возраста», новый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СанПИН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ДОУ создана система оздоровительной работы. Вид и методика п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роведения мероприятий меняю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тся в зависимости от сезона и погоды:</w:t>
      </w:r>
    </w:p>
    <w:p w:rsidR="00EC3D0E" w:rsidRPr="00EC3D0E" w:rsidRDefault="00EC3D0E" w:rsidP="00964E18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1. Дыхательная гимнастика</w:t>
      </w:r>
      <w:r w:rsidR="00964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2. Профилактика ОРВ</w:t>
      </w:r>
      <w:r w:rsidR="00964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3. Прогулки</w:t>
      </w:r>
      <w:r w:rsidR="00964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4. Профилактика гриппа</w:t>
      </w:r>
      <w:r w:rsidR="00964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5. Закаливание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гру</w:t>
      </w:r>
      <w:r w:rsidR="00964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ппах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оборудован</w:t>
      </w:r>
      <w:r w:rsidR="00964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ы уголки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безопасности дорожного движения. Для закреплен</w:t>
      </w:r>
      <w:r w:rsidR="00964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ия знаний у детей дорожных знако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в, ПДД, имеются различные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игры, наглядные материалы, игрушки различных видов транспортных средств.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детском саду разработана система по формированию у детей правил безопасного поведения на дорогах. Целью, которой является повышение активности педагогического коллектива, родителе и детей в обеспечении безопасности дорожного движения, активизация работы по пропаганде правил доро</w:t>
      </w:r>
      <w:r w:rsidR="00964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жного движения и безопасной жизнедеятельности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Работа ведется в трех направлениях: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педагогами;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родителями;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работа с детьми.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Педагоги детского сада проводят систематическую работу с детьми по основам безопасности жизнедеятельности. Систематизируют и углубляют знания детей о правилах пожарной безопасности, используя разные формы работы: беседы, практические занятия.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 целью укрепления физического здоровья детей, в группах предусмотрены уголки физкультуры, которые оснащены физкультурным оборудованием, как традиционным (мячи, кегли, обручи, ска</w:t>
      </w:r>
      <w:r w:rsidR="00964E18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калки), так и не традиционным (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мешочки с песком, горохом), сделанным руками педагогов.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Организация работы по укреплению физического здоровья детей ведется под руководством медицинского работника дошкольного учреждения. При поступлении в детский сад на каждого ребенка оформляется «индивидуальная карта ребенка», в которой фиксируется его антропометрические данные (вес, рост, объем грудной клетки и маркировки, закрепленные к мебели) и уровень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сформированности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общей и мелкой моторики, имеющиеся заболевания, группа здоровья. На основе этих данных определяется физическая нагрузка и коррекция имеющихся у ребенка отклонений в физическом и соматическом здоровье.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Организуя </w:t>
      </w:r>
      <w:proofErr w:type="spellStart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воспитательно</w:t>
      </w:r>
      <w:proofErr w:type="spellEnd"/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образовательный процесс, педагоги стараются обеспечить активную позицию ребенка в различных видах деятельности. Побуждают детей проявлять инициативу, поощряют проявление креативности. Повышая интерес детей к физическим упражнениям, воспитатели и инструктор проводятся вариативные формы утренних гимнастик и физкультурных занятий: игровые, построенные на подвижных играх; сюжетные, занятия – путешествия. </w:t>
      </w: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Удачно сочетают игровые методы с высокой двигательной активностью детей.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Большое удовольствие, радость доставляют детям физкультурные праздники, где они не только упражняются в силе, ловкости, выносливости, но и получают эмоциональное удовлетворение от встреч с интересными персонажами, необычными атрибутами, сюрпризными моментами и увлекательными играми.</w:t>
      </w:r>
    </w:p>
    <w:p w:rsidR="00EC3D0E" w:rsidRPr="00EC3D0E" w:rsidRDefault="00EC3D0E" w:rsidP="00EC3D0E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EC3D0E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Данные формы работы способствуют повышению интереса у детей к физической культуре, формируют желание заниматься двигательной деятельностью.</w:t>
      </w:r>
    </w:p>
    <w:p w:rsidR="009D3CC6" w:rsidRPr="00EC3D0E" w:rsidRDefault="009D3CC6">
      <w:pPr>
        <w:rPr>
          <w:rFonts w:ascii="Times New Roman" w:hAnsi="Times New Roman" w:cs="Times New Roman"/>
          <w:sz w:val="28"/>
          <w:szCs w:val="28"/>
        </w:rPr>
      </w:pPr>
    </w:p>
    <w:p w:rsidR="00EC3D0E" w:rsidRPr="00EC3D0E" w:rsidRDefault="00EC3D0E">
      <w:pPr>
        <w:rPr>
          <w:rFonts w:ascii="Times New Roman" w:hAnsi="Times New Roman" w:cs="Times New Roman"/>
          <w:sz w:val="28"/>
          <w:szCs w:val="28"/>
        </w:rPr>
      </w:pPr>
    </w:p>
    <w:p w:rsidR="007B3AE1" w:rsidRDefault="007B3AE1">
      <w:bookmarkStart w:id="0" w:name="_GoBack"/>
      <w:bookmarkEnd w:id="0"/>
    </w:p>
    <w:sectPr w:rsidR="007B3AE1" w:rsidSect="00964E18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6C0"/>
    <w:multiLevelType w:val="hybridMultilevel"/>
    <w:tmpl w:val="E5B84274"/>
    <w:lvl w:ilvl="0" w:tplc="32638742">
      <w:start w:val="1"/>
      <w:numFmt w:val="decimal"/>
      <w:lvlText w:val="%1."/>
      <w:lvlJc w:val="left"/>
      <w:pPr>
        <w:ind w:left="720" w:hanging="360"/>
      </w:pPr>
    </w:lvl>
    <w:lvl w:ilvl="1" w:tplc="32638742" w:tentative="1">
      <w:start w:val="1"/>
      <w:numFmt w:val="lowerLetter"/>
      <w:lvlText w:val="%2."/>
      <w:lvlJc w:val="left"/>
      <w:pPr>
        <w:ind w:left="1440" w:hanging="360"/>
      </w:pPr>
    </w:lvl>
    <w:lvl w:ilvl="2" w:tplc="32638742" w:tentative="1">
      <w:start w:val="1"/>
      <w:numFmt w:val="lowerRoman"/>
      <w:lvlText w:val="%3."/>
      <w:lvlJc w:val="right"/>
      <w:pPr>
        <w:ind w:left="2160" w:hanging="180"/>
      </w:pPr>
    </w:lvl>
    <w:lvl w:ilvl="3" w:tplc="32638742" w:tentative="1">
      <w:start w:val="1"/>
      <w:numFmt w:val="decimal"/>
      <w:lvlText w:val="%4."/>
      <w:lvlJc w:val="left"/>
      <w:pPr>
        <w:ind w:left="2880" w:hanging="360"/>
      </w:pPr>
    </w:lvl>
    <w:lvl w:ilvl="4" w:tplc="32638742" w:tentative="1">
      <w:start w:val="1"/>
      <w:numFmt w:val="lowerLetter"/>
      <w:lvlText w:val="%5."/>
      <w:lvlJc w:val="left"/>
      <w:pPr>
        <w:ind w:left="3600" w:hanging="360"/>
      </w:pPr>
    </w:lvl>
    <w:lvl w:ilvl="5" w:tplc="32638742" w:tentative="1">
      <w:start w:val="1"/>
      <w:numFmt w:val="lowerRoman"/>
      <w:lvlText w:val="%6."/>
      <w:lvlJc w:val="right"/>
      <w:pPr>
        <w:ind w:left="4320" w:hanging="180"/>
      </w:pPr>
    </w:lvl>
    <w:lvl w:ilvl="6" w:tplc="32638742" w:tentative="1">
      <w:start w:val="1"/>
      <w:numFmt w:val="decimal"/>
      <w:lvlText w:val="%7."/>
      <w:lvlJc w:val="left"/>
      <w:pPr>
        <w:ind w:left="5040" w:hanging="360"/>
      </w:pPr>
    </w:lvl>
    <w:lvl w:ilvl="7" w:tplc="32638742" w:tentative="1">
      <w:start w:val="1"/>
      <w:numFmt w:val="lowerLetter"/>
      <w:lvlText w:val="%8."/>
      <w:lvlJc w:val="left"/>
      <w:pPr>
        <w:ind w:left="5760" w:hanging="360"/>
      </w:pPr>
    </w:lvl>
    <w:lvl w:ilvl="8" w:tplc="326387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D457D49"/>
    <w:multiLevelType w:val="hybridMultilevel"/>
    <w:tmpl w:val="79F2B3DE"/>
    <w:lvl w:ilvl="0" w:tplc="929420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0E"/>
    <w:rsid w:val="0037009A"/>
    <w:rsid w:val="007B3AE1"/>
    <w:rsid w:val="00964E18"/>
    <w:rsid w:val="009D3CC6"/>
    <w:rsid w:val="00EC3D0E"/>
    <w:rsid w:val="00E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8999-EE7B-4AD1-AF40-8367140A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noutbook</cp:lastModifiedBy>
  <cp:revision>4</cp:revision>
  <dcterms:created xsi:type="dcterms:W3CDTF">2020-03-06T20:47:00Z</dcterms:created>
  <dcterms:modified xsi:type="dcterms:W3CDTF">2021-12-23T17:20:00Z</dcterms:modified>
</cp:coreProperties>
</file>