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38" w:rsidRPr="00C63638" w:rsidRDefault="00C63638" w:rsidP="00C6363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  <w:lang w:eastAsia="ru-RU"/>
        </w:rPr>
        <w:t xml:space="preserve"> в МКДОУ д/с «Шолпан»</w:t>
      </w:r>
    </w:p>
    <w:p w:rsid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</w:p>
    <w:p w:rsidR="00C63638" w:rsidRPr="00C63638" w:rsidRDefault="00C63638" w:rsidP="00C6363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свободном доступе для детей в ДОУ компьютеров не имеется, для педагогов и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административного управления — 1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утбук.</w:t>
      </w:r>
    </w:p>
    <w:p w:rsidR="00C63638" w:rsidRDefault="00C63638" w:rsidP="00C63638">
      <w:pPr>
        <w:shd w:val="clear" w:color="auto" w:fill="FFF8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телекоммуникационным сетям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C63638" w:rsidRPr="00C63638" w:rsidRDefault="00C63638" w:rsidP="00C63638">
      <w:pPr>
        <w:shd w:val="clear" w:color="auto" w:fill="FFF8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ДОУ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имеет мобильные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точки доступа к сети Интренет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,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задач.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На сайте ДОУ размещаются важные документы, касающиеся организации образовательного процесса – публичный отчет заведующего, документы,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регламентирующие работу детского сада.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осуществляется социальным педагогом ДОУ.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Положение об официальном сайте в сети-Интернет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Аудитория сайта: педагоги, родители,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района и республики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ссылки на информационно-образовательные ресурсы могут быть Вам полезны:</w:t>
      </w:r>
      <w:bookmarkStart w:id="0" w:name="_GoBack"/>
      <w:bookmarkEnd w:id="0"/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Ссылка на сайт:</w:t>
      </w:r>
      <w:hyperlink r:id="rId4" w:history="1">
        <w:r w:rsidRPr="00C63638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www.yaroditel.ru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возможности родителям и педагогам самостоятельно получать консультативную помощь специалистов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портал "Российское образование" - </w:t>
      </w:r>
      <w:hyperlink r:id="rId5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http://www.edu.ru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6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http://window.edu.ru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7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http://school-collection.edu.ru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центр информационно-образовательных ресурсов - </w:t>
      </w:r>
      <w:hyperlink r:id="rId8" w:history="1">
        <w:r w:rsidRPr="00C63638">
          <w:rPr>
            <w:rFonts w:ascii="Times New Roman" w:eastAsia="Times New Roman" w:hAnsi="Times New Roman" w:cs="Times New Roman"/>
            <w:color w:val="319FD2"/>
            <w:sz w:val="28"/>
            <w:szCs w:val="28"/>
            <w:lang w:eastAsia="ru-RU"/>
          </w:rPr>
          <w:t>http://fcior.edu.ru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E43039" w:rsidRPr="00C63638" w:rsidRDefault="00E430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E43039" w:rsidRPr="00C6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37">
    <w:multiLevelType w:val="hybridMultilevel"/>
    <w:lvl w:ilvl="0" w:tplc="87804027">
      <w:start w:val="1"/>
      <w:numFmt w:val="decimal"/>
      <w:lvlText w:val="%1."/>
      <w:lvlJc w:val="left"/>
      <w:pPr>
        <w:ind w:left="720" w:hanging="360"/>
      </w:pPr>
    </w:lvl>
    <w:lvl w:ilvl="1" w:tplc="87804027" w:tentative="1">
      <w:start w:val="1"/>
      <w:numFmt w:val="lowerLetter"/>
      <w:lvlText w:val="%2."/>
      <w:lvlJc w:val="left"/>
      <w:pPr>
        <w:ind w:left="1440" w:hanging="360"/>
      </w:pPr>
    </w:lvl>
    <w:lvl w:ilvl="2" w:tplc="87804027" w:tentative="1">
      <w:start w:val="1"/>
      <w:numFmt w:val="lowerRoman"/>
      <w:lvlText w:val="%3."/>
      <w:lvlJc w:val="right"/>
      <w:pPr>
        <w:ind w:left="2160" w:hanging="180"/>
      </w:pPr>
    </w:lvl>
    <w:lvl w:ilvl="3" w:tplc="87804027" w:tentative="1">
      <w:start w:val="1"/>
      <w:numFmt w:val="decimal"/>
      <w:lvlText w:val="%4."/>
      <w:lvlJc w:val="left"/>
      <w:pPr>
        <w:ind w:left="2880" w:hanging="360"/>
      </w:pPr>
    </w:lvl>
    <w:lvl w:ilvl="4" w:tplc="87804027" w:tentative="1">
      <w:start w:val="1"/>
      <w:numFmt w:val="lowerLetter"/>
      <w:lvlText w:val="%5."/>
      <w:lvlJc w:val="left"/>
      <w:pPr>
        <w:ind w:left="3600" w:hanging="360"/>
      </w:pPr>
    </w:lvl>
    <w:lvl w:ilvl="5" w:tplc="87804027" w:tentative="1">
      <w:start w:val="1"/>
      <w:numFmt w:val="lowerRoman"/>
      <w:lvlText w:val="%6."/>
      <w:lvlJc w:val="right"/>
      <w:pPr>
        <w:ind w:left="4320" w:hanging="180"/>
      </w:pPr>
    </w:lvl>
    <w:lvl w:ilvl="6" w:tplc="87804027" w:tentative="1">
      <w:start w:val="1"/>
      <w:numFmt w:val="decimal"/>
      <w:lvlText w:val="%7."/>
      <w:lvlJc w:val="left"/>
      <w:pPr>
        <w:ind w:left="5040" w:hanging="360"/>
      </w:pPr>
    </w:lvl>
    <w:lvl w:ilvl="7" w:tplc="87804027" w:tentative="1">
      <w:start w:val="1"/>
      <w:numFmt w:val="lowerLetter"/>
      <w:lvlText w:val="%8."/>
      <w:lvlJc w:val="left"/>
      <w:pPr>
        <w:ind w:left="5760" w:hanging="360"/>
      </w:pPr>
    </w:lvl>
    <w:lvl w:ilvl="8" w:tplc="8780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36">
    <w:multiLevelType w:val="hybridMultilevel"/>
    <w:lvl w:ilvl="0" w:tplc="7480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36">
    <w:abstractNumId w:val="25336"/>
  </w:num>
  <w:num w:numId="25337">
    <w:abstractNumId w:val="253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38"/>
    <w:rsid w:val="00C63638"/>
    <w:rsid w:val="00E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2F02-E1CD-42C2-ABCA-78CC8B21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garantf1://890941.198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90941.198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90941.19812/" TargetMode="External"/><Relationship Id="rId5" Type="http://schemas.openxmlformats.org/officeDocument/2006/relationships/hyperlink" Target="garantf1://890941.152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aroditel.ru/" TargetMode="External"/><Relationship Id="rId9" Type="http://schemas.openxmlformats.org/officeDocument/2006/relationships/fontTable" Target="fontTable.xml"/><Relationship Id="rId778674030" Type="http://schemas.openxmlformats.org/officeDocument/2006/relationships/numbering" Target="numbering.xml"/><Relationship Id="rId243793728" Type="http://schemas.openxmlformats.org/officeDocument/2006/relationships/footnotes" Target="footnotes.xml"/><Relationship Id="rId239447575" Type="http://schemas.openxmlformats.org/officeDocument/2006/relationships/endnotes" Target="endnotes.xml"/><Relationship Id="rId502759013" Type="http://schemas.openxmlformats.org/officeDocument/2006/relationships/comments" Target="comments.xml"/><Relationship Id="rId929324460" Type="http://schemas.microsoft.com/office/2011/relationships/commentsExtended" Target="commentsExtended.xml"/><Relationship Id="rId2854441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phgfwbc7XTRFmzPdc3AmhJgh7/w=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78674030"/>
            <mdssi:RelationshipReference SourceId="rId243793728"/>
            <mdssi:RelationshipReference SourceId="rId239447575"/>
            <mdssi:RelationshipReference SourceId="rId502759013"/>
            <mdssi:RelationshipReference SourceId="rId929324460"/>
            <mdssi:RelationshipReference SourceId="rId285444188"/>
          </Transform>
          <Transform Algorithm="http://www.w3.org/TR/2001/REC-xml-c14n-20010315"/>
        </Transforms>
        <DigestMethod Algorithm="http://www.w3.org/2000/09/xmldsig#sha1"/>
        <DigestValue>0DeHBkwHQinLGJ/CYpcW2H5shAg=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dlSe1vvYNfJ7sVX7H4rHgHz7q+Q=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6duhz0jQxTsEyGnPhiwaDGC3N+E=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pQokoFna7lMHdTDbd3bZR/F8QXs=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PS85od2rrQmUyoHDwmNXBYxv+B8=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2020-03-06T20:55:00Z</dcterms:created>
  <dcterms:modified xsi:type="dcterms:W3CDTF">2020-03-06T21:02:00Z</dcterms:modified>
</cp:coreProperties>
</file>