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6A" w:rsidRPr="00611F6A" w:rsidRDefault="00611F6A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для проведения практических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МКДОУ д/с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Шолпан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оборудованием и инвентарем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санитарных правил.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детей; в том числе уголки уединения.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ее.</w:t>
      </w:r>
    </w:p>
    <w:tbl>
      <w:tblPr>
        <w:tblW w:w="9782" w:type="dxa"/>
        <w:tblCellSpacing w:w="1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027"/>
        <w:gridCol w:w="6936"/>
      </w:tblGrid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фунционируют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практической познавательной деятельности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конструктивной деятельности с использованием строительного материала,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конструктора, бумаги, бросового и природного материалов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практических и тематических занятий по закреплению ПДД, </w:t>
            </w: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ППБ ,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кабинет -1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611F6A" w:rsidRPr="00611F6A" w:rsidTr="00611F6A">
        <w:trPr>
          <w:trHeight w:val="360"/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психолога -1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детьми, нуждающимися в психологической помощи.</w:t>
            </w:r>
          </w:p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работа с родителями.</w:t>
            </w:r>
          </w:p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психологической разгрузки детей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консультативной помощи педагогам ДОУ</w:t>
            </w:r>
          </w:p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педагогического мастерства</w:t>
            </w:r>
          </w:p>
          <w:p w:rsidR="00611F6A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 оперативное информирование педагогов о новых методиках и технологиях</w:t>
            </w:r>
          </w:p>
          <w:p w:rsidR="00B9738E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диагностика образовательного процесса</w:t>
            </w:r>
          </w:p>
          <w:p w:rsidR="00B9738E" w:rsidRPr="00611F6A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структурами муниципальной методической службы, родителями (законными представителями) воспитанников, социокультурными и образовательными учреждениями района</w:t>
            </w:r>
            <w:bookmarkStart w:id="0" w:name="_GoBack"/>
            <w:bookmarkEnd w:id="0"/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 - 1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физкультурных занятий;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 старшего возраста;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праздников, развлечений;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общественных мероприятий </w:t>
            </w:r>
            <w:proofErr w:type="spellStart"/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дошколь-ного</w:t>
            </w:r>
            <w:proofErr w:type="spellEnd"/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народного быта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в методическом кабинете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предназначено для ознакомления воспитанников с традициями, обычаями, особенностями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ногайского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быта </w:t>
            </w: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 народного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9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объектов для проведения практических занятий</w:t>
            </w:r>
          </w:p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детского сада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Автогородок</w:t>
            </w:r>
            <w:proofErr w:type="spellEnd"/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по правилам дорожного движения.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физкультурных занятий на улице, утренней гимнастики, спортивных праздников, развлечений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Предназначен для опытно исследовательской деятельности, по ознакомлению с окружающей средой, миром природы, трудовой деятельностью</w:t>
            </w:r>
          </w:p>
        </w:tc>
      </w:tr>
    </w:tbl>
    <w:p w:rsidR="009F6FAD" w:rsidRDefault="009F6FAD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Ильясова Гульфира Айнадиновна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9F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381">
    <w:multiLevelType w:val="hybridMultilevel"/>
    <w:lvl w:ilvl="0" w:tplc="13709649">
      <w:start w:val="1"/>
      <w:numFmt w:val="decimal"/>
      <w:lvlText w:val="%1."/>
      <w:lvlJc w:val="left"/>
      <w:pPr>
        <w:ind w:left="720" w:hanging="360"/>
      </w:pPr>
    </w:lvl>
    <w:lvl w:ilvl="1" w:tplc="13709649" w:tentative="1">
      <w:start w:val="1"/>
      <w:numFmt w:val="lowerLetter"/>
      <w:lvlText w:val="%2."/>
      <w:lvlJc w:val="left"/>
      <w:pPr>
        <w:ind w:left="1440" w:hanging="360"/>
      </w:pPr>
    </w:lvl>
    <w:lvl w:ilvl="2" w:tplc="13709649" w:tentative="1">
      <w:start w:val="1"/>
      <w:numFmt w:val="lowerRoman"/>
      <w:lvlText w:val="%3."/>
      <w:lvlJc w:val="right"/>
      <w:pPr>
        <w:ind w:left="2160" w:hanging="180"/>
      </w:pPr>
    </w:lvl>
    <w:lvl w:ilvl="3" w:tplc="13709649" w:tentative="1">
      <w:start w:val="1"/>
      <w:numFmt w:val="decimal"/>
      <w:lvlText w:val="%4."/>
      <w:lvlJc w:val="left"/>
      <w:pPr>
        <w:ind w:left="2880" w:hanging="360"/>
      </w:pPr>
    </w:lvl>
    <w:lvl w:ilvl="4" w:tplc="13709649" w:tentative="1">
      <w:start w:val="1"/>
      <w:numFmt w:val="lowerLetter"/>
      <w:lvlText w:val="%5."/>
      <w:lvlJc w:val="left"/>
      <w:pPr>
        <w:ind w:left="3600" w:hanging="360"/>
      </w:pPr>
    </w:lvl>
    <w:lvl w:ilvl="5" w:tplc="13709649" w:tentative="1">
      <w:start w:val="1"/>
      <w:numFmt w:val="lowerRoman"/>
      <w:lvlText w:val="%6."/>
      <w:lvlJc w:val="right"/>
      <w:pPr>
        <w:ind w:left="4320" w:hanging="180"/>
      </w:pPr>
    </w:lvl>
    <w:lvl w:ilvl="6" w:tplc="13709649" w:tentative="1">
      <w:start w:val="1"/>
      <w:numFmt w:val="decimal"/>
      <w:lvlText w:val="%7."/>
      <w:lvlJc w:val="left"/>
      <w:pPr>
        <w:ind w:left="5040" w:hanging="360"/>
      </w:pPr>
    </w:lvl>
    <w:lvl w:ilvl="7" w:tplc="13709649" w:tentative="1">
      <w:start w:val="1"/>
      <w:numFmt w:val="lowerLetter"/>
      <w:lvlText w:val="%8."/>
      <w:lvlJc w:val="left"/>
      <w:pPr>
        <w:ind w:left="5760" w:hanging="360"/>
      </w:pPr>
    </w:lvl>
    <w:lvl w:ilvl="8" w:tplc="13709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80">
    <w:multiLevelType w:val="hybridMultilevel"/>
    <w:lvl w:ilvl="0" w:tplc="90876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9C0E37"/>
    <w:multiLevelType w:val="multilevel"/>
    <w:tmpl w:val="321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E0D81"/>
    <w:multiLevelType w:val="multilevel"/>
    <w:tmpl w:val="66A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C2D32"/>
    <w:multiLevelType w:val="multilevel"/>
    <w:tmpl w:val="4C3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F6C56"/>
    <w:multiLevelType w:val="multilevel"/>
    <w:tmpl w:val="D64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2657B"/>
    <w:multiLevelType w:val="multilevel"/>
    <w:tmpl w:val="E66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B2CE7"/>
    <w:multiLevelType w:val="multilevel"/>
    <w:tmpl w:val="8F9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66E1C"/>
    <w:multiLevelType w:val="multilevel"/>
    <w:tmpl w:val="D5D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230DB"/>
    <w:multiLevelType w:val="multilevel"/>
    <w:tmpl w:val="EF4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30462"/>
    <w:multiLevelType w:val="multilevel"/>
    <w:tmpl w:val="B35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903CB"/>
    <w:multiLevelType w:val="multilevel"/>
    <w:tmpl w:val="861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0362B"/>
    <w:multiLevelType w:val="multilevel"/>
    <w:tmpl w:val="BBD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83397"/>
    <w:multiLevelType w:val="multilevel"/>
    <w:tmpl w:val="D6E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4102C"/>
    <w:multiLevelType w:val="multilevel"/>
    <w:tmpl w:val="552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05920"/>
    <w:multiLevelType w:val="multilevel"/>
    <w:tmpl w:val="F42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  <w:num w:numId="32380">
    <w:abstractNumId w:val="32380"/>
  </w:num>
  <w:num w:numId="32381">
    <w:abstractNumId w:val="323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6A"/>
    <w:rsid w:val="00611F6A"/>
    <w:rsid w:val="009F6FAD"/>
    <w:rsid w:val="00B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16F42-D0D5-4C70-B24A-D605032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07813484" Type="http://schemas.openxmlformats.org/officeDocument/2006/relationships/footnotes" Target="footnotes.xml"/><Relationship Id="rId934166551" Type="http://schemas.openxmlformats.org/officeDocument/2006/relationships/endnotes" Target="endnotes.xml"/><Relationship Id="rId294991848" Type="http://schemas.openxmlformats.org/officeDocument/2006/relationships/comments" Target="comments.xml"/><Relationship Id="rId771552708" Type="http://schemas.microsoft.com/office/2011/relationships/commentsExtended" Target="commentsExtended.xml"/><Relationship Id="rId8914765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v8VfwDW+z3prCgAz64EEIuRtoIg=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</SignatureValue>
  <KeyInfo>
    <X509Data>
      <X509Certificate>MIIFkDCCA3gCFGmuXN4bNSDagNvjEsKHZo/19nxUMA0GCSqGSIb3DQEBCwUAMIGQ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07813484"/>
            <mdssi:RelationshipReference SourceId="rId934166551"/>
            <mdssi:RelationshipReference SourceId="rId294991848"/>
            <mdssi:RelationshipReference SourceId="rId771552708"/>
            <mdssi:RelationshipReference SourceId="rId891476583"/>
          </Transform>
          <Transform Algorithm="http://www.w3.org/TR/2001/REC-xml-c14n-20010315"/>
        </Transforms>
        <DigestMethod Algorithm="http://www.w3.org/2000/09/xmldsig#sha1"/>
        <DigestValue>w/HXH3qKrR2NhzDIXgDtqdkiJQw=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N1n6kjB5+Wm2/7WedHX2pH0xKiw=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yoAjHRIX8hO2IwIbN0vhuURL2Ig=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HNa8A9+sFzukTIKLFNiZ4nTL4A4=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bfKvWkZ4Rtg/2shSYowAzWwvtRo=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nipX7pgWeTzuE4oceZIPMdCpFaU=</DigestValue>
      </Reference>
    </Manifest>
    <SignatureProperties>
      <SignatureProperty Id="idSignatureTime" Target="#idPackageSignature">
        <mdssi:SignatureTime>
          <mdssi:Format>YYYY-MM-DDThh:mm:ssTZD</mdssi:Format>
          <mdssi:Value>2021-03-29T12:11:53Z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2020-03-06T19:58:00Z</dcterms:created>
  <dcterms:modified xsi:type="dcterms:W3CDTF">2020-03-06T20:13:00Z</dcterms:modified>
</cp:coreProperties>
</file>