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0"/>
        <w:gridCol w:w="5643"/>
      </w:tblGrid>
      <w:tr w:rsidR="00CE33BA" w:rsidRPr="00CE33BA" w:rsidTr="00CE33BA"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3BA" w:rsidRPr="00CE33BA" w:rsidRDefault="00CE33BA" w:rsidP="00CE3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ПРИНЯТО</w:t>
            </w:r>
          </w:p>
          <w:p w:rsidR="00CE33BA" w:rsidRPr="00CE33BA" w:rsidRDefault="00CE33BA" w:rsidP="00CE3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3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Общим собранием</w:t>
            </w:r>
          </w:p>
          <w:p w:rsidR="00CE33BA" w:rsidRPr="00CE33BA" w:rsidRDefault="00CE33BA" w:rsidP="00CE3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</w:t>
            </w:r>
            <w:r w:rsidRPr="00CE3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 детский сад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Шолпан</w:t>
            </w:r>
            <w:proofErr w:type="spellEnd"/>
            <w:r w:rsidRPr="00CE3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CE33BA" w:rsidRPr="00CE33BA" w:rsidRDefault="00CE33BA" w:rsidP="00CE3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</w:t>
            </w:r>
            <w:r w:rsidRPr="00CE3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04.09.2016</w:t>
            </w:r>
            <w:r w:rsidRPr="00CE3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CE33BA" w:rsidRPr="00CE33BA" w:rsidRDefault="00CE33BA" w:rsidP="00CE33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33BA" w:rsidRDefault="00CE33BA" w:rsidP="00CE33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          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    </w:t>
            </w:r>
          </w:p>
          <w:p w:rsidR="00CE33BA" w:rsidRDefault="00CE33BA" w:rsidP="00CE33B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ЗаведующийМКДОУ д/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E3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Шолпан</w:t>
            </w:r>
            <w:r w:rsidRPr="00CE3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    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</w:t>
            </w:r>
            <w:r w:rsidRPr="00CE3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Г.А.Ильясова</w:t>
            </w:r>
            <w:proofErr w:type="spellEnd"/>
            <w:r w:rsidRPr="00CE3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CE3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  <w:p w:rsidR="00CE33BA" w:rsidRPr="00CE33BA" w:rsidRDefault="00CE33BA" w:rsidP="00CE33B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04.09.2016</w:t>
            </w:r>
            <w:r w:rsidRPr="00CE3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                           </w:t>
            </w:r>
          </w:p>
        </w:tc>
      </w:tr>
    </w:tbl>
    <w:p w:rsidR="00CE33BA" w:rsidRPr="00CE33BA" w:rsidRDefault="00CE33BA" w:rsidP="00CE3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E33BA" w:rsidRPr="00CE33BA" w:rsidRDefault="00CE33BA" w:rsidP="00CE33B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CE33BA" w:rsidRPr="00CE33BA" w:rsidRDefault="00CE33BA" w:rsidP="00CE33B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ОБЩЕМ СОБРАНИИ РАБОТНИКОВ МК</w:t>
      </w:r>
      <w:r w:rsidRPr="00CE3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ДОУ ДЕТСКИЙ САД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ШОЛПАН</w:t>
      </w:r>
      <w:r w:rsidRPr="00CE3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CE33BA" w:rsidRPr="00CE33BA" w:rsidRDefault="00CE33BA" w:rsidP="00CE33BA">
      <w:pPr>
        <w:shd w:val="clear" w:color="auto" w:fill="FFFFFF"/>
        <w:spacing w:after="0" w:line="240" w:lineRule="auto"/>
        <w:ind w:left="330" w:hanging="360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</w:t>
      </w:r>
      <w:r w:rsidRPr="00CE3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CE33BA" w:rsidRPr="00CE33BA" w:rsidRDefault="00CE33BA" w:rsidP="00CE3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0" w:name="h.gjdgxs"/>
      <w:bookmarkEnd w:id="0"/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 Настоя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щее положение разработано для МК</w:t>
      </w:r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детский сад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Шолпан</w:t>
      </w:r>
      <w:proofErr w:type="spellEnd"/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 (далее – Учреждение) в соответствии с Федеральным законом Российской Федерации «Об образовании»  от 01.09.2013г., Уставом Учреждения.</w:t>
      </w:r>
    </w:p>
    <w:p w:rsidR="00CE33BA" w:rsidRPr="00CE33BA" w:rsidRDefault="00CE33BA" w:rsidP="00CE3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 Общее собрание Учреждения осуществляет общее руководство Учреждением.</w:t>
      </w:r>
    </w:p>
    <w:p w:rsidR="00CE33BA" w:rsidRPr="00CE33BA" w:rsidRDefault="00CE33BA" w:rsidP="00CE3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 Общее собрание работников является высшим органом самоуправления дошкольного образовательного учреждения.</w:t>
      </w:r>
    </w:p>
    <w:p w:rsidR="00CE33BA" w:rsidRPr="00CE33BA" w:rsidRDefault="00CE33BA" w:rsidP="00CE3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 Общее собрание работников представляет полномочия трудового коллектива.</w:t>
      </w:r>
    </w:p>
    <w:p w:rsidR="00CE33BA" w:rsidRPr="00CE33BA" w:rsidRDefault="00CE33BA" w:rsidP="00CE3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  Общее собрание работников возглавляется председателем Общего собрания.</w:t>
      </w:r>
    </w:p>
    <w:p w:rsidR="00CE33BA" w:rsidRPr="00CE33BA" w:rsidRDefault="00CE33BA" w:rsidP="00CE3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1.6.  Общее собрание работников Учреждения объединяет </w:t>
      </w:r>
      <w:proofErr w:type="gramStart"/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руководящий</w:t>
      </w:r>
      <w:proofErr w:type="gramEnd"/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педагогический, вспомогательный персона,  т. е. всех лиц, работающих по трудовому договору в данном Учреждении</w:t>
      </w:r>
    </w:p>
    <w:p w:rsidR="00CE33BA" w:rsidRPr="00CE33BA" w:rsidRDefault="00CE33BA" w:rsidP="00CE3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  Решения Общего собрания работников Учреждения, принятые в пределах его полномочий и в соответствии с законодательством, обязательны для исполнения всеми членами коллектива.</w:t>
      </w:r>
    </w:p>
    <w:p w:rsidR="00CE33BA" w:rsidRPr="00CE33BA" w:rsidRDefault="00CE33BA" w:rsidP="00CE3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  Изменения и дополнения в настоящее Положение вносятся Общим собранием работников Учреждения и принимаются на его заседании.</w:t>
      </w:r>
    </w:p>
    <w:p w:rsidR="00CE33BA" w:rsidRPr="00CE33BA" w:rsidRDefault="00CE33BA" w:rsidP="00CE3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   Срок данного Положения не ограничен.</w:t>
      </w:r>
    </w:p>
    <w:p w:rsidR="00CE33BA" w:rsidRPr="00CE33BA" w:rsidRDefault="00CE33BA" w:rsidP="00CE3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1.10.    Положение действует до принятия нового.</w:t>
      </w:r>
    </w:p>
    <w:p w:rsidR="00CE33BA" w:rsidRPr="00CE33BA" w:rsidRDefault="00CE33BA" w:rsidP="00CE3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ЦЕЛЬ ОБЩЕГО СОБРАНИЯ РАБОТНИКОВ УЧРЕЖДЕНИЯ</w:t>
      </w:r>
    </w:p>
    <w:p w:rsidR="00CE33BA" w:rsidRPr="00CE33BA" w:rsidRDefault="00CE33BA" w:rsidP="00CE3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 содействие реализации прав и интересов работников на участие в управлении Учреждением, развитие инициативы трудового коллектива.</w:t>
      </w:r>
    </w:p>
    <w:p w:rsidR="00CE33BA" w:rsidRPr="00CE33BA" w:rsidRDefault="00CE33BA" w:rsidP="00CE3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ОСНОВНЫЕ ЗАДАЧИ ОБЩЕГО СОБРАНИЯ РАБОТНИКОВ</w:t>
      </w:r>
    </w:p>
    <w:p w:rsidR="00CE33BA" w:rsidRPr="00CE33BA" w:rsidRDefault="00CE33BA" w:rsidP="00CE3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УЧРЕЖДЕНИЯ</w:t>
      </w:r>
    </w:p>
    <w:p w:rsidR="00CE33BA" w:rsidRPr="00CE33BA" w:rsidRDefault="00CE33BA" w:rsidP="00CE3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реализация права на самостоятельность Учреждения в решении вопросов, способствующих оптимальной организации образовательного процесса и финансово – хозяйственной деятельности.</w:t>
      </w:r>
    </w:p>
    <w:p w:rsidR="00CE33BA" w:rsidRPr="00CE33BA" w:rsidRDefault="00CE33BA" w:rsidP="00CE3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содействие расширению коллегиальных, демократических форм управления и воплощения в жизнь государственно – общественных принципов.</w:t>
      </w:r>
    </w:p>
    <w:p w:rsidR="00CE33BA" w:rsidRPr="00CE33BA" w:rsidRDefault="00CE33BA" w:rsidP="00CE3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 ФУНКЦИИ ОБЩЕГО СОБРАНИЯ</w:t>
      </w:r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E3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РАБОТНИКОВ УЧРЕЖДЕНИЯ.</w:t>
      </w:r>
    </w:p>
    <w:p w:rsidR="00CE33BA" w:rsidRPr="00CE33BA" w:rsidRDefault="00CE33BA" w:rsidP="00CE3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обсуждает и рекомендует к утверждению проект коллективного договора, правила внутреннего трудового распорядка, графики работы, графики отпусков работников Учреждения.</w:t>
      </w:r>
    </w:p>
    <w:p w:rsidR="00CE33BA" w:rsidRPr="00CE33BA" w:rsidRDefault="00CE33BA" w:rsidP="00CE3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вносит изменения и дополнения в Устав Учреждения, другие  локальные акты программы.</w:t>
      </w:r>
    </w:p>
    <w:p w:rsidR="00CE33BA" w:rsidRPr="00CE33BA" w:rsidRDefault="00CE33BA" w:rsidP="00CE3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обсуждает вопросы состояния трудовой дисциплины в Учреждении и мероприятия по ее укреплению, рассматривает факты нарушения трудовой дисциплины работниками Учреждения.</w:t>
      </w:r>
    </w:p>
    <w:p w:rsidR="00CE33BA" w:rsidRPr="00CE33BA" w:rsidRDefault="00CE33BA" w:rsidP="00CE3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рассматривает вопросы охраны и безопасности условий труда работников, охраны жизни и здоровья детей Учреждения;</w:t>
      </w:r>
    </w:p>
    <w:p w:rsidR="00CE33BA" w:rsidRPr="00CE33BA" w:rsidRDefault="00CE33BA" w:rsidP="00CE3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вносит предложения Учредителю по улучшению финансово-хозяйственной деятельности Учреждения.</w:t>
      </w:r>
    </w:p>
    <w:p w:rsidR="00CE33BA" w:rsidRPr="00CE33BA" w:rsidRDefault="00CE33BA" w:rsidP="00CE3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 определяет размер доплат, надбавок, премий и других выплат стимулирующего </w:t>
      </w:r>
      <w:proofErr w:type="gramStart"/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характера</w:t>
      </w:r>
      <w:proofErr w:type="gramEnd"/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пределах имеющихся в Учреждении средств из фонда оплаты труда.</w:t>
      </w:r>
    </w:p>
    <w:p w:rsidR="00CE33BA" w:rsidRPr="00CE33BA" w:rsidRDefault="00CE33BA" w:rsidP="00CE3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4.7. определяет порядок и условия предоставления социальных гарантий и льгот в пределах компетенции Учреждения;</w:t>
      </w:r>
    </w:p>
    <w:p w:rsidR="00CE33BA" w:rsidRPr="00CE33BA" w:rsidRDefault="00CE33BA" w:rsidP="00CE3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 заслушивает отчеты о работе заведующего и других работников, вносит на рассмотрение администрации предложения по совершенствованию ее работы.</w:t>
      </w:r>
    </w:p>
    <w:p w:rsidR="00CE33BA" w:rsidRPr="00CE33BA" w:rsidRDefault="00CE33BA" w:rsidP="00CE3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 Решает другие вопросы, регламентирующие деятельность ДОУ.</w:t>
      </w:r>
    </w:p>
    <w:p w:rsidR="00CE33BA" w:rsidRPr="00CE33BA" w:rsidRDefault="00CE33BA" w:rsidP="00CE3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ОРГАНИЗАЦИЯ УПРАВЛЕНИЯ ОБЩИМ СОБРАНИЕМ   РАБОТНИКОВ</w:t>
      </w:r>
    </w:p>
    <w:p w:rsidR="00CE33BA" w:rsidRPr="00CE33BA" w:rsidRDefault="00CE33BA" w:rsidP="00CE3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  В состав Общего собрания входят все работники Учреждения.</w:t>
      </w:r>
    </w:p>
    <w:p w:rsidR="00CE33BA" w:rsidRPr="00CE33BA" w:rsidRDefault="00CE33BA" w:rsidP="00CE3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На заседание Общего собрания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CE33BA" w:rsidRPr="00CE33BA" w:rsidRDefault="00CE33BA" w:rsidP="00CE3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Для ведения Общего собрания из его состава открытым голосованием избирается председатель и секретарь сроком на один календарный год, которые выбирают свои обязанности на общественных началах.</w:t>
      </w:r>
    </w:p>
    <w:p w:rsidR="00CE33BA" w:rsidRPr="00CE33BA" w:rsidRDefault="00CE33BA" w:rsidP="00CE3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    Председатель Общего собрания:</w:t>
      </w:r>
    </w:p>
    <w:p w:rsidR="00CE33BA" w:rsidRPr="00CE33BA" w:rsidRDefault="00CE33BA" w:rsidP="00CE3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организует деятельность Общего собрания;</w:t>
      </w:r>
    </w:p>
    <w:p w:rsidR="00CE33BA" w:rsidRPr="00CE33BA" w:rsidRDefault="00CE33BA" w:rsidP="00CE3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организует подготовку и проведение заседания;</w:t>
      </w:r>
    </w:p>
    <w:p w:rsidR="00CE33BA" w:rsidRPr="00CE33BA" w:rsidRDefault="00CE33BA" w:rsidP="00CE3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определяет повестку дня;</w:t>
      </w:r>
    </w:p>
    <w:p w:rsidR="00CE33BA" w:rsidRPr="00CE33BA" w:rsidRDefault="00CE33BA" w:rsidP="00CE3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контролирует выполнение решений.</w:t>
      </w:r>
    </w:p>
    <w:p w:rsidR="00CE33BA" w:rsidRPr="00CE33BA" w:rsidRDefault="00CE33BA" w:rsidP="00CE3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  Общее собрание собирается не реже 2 раз в календарный год.</w:t>
      </w:r>
    </w:p>
    <w:p w:rsidR="00CE33BA" w:rsidRPr="00CE33BA" w:rsidRDefault="00CE33BA" w:rsidP="00CE3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Общее собрание считается правомочным, если на нем присутствует не менее 50 % членов трудового коллектива Учреждения.</w:t>
      </w:r>
    </w:p>
    <w:p w:rsidR="00CE33BA" w:rsidRPr="00CE33BA" w:rsidRDefault="00CE33BA" w:rsidP="00CE3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   Решение Общего собрания принимается открытым голосованием.</w:t>
      </w:r>
    </w:p>
    <w:p w:rsidR="00CE33BA" w:rsidRPr="00CE33BA" w:rsidRDefault="00CE33BA" w:rsidP="00CE3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  Решение Общего собрания считается принятым, если за него проголосовало не менее 51 %  присутствующих.</w:t>
      </w:r>
    </w:p>
    <w:p w:rsidR="00CE33BA" w:rsidRPr="00CE33BA" w:rsidRDefault="00CE33BA" w:rsidP="00CE3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5.9. Решение Общего собрания </w:t>
      </w:r>
      <w:proofErr w:type="gramStart"/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к исполнению</w:t>
      </w:r>
      <w:proofErr w:type="gramEnd"/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всех членов трудового коллектива Учреждения.</w:t>
      </w:r>
    </w:p>
    <w:p w:rsidR="00CE33BA" w:rsidRPr="00CE33BA" w:rsidRDefault="00CE33BA" w:rsidP="00CE3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ОТВЕТСТВЕННОСТЬ ОБЩЕГО СОБРАНИЯ РАБОТНИКОВ</w:t>
      </w:r>
    </w:p>
    <w:p w:rsidR="00CE33BA" w:rsidRPr="00CE33BA" w:rsidRDefault="00CE33BA" w:rsidP="00CE3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 Общее собрание несет ответственность </w:t>
      </w:r>
      <w:proofErr w:type="gramStart"/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E33BA" w:rsidRPr="00CE33BA" w:rsidRDefault="00CE33BA" w:rsidP="00CE3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выполнение, выполнение не в полном объеме или невыполнение закрепленных за ним задач и функций;</w:t>
      </w:r>
    </w:p>
    <w:p w:rsidR="00CE33BA" w:rsidRPr="00CE33BA" w:rsidRDefault="00CE33BA" w:rsidP="00CE3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соответствие принимаемых решений законодательству РФ, нормативно-правовым актам.</w:t>
      </w:r>
    </w:p>
    <w:p w:rsidR="00CE33BA" w:rsidRPr="00CE33BA" w:rsidRDefault="00CE33BA" w:rsidP="00CE33BA">
      <w:pPr>
        <w:shd w:val="clear" w:color="auto" w:fill="FFFFFF"/>
        <w:spacing w:after="0" w:line="240" w:lineRule="auto"/>
        <w:ind w:right="72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ВЗАИМОСВЯЗЬ С ДРУГИМИ ОРГАНАМИ САМОУУПРАВЛЕНИЯ</w:t>
      </w:r>
      <w:r w:rsidRPr="00CE33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CE33BA" w:rsidRPr="00CE33BA" w:rsidRDefault="00CE33BA" w:rsidP="00CE33BA">
      <w:pPr>
        <w:shd w:val="clear" w:color="auto" w:fill="FFFFFF"/>
        <w:spacing w:after="0" w:line="240" w:lineRule="auto"/>
        <w:ind w:right="7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 .Общее собрание организует взаимосвязь с другими органами самоуправления ДОУ – Педагогическим советом, Родительским комитетом:</w:t>
      </w:r>
      <w:r w:rsidRPr="00CE33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CE33BA" w:rsidRPr="00CE33BA" w:rsidRDefault="00CE33BA" w:rsidP="00CE33BA">
      <w:pPr>
        <w:shd w:val="clear" w:color="auto" w:fill="FFFFFF"/>
        <w:spacing w:after="0" w:line="240" w:lineRule="auto"/>
        <w:ind w:right="7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7.2.Через участие  представителей трудового коллектива в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седаниях Педагогического совета </w:t>
      </w:r>
      <w:bookmarkStart w:id="1" w:name="_GoBack"/>
      <w:bookmarkEnd w:id="1"/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Родительского комитета ДОУ;</w:t>
      </w:r>
      <w:r w:rsidRPr="00CE33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CE33BA" w:rsidRPr="00CE33BA" w:rsidRDefault="00CE33BA" w:rsidP="00CE33BA">
      <w:pPr>
        <w:shd w:val="clear" w:color="auto" w:fill="FFFFFF"/>
        <w:spacing w:after="0" w:line="240" w:lineRule="auto"/>
        <w:ind w:right="7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Представление на ознакомления Педагогического совета и Родительскому комитету ДОУ материалов, готовящихся к обсуждению и принятию на заседании Общего собрания.</w:t>
      </w:r>
    </w:p>
    <w:p w:rsidR="00CE33BA" w:rsidRPr="00CE33BA" w:rsidRDefault="00CE33BA" w:rsidP="00CE3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 .  ДЕЛОПРОИЗВОДСТВО ОБЩЕГО СОБРАНИЯ РАБОТНИКОВ</w:t>
      </w:r>
    </w:p>
    <w:p w:rsidR="00CE33BA" w:rsidRPr="00CE33BA" w:rsidRDefault="00CE33BA" w:rsidP="00CE3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    Заседания Общего собрания оформляются протоколом.</w:t>
      </w:r>
    </w:p>
    <w:p w:rsidR="00CE33BA" w:rsidRPr="00CE33BA" w:rsidRDefault="00CE33BA" w:rsidP="00CE3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 Протоколы общих собраний трудового коллектива являются составной частью номенклатуры дел ДОУ.</w:t>
      </w:r>
    </w:p>
    <w:p w:rsidR="00CE33BA" w:rsidRPr="00CE33BA" w:rsidRDefault="00CE33BA" w:rsidP="00CE3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 В книге протоколов фиксируются:</w:t>
      </w:r>
    </w:p>
    <w:p w:rsidR="00CE33BA" w:rsidRPr="00CE33BA" w:rsidRDefault="00CE33BA" w:rsidP="00CE3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дата проведения;</w:t>
      </w:r>
    </w:p>
    <w:p w:rsidR="00CE33BA" w:rsidRPr="00CE33BA" w:rsidRDefault="00CE33BA" w:rsidP="00CE3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количественное присутствие (отсутствие) членов трудового коллектива;</w:t>
      </w:r>
    </w:p>
    <w:p w:rsidR="00CE33BA" w:rsidRPr="00CE33BA" w:rsidRDefault="00CE33BA" w:rsidP="00CE3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приглашенные (ФИО, должность);</w:t>
      </w:r>
    </w:p>
    <w:p w:rsidR="00CE33BA" w:rsidRPr="00CE33BA" w:rsidRDefault="00CE33BA" w:rsidP="00CE3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повестка дня;</w:t>
      </w:r>
    </w:p>
    <w:p w:rsidR="00CE33BA" w:rsidRPr="00CE33BA" w:rsidRDefault="00CE33BA" w:rsidP="00CE3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ход обсуждения вопросов;</w:t>
      </w:r>
    </w:p>
    <w:p w:rsidR="00CE33BA" w:rsidRPr="00CE33BA" w:rsidRDefault="00CE33BA" w:rsidP="00CE3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предложения, рекомендации и замечания членов трудового коллектива и приглашенных лиц;</w:t>
      </w:r>
    </w:p>
    <w:p w:rsidR="00CE33BA" w:rsidRPr="00CE33BA" w:rsidRDefault="00CE33BA" w:rsidP="00CE3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решение.</w:t>
      </w:r>
    </w:p>
    <w:p w:rsidR="00CE33BA" w:rsidRPr="00CE33BA" w:rsidRDefault="00CE33BA" w:rsidP="00CE3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8.4.    Протоколы подписываются председателем и секретарем Общего собрания.</w:t>
      </w:r>
    </w:p>
    <w:p w:rsidR="00CE33BA" w:rsidRPr="00CE33BA" w:rsidRDefault="00CE33BA" w:rsidP="00CE3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8.5.    Нумерация протоколов ведется от начала календарного  года.</w:t>
      </w:r>
    </w:p>
    <w:p w:rsidR="00CE33BA" w:rsidRPr="00CE33BA" w:rsidRDefault="00CE33BA" w:rsidP="00CE3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8.6.    Книга протоколов Общего собрания нумеруется постранично, прошнуровывается, скрепляется подписью заведующего и печатью Учреждения.</w:t>
      </w:r>
    </w:p>
    <w:p w:rsidR="00CE33BA" w:rsidRPr="00CE33BA" w:rsidRDefault="00CE33BA" w:rsidP="00CE33B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E33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8.7.    Книга протоколов Общего собрания хранится в делах Учреждения и передается по акту (при смене руководителя, передаче в архив).</w:t>
      </w:r>
    </w:p>
    <w:p w:rsidR="00E90CF6" w:rsidRDefault="00E90CF6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603332450510203670830559428146817986133868575828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Ильясова Гульфира Айнадиновна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29.03.2021 по 29.03.2022</w:t>
            </w:r>
          </w:p>
        </w:tc>
      </w:tr>
    </w:tbl>
    <w:sectPr xmlns:w="http://schemas.openxmlformats.org/wordprocessingml/2006/main" w:rsidR="00E90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388">
    <w:multiLevelType w:val="hybridMultilevel"/>
    <w:lvl w:ilvl="0" w:tplc="80994244">
      <w:start w:val="1"/>
      <w:numFmt w:val="decimal"/>
      <w:lvlText w:val="%1."/>
      <w:lvlJc w:val="left"/>
      <w:pPr>
        <w:ind w:left="720" w:hanging="360"/>
      </w:pPr>
    </w:lvl>
    <w:lvl w:ilvl="1" w:tplc="80994244" w:tentative="1">
      <w:start w:val="1"/>
      <w:numFmt w:val="lowerLetter"/>
      <w:lvlText w:val="%2."/>
      <w:lvlJc w:val="left"/>
      <w:pPr>
        <w:ind w:left="1440" w:hanging="360"/>
      </w:pPr>
    </w:lvl>
    <w:lvl w:ilvl="2" w:tplc="80994244" w:tentative="1">
      <w:start w:val="1"/>
      <w:numFmt w:val="lowerRoman"/>
      <w:lvlText w:val="%3."/>
      <w:lvlJc w:val="right"/>
      <w:pPr>
        <w:ind w:left="2160" w:hanging="180"/>
      </w:pPr>
    </w:lvl>
    <w:lvl w:ilvl="3" w:tplc="80994244" w:tentative="1">
      <w:start w:val="1"/>
      <w:numFmt w:val="decimal"/>
      <w:lvlText w:val="%4."/>
      <w:lvlJc w:val="left"/>
      <w:pPr>
        <w:ind w:left="2880" w:hanging="360"/>
      </w:pPr>
    </w:lvl>
    <w:lvl w:ilvl="4" w:tplc="80994244" w:tentative="1">
      <w:start w:val="1"/>
      <w:numFmt w:val="lowerLetter"/>
      <w:lvlText w:val="%5."/>
      <w:lvlJc w:val="left"/>
      <w:pPr>
        <w:ind w:left="3600" w:hanging="360"/>
      </w:pPr>
    </w:lvl>
    <w:lvl w:ilvl="5" w:tplc="80994244" w:tentative="1">
      <w:start w:val="1"/>
      <w:numFmt w:val="lowerRoman"/>
      <w:lvlText w:val="%6."/>
      <w:lvlJc w:val="right"/>
      <w:pPr>
        <w:ind w:left="4320" w:hanging="180"/>
      </w:pPr>
    </w:lvl>
    <w:lvl w:ilvl="6" w:tplc="80994244" w:tentative="1">
      <w:start w:val="1"/>
      <w:numFmt w:val="decimal"/>
      <w:lvlText w:val="%7."/>
      <w:lvlJc w:val="left"/>
      <w:pPr>
        <w:ind w:left="5040" w:hanging="360"/>
      </w:pPr>
    </w:lvl>
    <w:lvl w:ilvl="7" w:tplc="80994244" w:tentative="1">
      <w:start w:val="1"/>
      <w:numFmt w:val="lowerLetter"/>
      <w:lvlText w:val="%8."/>
      <w:lvlJc w:val="left"/>
      <w:pPr>
        <w:ind w:left="5760" w:hanging="360"/>
      </w:pPr>
    </w:lvl>
    <w:lvl w:ilvl="8" w:tplc="809942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87">
    <w:multiLevelType w:val="hybridMultilevel"/>
    <w:lvl w:ilvl="0" w:tplc="90490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5387">
    <w:abstractNumId w:val="15387"/>
  </w:num>
  <w:num w:numId="15388">
    <w:abstractNumId w:val="1538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3BA"/>
    <w:rsid w:val="00CE33BA"/>
    <w:rsid w:val="00E9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7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55099563" Type="http://schemas.openxmlformats.org/officeDocument/2006/relationships/numbering" Target="numbering.xml"/><Relationship Id="rId130977962" Type="http://schemas.openxmlformats.org/officeDocument/2006/relationships/footnotes" Target="footnotes.xml"/><Relationship Id="rId230240033" Type="http://schemas.openxmlformats.org/officeDocument/2006/relationships/endnotes" Target="endnotes.xml"/><Relationship Id="rId999448818" Type="http://schemas.openxmlformats.org/officeDocument/2006/relationships/comments" Target="comments.xml"/><Relationship Id="rId147811480" Type="http://schemas.microsoft.com/office/2011/relationships/commentsExtended" Target="commentsExtended.xml"/><Relationship Id="rId232577690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6HRJx3RBGRQe+SLJ4zTC39tW000=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</SignatureValue>
  <KeyInfo>
    <X509Data>
      <X509Certificate>MIIFkDCCA3gCFGmuXN4bNSDagNvjEsKHZo/19nxUMA0GCSqGSIb3DQEBCwUAMIGQ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855099563"/>
            <mdssi:RelationshipReference SourceId="rId130977962"/>
            <mdssi:RelationshipReference SourceId="rId230240033"/>
            <mdssi:RelationshipReference SourceId="rId999448818"/>
            <mdssi:RelationshipReference SourceId="rId147811480"/>
            <mdssi:RelationshipReference SourceId="rId232577690"/>
          </Transform>
          <Transform Algorithm="http://www.w3.org/TR/2001/REC-xml-c14n-20010315"/>
        </Transforms>
        <DigestMethod Algorithm="http://www.w3.org/2000/09/xmldsig#sha1"/>
        <DigestValue>hjB/ZHLrTv8q3iKtP8fmFBl9fAs=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set/HDOdvynmM25op6+/DxaBY6Q=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3SwWtkfjFZ3hWHtq7nzuI8IWhYg=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NyGGXnf+nzrHGB4fkTGWEhjiqN4=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R3TP+usN3ZQNx5GLs1ga8qZeV24=</DigestValue>
      </Reference>
      <Reference URI="/word/styles.xml?ContentType=application/vnd.openxmlformats-officedocument.wordprocessingml.styles+xml">
        <DigestMethod Algorithm="http://www.w3.org/2000/09/xmldsig#sha1"/>
        <DigestValue>7isFmEP+ipdqYV5srVhmZbmYhxQ=</DigestValue>
      </Reference>
      <Reference URI="/word/stylesWithEffects.xml?ContentType=application/vnd.ms-word.stylesWithEffects+xml">
        <DigestMethod Algorithm="http://www.w3.org/2000/09/xmldsig#sha1"/>
        <DigestValue>VRRuJeiSmZJ/PDWOQ2bRvAt+Okg=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a7nl66vrHNxm450EisPnRO1YXPI=</DigestValue>
      </Reference>
    </Manifest>
    <SignatureProperties>
      <SignatureProperty Id="idSignatureTime" Target="#idPackageSignature">
        <mdssi:SignatureTime>
          <mdssi:Format>YYYY-MM-DDThh:mm:ssTZD</mdssi:Format>
          <mdssi:Value>2021-04-20T12:10:58Z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925</Words>
  <Characters>5276</Characters>
  <Application>Microsoft Office Word</Application>
  <DocSecurity>0</DocSecurity>
  <Lines>43</Lines>
  <Paragraphs>12</Paragraphs>
  <ScaleCrop>false</ScaleCrop>
  <Company/>
  <LinksUpToDate>false</LinksUpToDate>
  <CharactersWithSpaces>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2021-01-18T11:35:00Z</dcterms:created>
  <dcterms:modified xsi:type="dcterms:W3CDTF">2021-01-18T11:43:00Z</dcterms:modified>
</cp:coreProperties>
</file>