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5F6" w:rsidRDefault="00D262FA" w:rsidP="00705652">
      <w:r>
        <w:rPr>
          <w:rFonts w:ascii="Times New Roman" w:hAnsi="Times New Roman" w:cs="Times New Roman"/>
          <w:noProof/>
          <w:sz w:val="28"/>
          <w:szCs w:val="28"/>
          <w:lang w:eastAsia="ru-RU"/>
        </w:rPr>
        <w:drawing>
          <wp:inline distT="0" distB="0" distL="0" distR="0" wp14:anchorId="08DF4A0E" wp14:editId="7928B813">
            <wp:extent cx="5940425" cy="8165358"/>
            <wp:effectExtent l="0" t="0" r="0" b="0"/>
            <wp:docPr id="2" name="Рисунок 2" descr="C:\Users\user\Downloads\правил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правила.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165358"/>
                    </a:xfrm>
                    <a:prstGeom prst="rect">
                      <a:avLst/>
                    </a:prstGeom>
                    <a:noFill/>
                    <a:ln>
                      <a:noFill/>
                    </a:ln>
                  </pic:spPr>
                </pic:pic>
              </a:graphicData>
            </a:graphic>
          </wp:inline>
        </w:drawing>
      </w:r>
    </w:p>
    <w:p w:rsidR="00D262FA" w:rsidRDefault="00D262FA" w:rsidP="00D262FA">
      <w:pPr>
        <w:spacing w:line="360" w:lineRule="auto"/>
        <w:jc w:val="both"/>
        <w:rPr>
          <w:rFonts w:ascii="Times New Roman" w:hAnsi="Times New Roman" w:cs="Times New Roman"/>
          <w:noProof/>
          <w:sz w:val="28"/>
          <w:szCs w:val="28"/>
          <w:lang w:eastAsia="ru-RU"/>
        </w:rPr>
      </w:pPr>
    </w:p>
    <w:p w:rsidR="00D262FA" w:rsidRDefault="00D262FA" w:rsidP="00D262FA">
      <w:pPr>
        <w:spacing w:line="360" w:lineRule="auto"/>
        <w:jc w:val="both"/>
        <w:rPr>
          <w:rFonts w:ascii="Times New Roman" w:hAnsi="Times New Roman" w:cs="Times New Roman"/>
          <w:noProof/>
          <w:sz w:val="28"/>
          <w:szCs w:val="28"/>
          <w:lang w:eastAsia="ru-RU"/>
        </w:rPr>
      </w:pPr>
    </w:p>
    <w:p w:rsidR="00D262FA" w:rsidRDefault="00D262FA" w:rsidP="00D262FA">
      <w:pPr>
        <w:spacing w:line="360" w:lineRule="auto"/>
        <w:jc w:val="both"/>
        <w:rPr>
          <w:rFonts w:ascii="Times New Roman" w:hAnsi="Times New Roman" w:cs="Times New Roman"/>
          <w:noProof/>
          <w:sz w:val="28"/>
          <w:szCs w:val="28"/>
          <w:lang w:eastAsia="ru-RU"/>
        </w:rPr>
      </w:pPr>
    </w:p>
    <w:p w:rsidR="000256D7" w:rsidRPr="00D262FA" w:rsidRDefault="00FD343D" w:rsidP="00D262FA">
      <w:pPr>
        <w:spacing w:line="360" w:lineRule="auto"/>
        <w:jc w:val="both"/>
        <w:rPr>
          <w:rFonts w:ascii="Times New Roman" w:hAnsi="Times New Roman" w:cs="Times New Roman"/>
          <w:sz w:val="28"/>
          <w:szCs w:val="28"/>
        </w:rPr>
      </w:pPr>
      <w:bookmarkStart w:id="0" w:name="_GoBack"/>
      <w:bookmarkEnd w:id="0"/>
      <w:r w:rsidRPr="00705652">
        <w:rPr>
          <w:rFonts w:ascii="Times New Roman" w:hAnsi="Times New Roman" w:cs="Times New Roman"/>
          <w:sz w:val="24"/>
          <w:szCs w:val="24"/>
        </w:rPr>
        <w:t xml:space="preserve">Муниципальное казенное </w:t>
      </w:r>
      <w:r w:rsidR="000256D7" w:rsidRPr="00705652">
        <w:rPr>
          <w:rFonts w:ascii="Times New Roman" w:hAnsi="Times New Roman" w:cs="Times New Roman"/>
          <w:sz w:val="24"/>
          <w:szCs w:val="24"/>
        </w:rPr>
        <w:t xml:space="preserve">дошкольное образовательное </w:t>
      </w:r>
      <w:r w:rsidRPr="00705652">
        <w:rPr>
          <w:rFonts w:ascii="Times New Roman" w:hAnsi="Times New Roman" w:cs="Times New Roman"/>
          <w:sz w:val="24"/>
          <w:szCs w:val="24"/>
        </w:rPr>
        <w:t>учреждение детский сад «</w:t>
      </w:r>
      <w:r w:rsidR="00F40290">
        <w:rPr>
          <w:rFonts w:ascii="Times New Roman" w:hAnsi="Times New Roman" w:cs="Times New Roman"/>
          <w:sz w:val="24"/>
          <w:szCs w:val="24"/>
        </w:rPr>
        <w:t>ШОЛПАН</w:t>
      </w:r>
      <w:r w:rsidRPr="00705652">
        <w:rPr>
          <w:rFonts w:ascii="Times New Roman" w:hAnsi="Times New Roman" w:cs="Times New Roman"/>
          <w:sz w:val="24"/>
          <w:szCs w:val="24"/>
        </w:rPr>
        <w:t>»</w:t>
      </w:r>
      <w:r w:rsidR="000256D7" w:rsidRPr="00705652">
        <w:rPr>
          <w:rFonts w:ascii="Times New Roman" w:hAnsi="Times New Roman" w:cs="Times New Roman"/>
          <w:sz w:val="24"/>
          <w:szCs w:val="24"/>
        </w:rPr>
        <w:t xml:space="preserve"> </w:t>
      </w:r>
      <w:r w:rsidRPr="00705652">
        <w:rPr>
          <w:rFonts w:ascii="Times New Roman" w:hAnsi="Times New Roman" w:cs="Times New Roman"/>
          <w:sz w:val="24"/>
          <w:szCs w:val="24"/>
        </w:rPr>
        <w:t xml:space="preserve"> Ногайского района, села </w:t>
      </w:r>
      <w:proofErr w:type="spellStart"/>
      <w:r w:rsidR="00F40290">
        <w:rPr>
          <w:rFonts w:ascii="Times New Roman" w:hAnsi="Times New Roman" w:cs="Times New Roman"/>
          <w:sz w:val="24"/>
          <w:szCs w:val="24"/>
        </w:rPr>
        <w:t>Нариман</w:t>
      </w:r>
      <w:proofErr w:type="spellEnd"/>
      <w:r w:rsidRPr="00705652">
        <w:rPr>
          <w:rFonts w:ascii="Times New Roman" w:hAnsi="Times New Roman" w:cs="Times New Roman"/>
          <w:sz w:val="24"/>
          <w:szCs w:val="24"/>
        </w:rPr>
        <w:t xml:space="preserve"> руководствуется:</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 Конституцией Российской Федерации,</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 федеральными законами;</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 указами и распоряжениями Президента Российской Федерации;</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 постановлениями и распоряжениям</w:t>
      </w:r>
      <w:r w:rsidR="00FD343D" w:rsidRPr="00705652">
        <w:rPr>
          <w:rFonts w:ascii="Times New Roman" w:hAnsi="Times New Roman" w:cs="Times New Roman"/>
          <w:sz w:val="24"/>
          <w:szCs w:val="24"/>
        </w:rPr>
        <w:t>и Правительства Республики Дагестан</w:t>
      </w:r>
      <w:r w:rsidRPr="00705652">
        <w:rPr>
          <w:rFonts w:ascii="Times New Roman" w:hAnsi="Times New Roman" w:cs="Times New Roman"/>
          <w:sz w:val="24"/>
          <w:szCs w:val="24"/>
        </w:rPr>
        <w:t>;</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 решениями вышестоящих органов управления образованием;</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 действующим Типовым положением о дошкольном образовательном учреждении;</w:t>
      </w:r>
    </w:p>
    <w:p w:rsidR="000256D7" w:rsidRPr="00705652" w:rsidRDefault="00FD343D"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 Уставом МКДОУ д/с «</w:t>
      </w:r>
      <w:proofErr w:type="spellStart"/>
      <w:r w:rsidR="00F40290">
        <w:rPr>
          <w:rFonts w:ascii="Times New Roman" w:hAnsi="Times New Roman" w:cs="Times New Roman"/>
          <w:sz w:val="24"/>
          <w:szCs w:val="24"/>
        </w:rPr>
        <w:t>Шолпан</w:t>
      </w:r>
      <w:proofErr w:type="spellEnd"/>
      <w:r w:rsidRPr="00705652">
        <w:rPr>
          <w:rFonts w:ascii="Times New Roman" w:hAnsi="Times New Roman" w:cs="Times New Roman"/>
          <w:sz w:val="24"/>
          <w:szCs w:val="24"/>
        </w:rPr>
        <w:t>»</w:t>
      </w:r>
    </w:p>
    <w:p w:rsidR="000256D7" w:rsidRPr="00705652" w:rsidRDefault="00FD343D"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 договором между МКДОУ д/с «</w:t>
      </w:r>
      <w:proofErr w:type="spellStart"/>
      <w:r w:rsidR="00F40290">
        <w:rPr>
          <w:rFonts w:ascii="Times New Roman" w:hAnsi="Times New Roman" w:cs="Times New Roman"/>
          <w:sz w:val="24"/>
          <w:szCs w:val="24"/>
        </w:rPr>
        <w:t>Шолпан</w:t>
      </w:r>
      <w:proofErr w:type="spellEnd"/>
      <w:r w:rsidRPr="00705652">
        <w:rPr>
          <w:rFonts w:ascii="Times New Roman" w:hAnsi="Times New Roman" w:cs="Times New Roman"/>
          <w:sz w:val="24"/>
          <w:szCs w:val="24"/>
        </w:rPr>
        <w:t xml:space="preserve">» Ногайского района с. </w:t>
      </w:r>
      <w:proofErr w:type="spellStart"/>
      <w:r w:rsidR="00F40290">
        <w:rPr>
          <w:rFonts w:ascii="Times New Roman" w:hAnsi="Times New Roman" w:cs="Times New Roman"/>
          <w:sz w:val="24"/>
          <w:szCs w:val="24"/>
        </w:rPr>
        <w:t>Нариман</w:t>
      </w:r>
      <w:proofErr w:type="spellEnd"/>
      <w:r w:rsidR="000256D7" w:rsidRPr="00705652">
        <w:rPr>
          <w:rFonts w:ascii="Times New Roman" w:hAnsi="Times New Roman" w:cs="Times New Roman"/>
          <w:sz w:val="24"/>
          <w:szCs w:val="24"/>
        </w:rPr>
        <w:t xml:space="preserve"> и родителями (законными представителями).</w:t>
      </w:r>
    </w:p>
    <w:p w:rsidR="000256D7" w:rsidRPr="00705652" w:rsidRDefault="00FD343D"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Муниципально</w:t>
      </w:r>
      <w:r w:rsidR="009E6276" w:rsidRPr="00705652">
        <w:rPr>
          <w:rFonts w:ascii="Times New Roman" w:hAnsi="Times New Roman" w:cs="Times New Roman"/>
          <w:sz w:val="24"/>
          <w:szCs w:val="24"/>
        </w:rPr>
        <w:t>е</w:t>
      </w:r>
      <w:r w:rsidRPr="00705652">
        <w:rPr>
          <w:rFonts w:ascii="Times New Roman" w:hAnsi="Times New Roman" w:cs="Times New Roman"/>
          <w:sz w:val="24"/>
          <w:szCs w:val="24"/>
        </w:rPr>
        <w:t xml:space="preserve"> казенное </w:t>
      </w:r>
      <w:r w:rsidR="000256D7" w:rsidRPr="00705652">
        <w:rPr>
          <w:rFonts w:ascii="Times New Roman" w:hAnsi="Times New Roman" w:cs="Times New Roman"/>
          <w:sz w:val="24"/>
          <w:szCs w:val="24"/>
        </w:rPr>
        <w:t>дошкольное образователь</w:t>
      </w:r>
      <w:r w:rsidRPr="00705652">
        <w:rPr>
          <w:rFonts w:ascii="Times New Roman" w:hAnsi="Times New Roman" w:cs="Times New Roman"/>
          <w:sz w:val="24"/>
          <w:szCs w:val="24"/>
        </w:rPr>
        <w:t>ное учреждение детский сад «</w:t>
      </w:r>
      <w:proofErr w:type="spellStart"/>
      <w:r w:rsidR="00F40290">
        <w:rPr>
          <w:rFonts w:ascii="Times New Roman" w:hAnsi="Times New Roman" w:cs="Times New Roman"/>
          <w:sz w:val="24"/>
          <w:szCs w:val="24"/>
        </w:rPr>
        <w:t>Шолпан</w:t>
      </w:r>
      <w:proofErr w:type="spellEnd"/>
      <w:r w:rsidRPr="00705652">
        <w:rPr>
          <w:rFonts w:ascii="Times New Roman" w:hAnsi="Times New Roman" w:cs="Times New Roman"/>
          <w:sz w:val="24"/>
          <w:szCs w:val="24"/>
        </w:rPr>
        <w:t xml:space="preserve">» </w:t>
      </w:r>
      <w:r w:rsidR="000256D7" w:rsidRPr="00705652">
        <w:rPr>
          <w:rFonts w:ascii="Times New Roman" w:hAnsi="Times New Roman" w:cs="Times New Roman"/>
          <w:sz w:val="24"/>
          <w:szCs w:val="24"/>
        </w:rPr>
        <w:t>(в дальнейшем имену</w:t>
      </w:r>
      <w:r w:rsidRPr="00705652">
        <w:rPr>
          <w:rFonts w:ascii="Times New Roman" w:hAnsi="Times New Roman" w:cs="Times New Roman"/>
          <w:sz w:val="24"/>
          <w:szCs w:val="24"/>
        </w:rPr>
        <w:t>емое – МКДОУ д/с «</w:t>
      </w:r>
      <w:proofErr w:type="spellStart"/>
      <w:r w:rsidR="00F40290">
        <w:rPr>
          <w:rFonts w:ascii="Times New Roman" w:hAnsi="Times New Roman" w:cs="Times New Roman"/>
          <w:sz w:val="24"/>
          <w:szCs w:val="24"/>
        </w:rPr>
        <w:t>Шолпан</w:t>
      </w:r>
      <w:proofErr w:type="spellEnd"/>
      <w:r w:rsidRPr="00705652">
        <w:rPr>
          <w:rFonts w:ascii="Times New Roman" w:hAnsi="Times New Roman" w:cs="Times New Roman"/>
          <w:sz w:val="24"/>
          <w:szCs w:val="24"/>
        </w:rPr>
        <w:t>»</w:t>
      </w:r>
      <w:r w:rsidR="000256D7" w:rsidRPr="00705652">
        <w:rPr>
          <w:rFonts w:ascii="Times New Roman" w:hAnsi="Times New Roman" w:cs="Times New Roman"/>
          <w:sz w:val="24"/>
          <w:szCs w:val="24"/>
        </w:rPr>
        <w:t>) обеспечивает воспитание, обучение и развитие, а также присмотр, уход и оздоровление детей дошкольного возраста.</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Основным</w:t>
      </w:r>
      <w:r w:rsidR="00FD343D" w:rsidRPr="00705652">
        <w:rPr>
          <w:rFonts w:ascii="Times New Roman" w:hAnsi="Times New Roman" w:cs="Times New Roman"/>
          <w:sz w:val="24"/>
          <w:szCs w:val="24"/>
        </w:rPr>
        <w:t xml:space="preserve"> предметом дея</w:t>
      </w:r>
      <w:r w:rsidR="00F70C5E" w:rsidRPr="00705652">
        <w:rPr>
          <w:rFonts w:ascii="Times New Roman" w:hAnsi="Times New Roman" w:cs="Times New Roman"/>
          <w:sz w:val="24"/>
          <w:szCs w:val="24"/>
        </w:rPr>
        <w:t>тельности ДОУ</w:t>
      </w:r>
      <w:r w:rsidR="00FD343D" w:rsidRPr="00705652">
        <w:rPr>
          <w:rFonts w:ascii="Times New Roman" w:hAnsi="Times New Roman" w:cs="Times New Roman"/>
          <w:sz w:val="24"/>
          <w:szCs w:val="24"/>
        </w:rPr>
        <w:t xml:space="preserve"> </w:t>
      </w:r>
      <w:r w:rsidRPr="00705652">
        <w:rPr>
          <w:rFonts w:ascii="Times New Roman" w:hAnsi="Times New Roman" w:cs="Times New Roman"/>
          <w:sz w:val="24"/>
          <w:szCs w:val="24"/>
        </w:rPr>
        <w:t xml:space="preserve"> является реализация основных общеобразовательных программ дошкольного образования.</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Основными з</w:t>
      </w:r>
      <w:r w:rsidR="00F70C5E" w:rsidRPr="00705652">
        <w:rPr>
          <w:rFonts w:ascii="Times New Roman" w:hAnsi="Times New Roman" w:cs="Times New Roman"/>
          <w:sz w:val="24"/>
          <w:szCs w:val="24"/>
        </w:rPr>
        <w:t>адачами ДОУ</w:t>
      </w:r>
      <w:r w:rsidR="00FD343D" w:rsidRPr="00705652">
        <w:rPr>
          <w:rFonts w:ascii="Times New Roman" w:hAnsi="Times New Roman" w:cs="Times New Roman"/>
          <w:sz w:val="24"/>
          <w:szCs w:val="24"/>
        </w:rPr>
        <w:t xml:space="preserve"> </w:t>
      </w:r>
      <w:r w:rsidRPr="00705652">
        <w:rPr>
          <w:rFonts w:ascii="Times New Roman" w:hAnsi="Times New Roman" w:cs="Times New Roman"/>
          <w:sz w:val="24"/>
          <w:szCs w:val="24"/>
        </w:rPr>
        <w:t xml:space="preserve"> являются задачи, определенные действующим Типовым положением о дошкольном образовательном учреждении, Уставом</w:t>
      </w:r>
      <w:r w:rsidR="00F70C5E" w:rsidRPr="00705652">
        <w:rPr>
          <w:rFonts w:ascii="Times New Roman" w:hAnsi="Times New Roman" w:cs="Times New Roman"/>
          <w:sz w:val="24"/>
          <w:szCs w:val="24"/>
        </w:rPr>
        <w:t xml:space="preserve"> ДОУ</w:t>
      </w:r>
      <w:r w:rsidRPr="00705652">
        <w:rPr>
          <w:rFonts w:ascii="Times New Roman" w:hAnsi="Times New Roman" w:cs="Times New Roman"/>
          <w:sz w:val="24"/>
          <w:szCs w:val="24"/>
        </w:rPr>
        <w:t xml:space="preserve"> конкретные задачи</w:t>
      </w:r>
      <w:r w:rsidR="00FD343D" w:rsidRPr="00705652">
        <w:rPr>
          <w:rFonts w:ascii="Times New Roman" w:hAnsi="Times New Roman" w:cs="Times New Roman"/>
          <w:sz w:val="24"/>
          <w:szCs w:val="24"/>
        </w:rPr>
        <w:t>, определенные годо</w:t>
      </w:r>
      <w:r w:rsidR="00F70C5E" w:rsidRPr="00705652">
        <w:rPr>
          <w:rFonts w:ascii="Times New Roman" w:hAnsi="Times New Roman" w:cs="Times New Roman"/>
          <w:sz w:val="24"/>
          <w:szCs w:val="24"/>
        </w:rPr>
        <w:t>вым планом  ДОУ</w:t>
      </w:r>
      <w:r w:rsidR="00FD343D" w:rsidRPr="00705652">
        <w:rPr>
          <w:rFonts w:ascii="Times New Roman" w:hAnsi="Times New Roman" w:cs="Times New Roman"/>
          <w:sz w:val="24"/>
          <w:szCs w:val="24"/>
        </w:rPr>
        <w:t>.</w:t>
      </w:r>
    </w:p>
    <w:p w:rsidR="000256D7" w:rsidRPr="00705652" w:rsidRDefault="00F70C5E"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 xml:space="preserve">ДОУ </w:t>
      </w:r>
      <w:r w:rsidR="00FD343D" w:rsidRPr="00705652">
        <w:rPr>
          <w:rFonts w:ascii="Times New Roman" w:hAnsi="Times New Roman" w:cs="Times New Roman"/>
          <w:sz w:val="24"/>
          <w:szCs w:val="24"/>
        </w:rPr>
        <w:t xml:space="preserve"> </w:t>
      </w:r>
      <w:r w:rsidR="000256D7" w:rsidRPr="00705652">
        <w:rPr>
          <w:rFonts w:ascii="Times New Roman" w:hAnsi="Times New Roman" w:cs="Times New Roman"/>
          <w:sz w:val="24"/>
          <w:szCs w:val="24"/>
        </w:rPr>
        <w:t>самостоятельно:</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 в осуществлении образовательного процесса,</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 подборе и расстановке кадров,</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 научно-методической, финансовой и хозяйственной деятельности в пределах, определенных законодательством Российс</w:t>
      </w:r>
      <w:r w:rsidR="00FD343D" w:rsidRPr="00705652">
        <w:rPr>
          <w:rFonts w:ascii="Times New Roman" w:hAnsi="Times New Roman" w:cs="Times New Roman"/>
          <w:sz w:val="24"/>
          <w:szCs w:val="24"/>
        </w:rPr>
        <w:t>кой Федераци</w:t>
      </w:r>
      <w:r w:rsidR="00F70C5E" w:rsidRPr="00705652">
        <w:rPr>
          <w:rFonts w:ascii="Times New Roman" w:hAnsi="Times New Roman" w:cs="Times New Roman"/>
          <w:sz w:val="24"/>
          <w:szCs w:val="24"/>
        </w:rPr>
        <w:t>и и Уставом ДОУ</w:t>
      </w:r>
    </w:p>
    <w:p w:rsidR="000256D7" w:rsidRPr="00705652" w:rsidRDefault="00F70C5E"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w:t>
      </w:r>
      <w:r w:rsidR="000256D7" w:rsidRPr="00705652">
        <w:rPr>
          <w:rFonts w:ascii="Times New Roman" w:hAnsi="Times New Roman" w:cs="Times New Roman"/>
          <w:sz w:val="24"/>
          <w:szCs w:val="24"/>
        </w:rPr>
        <w:t xml:space="preserve"> несет ответственность в установленном законодательством Российской Федерации порядке </w:t>
      </w:r>
      <w:proofErr w:type="gramStart"/>
      <w:r w:rsidR="000256D7" w:rsidRPr="00705652">
        <w:rPr>
          <w:rFonts w:ascii="Times New Roman" w:hAnsi="Times New Roman" w:cs="Times New Roman"/>
          <w:sz w:val="24"/>
          <w:szCs w:val="24"/>
        </w:rPr>
        <w:t>за</w:t>
      </w:r>
      <w:proofErr w:type="gramEnd"/>
      <w:r w:rsidR="000256D7" w:rsidRPr="00705652">
        <w:rPr>
          <w:rFonts w:ascii="Times New Roman" w:hAnsi="Times New Roman" w:cs="Times New Roman"/>
          <w:sz w:val="24"/>
          <w:szCs w:val="24"/>
        </w:rPr>
        <w:t>:</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 выполнение функц</w:t>
      </w:r>
      <w:r w:rsidR="00F70C5E" w:rsidRPr="00705652">
        <w:rPr>
          <w:rFonts w:ascii="Times New Roman" w:hAnsi="Times New Roman" w:cs="Times New Roman"/>
          <w:sz w:val="24"/>
          <w:szCs w:val="24"/>
        </w:rPr>
        <w:t>ий, определенных Уставом ДОУ</w:t>
      </w:r>
      <w:r w:rsidRPr="00705652">
        <w:rPr>
          <w:rFonts w:ascii="Times New Roman" w:hAnsi="Times New Roman" w:cs="Times New Roman"/>
          <w:sz w:val="24"/>
          <w:szCs w:val="24"/>
        </w:rPr>
        <w:t>;</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 реализацию в полном объеме основной общеобразовательной программы дошкольного образования;</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 качество реализуемых образовательных программ;</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 соответствие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и потребностям детей;</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 xml:space="preserve">- жизнь и здоровье детей и работников </w:t>
      </w:r>
      <w:r w:rsidR="00F70C5E" w:rsidRPr="00705652">
        <w:rPr>
          <w:rFonts w:ascii="Times New Roman" w:hAnsi="Times New Roman" w:cs="Times New Roman"/>
          <w:sz w:val="24"/>
          <w:szCs w:val="24"/>
        </w:rPr>
        <w:t>ДОУ</w:t>
      </w:r>
      <w:r w:rsidR="00FD343D" w:rsidRPr="00705652">
        <w:rPr>
          <w:rFonts w:ascii="Times New Roman" w:hAnsi="Times New Roman" w:cs="Times New Roman"/>
          <w:sz w:val="24"/>
          <w:szCs w:val="24"/>
        </w:rPr>
        <w:t xml:space="preserve"> </w:t>
      </w:r>
      <w:r w:rsidRPr="00705652">
        <w:rPr>
          <w:rFonts w:ascii="Times New Roman" w:hAnsi="Times New Roman" w:cs="Times New Roman"/>
          <w:sz w:val="24"/>
          <w:szCs w:val="24"/>
        </w:rPr>
        <w:t>во время образовательного процесса.</w:t>
      </w:r>
    </w:p>
    <w:p w:rsidR="009E6276" w:rsidRPr="00705652" w:rsidRDefault="009E6276" w:rsidP="00705652">
      <w:pPr>
        <w:spacing w:line="240" w:lineRule="auto"/>
        <w:jc w:val="both"/>
        <w:rPr>
          <w:rFonts w:ascii="Times New Roman" w:hAnsi="Times New Roman" w:cs="Times New Roman"/>
          <w:sz w:val="24"/>
          <w:szCs w:val="24"/>
        </w:rPr>
      </w:pPr>
    </w:p>
    <w:p w:rsidR="009E6276" w:rsidRPr="00705652" w:rsidRDefault="009E6276" w:rsidP="00705652">
      <w:pPr>
        <w:spacing w:line="240" w:lineRule="auto"/>
        <w:jc w:val="both"/>
        <w:rPr>
          <w:rFonts w:ascii="Times New Roman" w:hAnsi="Times New Roman" w:cs="Times New Roman"/>
          <w:sz w:val="24"/>
          <w:szCs w:val="24"/>
        </w:rPr>
      </w:pP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1.     Общие положения</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 xml:space="preserve">1.1. Настоящие Правила внутреннего трудового распорядка - это нормативный акт, регламентирующий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другие вопросы регулирования трудовых отношений в государственном бюджетном дошкольном образовательном учреждении детский сад. Правила должны способствовать эффективной организации работы коллектива ДОУ, укреплению трудовой дисциплины. </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1.2. Правила внутреннего трудового распорядка призваны способствовать укреплению трудовой дисциплины, рациональному использованию рабочего времени, совершенствованию организации труда.</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1.3. Правила внутреннего трудового распорядка обязательны для исполнения всеми работниками.</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1.4. Вопросы, связанные с применением Правил внутреннего трудового распорядка, решаются Работодателем в пределах предоставленных ему прав.</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2.     Прием и увольнение работников</w:t>
      </w:r>
    </w:p>
    <w:p w:rsidR="009E6276"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2.1.   Трудовые отношения между работником и работодателем регулируются действующим законодательством, настоящими правилами и трудовым договором.</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 xml:space="preserve">2.1.1. Решения о приеме на работу в </w:t>
      </w:r>
      <w:r w:rsidR="00F70C5E" w:rsidRPr="00705652">
        <w:rPr>
          <w:rFonts w:ascii="Times New Roman" w:hAnsi="Times New Roman" w:cs="Times New Roman"/>
          <w:sz w:val="24"/>
          <w:szCs w:val="24"/>
        </w:rPr>
        <w:t xml:space="preserve">ДОУ </w:t>
      </w:r>
      <w:r w:rsidRPr="00705652">
        <w:rPr>
          <w:rFonts w:ascii="Times New Roman" w:hAnsi="Times New Roman" w:cs="Times New Roman"/>
          <w:sz w:val="24"/>
          <w:szCs w:val="24"/>
        </w:rPr>
        <w:t>принимает руководитель с учетом имеющихся вакансий. На работу принимаются кандидаты, отвечающие установленным в должностных инструкциях квалификационным требованиям. Работники реализуют право на труд путем заключения письменного трудового договора.</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При заключении трудового договора лицо, поступающее на работу, предъявляет Работодателю:</w:t>
      </w:r>
    </w:p>
    <w:p w:rsidR="000256D7" w:rsidRPr="00705652" w:rsidRDefault="00FD343D"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w:t>
      </w:r>
      <w:r w:rsidR="000256D7" w:rsidRPr="00705652">
        <w:rPr>
          <w:rFonts w:ascii="Times New Roman" w:hAnsi="Times New Roman" w:cs="Times New Roman"/>
          <w:sz w:val="24"/>
          <w:szCs w:val="24"/>
        </w:rPr>
        <w:t xml:space="preserve"> Паспорт или иной документ, удостоверяющий личность;</w:t>
      </w:r>
    </w:p>
    <w:p w:rsidR="000256D7" w:rsidRPr="00705652" w:rsidRDefault="00DA67D4"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w:t>
      </w:r>
      <w:r w:rsidR="000256D7" w:rsidRPr="00705652">
        <w:rPr>
          <w:rFonts w:ascii="Times New Roman" w:hAnsi="Times New Roman" w:cs="Times New Roman"/>
          <w:sz w:val="24"/>
          <w:szCs w:val="24"/>
        </w:rPr>
        <w:t>Трудовую книжку, за исключением случаев, когда работник</w:t>
      </w:r>
      <w:r w:rsidR="009E6276" w:rsidRPr="00705652">
        <w:rPr>
          <w:rFonts w:ascii="Times New Roman" w:hAnsi="Times New Roman" w:cs="Times New Roman"/>
          <w:sz w:val="24"/>
          <w:szCs w:val="24"/>
        </w:rPr>
        <w:t xml:space="preserve"> находится</w:t>
      </w:r>
      <w:r w:rsidR="000256D7" w:rsidRPr="00705652">
        <w:rPr>
          <w:rFonts w:ascii="Times New Roman" w:hAnsi="Times New Roman" w:cs="Times New Roman"/>
          <w:sz w:val="24"/>
          <w:szCs w:val="24"/>
        </w:rPr>
        <w:t xml:space="preserve"> на условиях совместительства;</w:t>
      </w:r>
    </w:p>
    <w:p w:rsidR="000256D7" w:rsidRPr="00705652" w:rsidRDefault="00DA67D4"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w:t>
      </w:r>
      <w:r w:rsidR="000256D7" w:rsidRPr="00705652">
        <w:rPr>
          <w:rFonts w:ascii="Times New Roman" w:hAnsi="Times New Roman" w:cs="Times New Roman"/>
          <w:sz w:val="24"/>
          <w:szCs w:val="24"/>
        </w:rPr>
        <w:t>Страховое свидетельство государственного пенсионного страхования;</w:t>
      </w:r>
    </w:p>
    <w:p w:rsidR="00DA67D4" w:rsidRPr="00705652" w:rsidRDefault="00DA67D4"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w:t>
      </w:r>
      <w:r w:rsidR="000256D7" w:rsidRPr="00705652">
        <w:rPr>
          <w:rFonts w:ascii="Times New Roman" w:hAnsi="Times New Roman" w:cs="Times New Roman"/>
          <w:sz w:val="24"/>
          <w:szCs w:val="24"/>
        </w:rPr>
        <w:t>Документы воинского учета – для военнообязанных и лиц, подлежащих призыву на военную службу;</w:t>
      </w:r>
    </w:p>
    <w:p w:rsidR="000256D7" w:rsidRPr="00705652" w:rsidRDefault="00DA67D4"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w:t>
      </w:r>
      <w:r w:rsidR="000256D7" w:rsidRPr="00705652">
        <w:rPr>
          <w:rFonts w:ascii="Times New Roman" w:hAnsi="Times New Roman" w:cs="Times New Roman"/>
          <w:sz w:val="24"/>
          <w:szCs w:val="24"/>
        </w:rPr>
        <w:t>Документ об образовании, квалификации или наличии специальных знаний при поступлении на работу, требующую специальных знаний или специальной подготовки;</w:t>
      </w:r>
    </w:p>
    <w:p w:rsidR="000256D7" w:rsidRPr="00705652" w:rsidRDefault="00DA67D4"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w:t>
      </w:r>
      <w:r w:rsidR="000256D7" w:rsidRPr="00705652">
        <w:rPr>
          <w:rFonts w:ascii="Times New Roman" w:hAnsi="Times New Roman" w:cs="Times New Roman"/>
          <w:sz w:val="24"/>
          <w:szCs w:val="24"/>
        </w:rPr>
        <w:t>Медицинское заключение на право занятия педагогической деятельностью в ДОУ, согласно ст. 331 ТК РФ (санитарная книжка);</w:t>
      </w:r>
    </w:p>
    <w:p w:rsidR="000256D7" w:rsidRPr="00705652" w:rsidRDefault="00DA67D4"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w:t>
      </w:r>
      <w:r w:rsidR="000256D7" w:rsidRPr="00705652">
        <w:rPr>
          <w:rFonts w:ascii="Times New Roman" w:hAnsi="Times New Roman" w:cs="Times New Roman"/>
          <w:sz w:val="24"/>
          <w:szCs w:val="24"/>
        </w:rPr>
        <w:t>Свидетельство о постановке на учет (ИНН) в налоговых органах;</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При заключении трудового договора впе</w:t>
      </w:r>
      <w:r w:rsidR="009E6276" w:rsidRPr="00705652">
        <w:rPr>
          <w:rFonts w:ascii="Times New Roman" w:hAnsi="Times New Roman" w:cs="Times New Roman"/>
          <w:sz w:val="24"/>
          <w:szCs w:val="24"/>
        </w:rPr>
        <w:t>рвые трудовая книжка  оформляются р</w:t>
      </w:r>
      <w:r w:rsidRPr="00705652">
        <w:rPr>
          <w:rFonts w:ascii="Times New Roman" w:hAnsi="Times New Roman" w:cs="Times New Roman"/>
          <w:sz w:val="24"/>
          <w:szCs w:val="24"/>
        </w:rPr>
        <w:t>аботодателем.</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lastRenderedPageBreak/>
        <w:t>Прием на работу оформляется приказом работодателя на основании заключенного трудового договора. Содержание приказа должно соответствовать условиям трудового договора. Приказ о приеме на работу объявляется работнику под расписку в трехдневный срок со дня фактического начала работы. По требованию работника может быть выдана копия приказа.</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 xml:space="preserve">Трудовой договор, не оформленный надлежащим образом, считается заключенным, если работник приступил к работе с </w:t>
      </w:r>
      <w:proofErr w:type="gramStart"/>
      <w:r w:rsidRPr="00705652">
        <w:rPr>
          <w:rFonts w:ascii="Times New Roman" w:hAnsi="Times New Roman" w:cs="Times New Roman"/>
          <w:sz w:val="24"/>
          <w:szCs w:val="24"/>
        </w:rPr>
        <w:t>ведома</w:t>
      </w:r>
      <w:proofErr w:type="gramEnd"/>
      <w:r w:rsidRPr="00705652">
        <w:rPr>
          <w:rFonts w:ascii="Times New Roman" w:hAnsi="Times New Roman" w:cs="Times New Roman"/>
          <w:sz w:val="24"/>
          <w:szCs w:val="24"/>
        </w:rPr>
        <w:t xml:space="preserve"> или по </w:t>
      </w:r>
      <w:r w:rsidR="00F70C5E" w:rsidRPr="00705652">
        <w:rPr>
          <w:rFonts w:ascii="Times New Roman" w:hAnsi="Times New Roman" w:cs="Times New Roman"/>
          <w:sz w:val="24"/>
          <w:szCs w:val="24"/>
        </w:rPr>
        <w:t xml:space="preserve">поручению администрации </w:t>
      </w:r>
      <w:r w:rsidR="00DA67D4" w:rsidRPr="00705652">
        <w:rPr>
          <w:rFonts w:ascii="Times New Roman" w:hAnsi="Times New Roman" w:cs="Times New Roman"/>
          <w:sz w:val="24"/>
          <w:szCs w:val="24"/>
        </w:rPr>
        <w:t>ДОУ</w:t>
      </w:r>
      <w:r w:rsidRPr="00705652">
        <w:rPr>
          <w:rFonts w:ascii="Times New Roman" w:hAnsi="Times New Roman" w:cs="Times New Roman"/>
          <w:sz w:val="24"/>
          <w:szCs w:val="24"/>
        </w:rPr>
        <w:t>.</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2.1.2. При поступлении работника на работу или при его переводе в установленном порядке на другую работу Работодатель обязан:</w:t>
      </w:r>
    </w:p>
    <w:p w:rsidR="000256D7" w:rsidRPr="00705652" w:rsidRDefault="00DA67D4"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w:t>
      </w:r>
      <w:r w:rsidR="000256D7" w:rsidRPr="00705652">
        <w:rPr>
          <w:rFonts w:ascii="Times New Roman" w:hAnsi="Times New Roman" w:cs="Times New Roman"/>
          <w:sz w:val="24"/>
          <w:szCs w:val="24"/>
        </w:rPr>
        <w:t xml:space="preserve"> Ознакомить работника с порученной работой, условиями труда, режимом труда и отдыха, системой и формой оплаты труда, разъяснить его права и обязанности;</w:t>
      </w:r>
    </w:p>
    <w:p w:rsidR="000256D7" w:rsidRPr="00705652" w:rsidRDefault="00DA67D4"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w:t>
      </w:r>
      <w:r w:rsidR="000256D7" w:rsidRPr="00705652">
        <w:rPr>
          <w:rFonts w:ascii="Times New Roman" w:hAnsi="Times New Roman" w:cs="Times New Roman"/>
          <w:sz w:val="24"/>
          <w:szCs w:val="24"/>
        </w:rPr>
        <w:t xml:space="preserve"> Ознакомить работника с настоящими правилами и иными локальными нормативными актами, действующими в </w:t>
      </w:r>
      <w:r w:rsidR="00F70C5E" w:rsidRPr="00705652">
        <w:rPr>
          <w:rFonts w:ascii="Times New Roman" w:hAnsi="Times New Roman" w:cs="Times New Roman"/>
          <w:sz w:val="24"/>
          <w:szCs w:val="24"/>
        </w:rPr>
        <w:t>ДОУ</w:t>
      </w:r>
      <w:r w:rsidR="000256D7" w:rsidRPr="00705652">
        <w:rPr>
          <w:rFonts w:ascii="Times New Roman" w:hAnsi="Times New Roman" w:cs="Times New Roman"/>
          <w:sz w:val="24"/>
          <w:szCs w:val="24"/>
        </w:rPr>
        <w:t xml:space="preserve"> и относящимися к трудовым функциям работника;</w:t>
      </w:r>
    </w:p>
    <w:p w:rsidR="000256D7" w:rsidRPr="00705652" w:rsidRDefault="00DA67D4"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w:t>
      </w:r>
      <w:r w:rsidR="000256D7" w:rsidRPr="00705652">
        <w:rPr>
          <w:rFonts w:ascii="Times New Roman" w:hAnsi="Times New Roman" w:cs="Times New Roman"/>
          <w:sz w:val="24"/>
          <w:szCs w:val="24"/>
        </w:rPr>
        <w:t>Проинструктировать по технике безопасности, производственной санитарии, гигиене труда, противопожарной охране и другим правилам по охране труда.</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2.2. На всех работников, принятых по трудовому договору на ос</w:t>
      </w:r>
      <w:r w:rsidR="009E6276" w:rsidRPr="00705652">
        <w:rPr>
          <w:rFonts w:ascii="Times New Roman" w:hAnsi="Times New Roman" w:cs="Times New Roman"/>
          <w:sz w:val="24"/>
          <w:szCs w:val="24"/>
        </w:rPr>
        <w:t>новную работу, проработавших у р</w:t>
      </w:r>
      <w:r w:rsidRPr="00705652">
        <w:rPr>
          <w:rFonts w:ascii="Times New Roman" w:hAnsi="Times New Roman" w:cs="Times New Roman"/>
          <w:sz w:val="24"/>
          <w:szCs w:val="24"/>
        </w:rPr>
        <w:t xml:space="preserve">аботодателя свыше 5 дней, ведутся трудовые книжки в порядке, установленном законодательством. </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2.3. С каждой записью, вносимой на основании приказа в трудову</w:t>
      </w:r>
      <w:r w:rsidR="00DA67D4" w:rsidRPr="00705652">
        <w:rPr>
          <w:rFonts w:ascii="Times New Roman" w:hAnsi="Times New Roman" w:cs="Times New Roman"/>
          <w:sz w:val="24"/>
          <w:szCs w:val="24"/>
        </w:rPr>
        <w:t>ю книжку, ад</w:t>
      </w:r>
      <w:r w:rsidR="00F70C5E" w:rsidRPr="00705652">
        <w:rPr>
          <w:rFonts w:ascii="Times New Roman" w:hAnsi="Times New Roman" w:cs="Times New Roman"/>
          <w:sz w:val="24"/>
          <w:szCs w:val="24"/>
        </w:rPr>
        <w:t>министрация ДОУ</w:t>
      </w:r>
      <w:r w:rsidRPr="00705652">
        <w:rPr>
          <w:rFonts w:ascii="Times New Roman" w:hAnsi="Times New Roman" w:cs="Times New Roman"/>
          <w:sz w:val="24"/>
          <w:szCs w:val="24"/>
        </w:rPr>
        <w:t xml:space="preserve"> обязана ознакомить ее владельца под личную подпись в его личной карточке.</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2.4. На каждого работника</w:t>
      </w:r>
      <w:r w:rsidR="00F70C5E" w:rsidRPr="00705652">
        <w:rPr>
          <w:rFonts w:ascii="Times New Roman" w:hAnsi="Times New Roman" w:cs="Times New Roman"/>
          <w:sz w:val="24"/>
          <w:szCs w:val="24"/>
        </w:rPr>
        <w:t xml:space="preserve"> ДОУ</w:t>
      </w:r>
      <w:r w:rsidRPr="00705652">
        <w:rPr>
          <w:rFonts w:ascii="Times New Roman" w:hAnsi="Times New Roman" w:cs="Times New Roman"/>
          <w:sz w:val="24"/>
          <w:szCs w:val="24"/>
        </w:rPr>
        <w:t xml:space="preserve"> ведется личное дело, состоящее из одного экземпляра трудового договора, заверенной копии приказа о приеме на работу, копии документа об образовании и (или) профессиональной подготовке, а также копий других документов. </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2.5. Работодатель отстраняет от работы на весь период времени до устранения обстоятельств, явившихся основанием для отстранения от работы работника:</w:t>
      </w:r>
    </w:p>
    <w:p w:rsidR="000256D7" w:rsidRPr="00705652" w:rsidRDefault="00DA67D4"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w:t>
      </w:r>
      <w:r w:rsidR="000256D7" w:rsidRPr="00705652">
        <w:rPr>
          <w:rFonts w:ascii="Times New Roman" w:hAnsi="Times New Roman" w:cs="Times New Roman"/>
          <w:sz w:val="24"/>
          <w:szCs w:val="24"/>
        </w:rPr>
        <w:t>Появившегося на работе в состоянии алкогольного, наркотического или иного токсического опьянения;</w:t>
      </w:r>
    </w:p>
    <w:p w:rsidR="000256D7" w:rsidRPr="00705652" w:rsidRDefault="00DA67D4"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w:t>
      </w:r>
      <w:r w:rsidR="000256D7" w:rsidRPr="00705652">
        <w:rPr>
          <w:rFonts w:ascii="Times New Roman" w:hAnsi="Times New Roman" w:cs="Times New Roman"/>
          <w:sz w:val="24"/>
          <w:szCs w:val="24"/>
        </w:rPr>
        <w:t>Не прошедшего в установленном порядке обучения и проверку знаний и навыков в области охраны труда;</w:t>
      </w:r>
    </w:p>
    <w:p w:rsidR="000256D7" w:rsidRPr="00705652" w:rsidRDefault="00DA67D4"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w:t>
      </w:r>
      <w:r w:rsidR="000256D7" w:rsidRPr="00705652">
        <w:rPr>
          <w:rFonts w:ascii="Times New Roman" w:hAnsi="Times New Roman" w:cs="Times New Roman"/>
          <w:sz w:val="24"/>
          <w:szCs w:val="24"/>
        </w:rPr>
        <w:t>Не прошедшего в установленном порядке обязательный предварительный или периодический медицинский осмотр;</w:t>
      </w:r>
    </w:p>
    <w:p w:rsidR="000256D7" w:rsidRPr="00705652" w:rsidRDefault="00DA67D4"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w:t>
      </w:r>
      <w:r w:rsidR="000256D7" w:rsidRPr="00705652">
        <w:rPr>
          <w:rFonts w:ascii="Times New Roman" w:hAnsi="Times New Roman" w:cs="Times New Roman"/>
          <w:sz w:val="24"/>
          <w:szCs w:val="24"/>
        </w:rPr>
        <w:t>При выявлении в соответствии с медицинским заключением противопоказаний для выполнения работником работы, обусловленной трудовым договором;</w:t>
      </w:r>
    </w:p>
    <w:p w:rsidR="000256D7" w:rsidRPr="00705652" w:rsidRDefault="00DA67D4"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w:t>
      </w:r>
      <w:r w:rsidR="000256D7" w:rsidRPr="00705652">
        <w:rPr>
          <w:rFonts w:ascii="Times New Roman" w:hAnsi="Times New Roman" w:cs="Times New Roman"/>
          <w:sz w:val="24"/>
          <w:szCs w:val="24"/>
        </w:rPr>
        <w:t>По требованиям органов и должностных лиц (ст. 76 ТК РФ);</w:t>
      </w:r>
    </w:p>
    <w:p w:rsidR="000256D7" w:rsidRPr="00705652" w:rsidRDefault="00DA67D4"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w:t>
      </w:r>
      <w:r w:rsidR="000256D7" w:rsidRPr="00705652">
        <w:rPr>
          <w:rFonts w:ascii="Times New Roman" w:hAnsi="Times New Roman" w:cs="Times New Roman"/>
          <w:sz w:val="24"/>
          <w:szCs w:val="24"/>
        </w:rPr>
        <w:t>При лишении права заниматься педагогической деятельностью в соответствии с вступившим в законную силу приговором суда.</w:t>
      </w:r>
    </w:p>
    <w:p w:rsidR="00DA67D4"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2.6. К педагогической деятельности не допускаются лица в соответствии с частью 2 статьи 331 ТК РФ в ред. Федерального закона от 23.12.2010 № 387-ФЗ:</w:t>
      </w:r>
    </w:p>
    <w:p w:rsidR="000256D7" w:rsidRPr="00705652" w:rsidRDefault="00DA67D4"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lastRenderedPageBreak/>
        <w:t>-</w:t>
      </w:r>
      <w:r w:rsidR="000256D7" w:rsidRPr="00705652">
        <w:rPr>
          <w:rFonts w:ascii="Times New Roman" w:hAnsi="Times New Roman" w:cs="Times New Roman"/>
          <w:sz w:val="24"/>
          <w:szCs w:val="24"/>
        </w:rPr>
        <w:t xml:space="preserve"> лишенные права заниматься педагогической деятельностью в соответствии с вступившим в законную силу приговором суда;</w:t>
      </w:r>
    </w:p>
    <w:p w:rsidR="000256D7" w:rsidRPr="00705652" w:rsidRDefault="00DA67D4" w:rsidP="00705652">
      <w:pPr>
        <w:spacing w:line="240" w:lineRule="auto"/>
        <w:jc w:val="both"/>
        <w:rPr>
          <w:rFonts w:ascii="Times New Roman" w:hAnsi="Times New Roman" w:cs="Times New Roman"/>
          <w:sz w:val="24"/>
          <w:szCs w:val="24"/>
        </w:rPr>
      </w:pPr>
      <w:proofErr w:type="gramStart"/>
      <w:r w:rsidRPr="00705652">
        <w:rPr>
          <w:rFonts w:ascii="Times New Roman" w:hAnsi="Times New Roman" w:cs="Times New Roman"/>
          <w:sz w:val="24"/>
          <w:szCs w:val="24"/>
        </w:rPr>
        <w:t>-</w:t>
      </w:r>
      <w:r w:rsidR="000256D7" w:rsidRPr="00705652">
        <w:rPr>
          <w:rFonts w:ascii="Times New Roman" w:hAnsi="Times New Roman" w:cs="Times New Roman"/>
          <w:sz w:val="24"/>
          <w:szCs w:val="24"/>
        </w:rP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w:t>
      </w:r>
      <w:r w:rsidR="00CD7219" w:rsidRPr="00705652">
        <w:rPr>
          <w:rFonts w:ascii="Times New Roman" w:hAnsi="Times New Roman" w:cs="Times New Roman"/>
          <w:sz w:val="24"/>
          <w:szCs w:val="24"/>
        </w:rPr>
        <w:t xml:space="preserve"> общественной нравственности, </w:t>
      </w:r>
      <w:proofErr w:type="spellStart"/>
      <w:r w:rsidR="00CD7219" w:rsidRPr="00705652">
        <w:rPr>
          <w:rFonts w:ascii="Times New Roman" w:hAnsi="Times New Roman" w:cs="Times New Roman"/>
          <w:sz w:val="24"/>
          <w:szCs w:val="24"/>
        </w:rPr>
        <w:t>а</w:t>
      </w:r>
      <w:r w:rsidR="000256D7" w:rsidRPr="00705652">
        <w:rPr>
          <w:rFonts w:ascii="Times New Roman" w:hAnsi="Times New Roman" w:cs="Times New Roman"/>
          <w:sz w:val="24"/>
          <w:szCs w:val="24"/>
        </w:rPr>
        <w:t>также</w:t>
      </w:r>
      <w:proofErr w:type="spellEnd"/>
      <w:r w:rsidR="000256D7" w:rsidRPr="00705652">
        <w:rPr>
          <w:rFonts w:ascii="Times New Roman" w:hAnsi="Times New Roman" w:cs="Times New Roman"/>
          <w:sz w:val="24"/>
          <w:szCs w:val="24"/>
        </w:rPr>
        <w:t xml:space="preserve"> против общественной</w:t>
      </w:r>
      <w:proofErr w:type="gramEnd"/>
      <w:r w:rsidR="000256D7" w:rsidRPr="00705652">
        <w:rPr>
          <w:rFonts w:ascii="Times New Roman" w:hAnsi="Times New Roman" w:cs="Times New Roman"/>
          <w:sz w:val="24"/>
          <w:szCs w:val="24"/>
        </w:rPr>
        <w:t xml:space="preserve"> безопасности;</w:t>
      </w:r>
    </w:p>
    <w:p w:rsidR="000256D7" w:rsidRPr="00705652" w:rsidRDefault="00DA67D4" w:rsidP="00705652">
      <w:pPr>
        <w:spacing w:line="240" w:lineRule="auto"/>
        <w:jc w:val="both"/>
        <w:rPr>
          <w:rFonts w:ascii="Times New Roman" w:hAnsi="Times New Roman" w:cs="Times New Roman"/>
          <w:sz w:val="24"/>
          <w:szCs w:val="24"/>
        </w:rPr>
      </w:pPr>
      <w:proofErr w:type="gramStart"/>
      <w:r w:rsidRPr="00705652">
        <w:rPr>
          <w:rFonts w:ascii="Times New Roman" w:hAnsi="Times New Roman" w:cs="Times New Roman"/>
          <w:sz w:val="24"/>
          <w:szCs w:val="24"/>
        </w:rPr>
        <w:t>-</w:t>
      </w:r>
      <w:r w:rsidR="000256D7" w:rsidRPr="00705652">
        <w:rPr>
          <w:rFonts w:ascii="Times New Roman" w:hAnsi="Times New Roman" w:cs="Times New Roman"/>
          <w:sz w:val="24"/>
          <w:szCs w:val="24"/>
        </w:rPr>
        <w:t xml:space="preserve"> имеющие неснятую или непогашенную судимость за умышленные тяжкие и особо тяжкие преступления;</w:t>
      </w:r>
      <w:proofErr w:type="gramEnd"/>
    </w:p>
    <w:p w:rsidR="00DA67D4" w:rsidRPr="00705652" w:rsidRDefault="00DA67D4"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w:t>
      </w:r>
      <w:proofErr w:type="gramStart"/>
      <w:r w:rsidR="000256D7" w:rsidRPr="00705652">
        <w:rPr>
          <w:rFonts w:ascii="Times New Roman" w:hAnsi="Times New Roman" w:cs="Times New Roman"/>
          <w:sz w:val="24"/>
          <w:szCs w:val="24"/>
        </w:rPr>
        <w:t>признанные</w:t>
      </w:r>
      <w:proofErr w:type="gramEnd"/>
      <w:r w:rsidR="000256D7" w:rsidRPr="00705652">
        <w:rPr>
          <w:rFonts w:ascii="Times New Roman" w:hAnsi="Times New Roman" w:cs="Times New Roman"/>
          <w:sz w:val="24"/>
          <w:szCs w:val="24"/>
        </w:rPr>
        <w:t xml:space="preserve"> недееспособными в установленном федеральным законом порядке;</w:t>
      </w:r>
    </w:p>
    <w:p w:rsidR="000256D7" w:rsidRPr="00705652" w:rsidRDefault="00DA67D4"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w:t>
      </w:r>
      <w:r w:rsidR="000256D7" w:rsidRPr="00705652">
        <w:rPr>
          <w:rFonts w:ascii="Times New Roman" w:hAnsi="Times New Roman" w:cs="Times New Roman"/>
          <w:sz w:val="24"/>
          <w:szCs w:val="24"/>
        </w:rPr>
        <w:t xml:space="preserve">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0256D7" w:rsidRPr="00705652" w:rsidRDefault="0007646D"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2.7</w:t>
      </w:r>
      <w:r w:rsidR="000256D7" w:rsidRPr="00705652">
        <w:rPr>
          <w:rFonts w:ascii="Times New Roman" w:hAnsi="Times New Roman" w:cs="Times New Roman"/>
          <w:sz w:val="24"/>
          <w:szCs w:val="24"/>
        </w:rPr>
        <w:t>. Прекращение трудового договора может иметь место только по основаниям:</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1) соглашение сторон (в соответствии со статьей 78 ТК РФ);</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2) истечение срока трудового договора (в соответствии со статьей 79 ТК РФ), за исключением случаев, когда трудовые отношения фактически продолжаются и ни одна из сторон не потребовала их прекращения;</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3)  расторжение трудового договора по инициативе работника (в соответствии со статьей 80 ТК РФ);</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4)  расторжение трудового договора по инициативе работодателя (в соответствии со статьями 71 и 81 настоящего Кодекса);</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5)  перевод работника по его просьбе или с его согласия на работу к другому работодателю или переход на выборную работу (должность);</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(в соответствии со статьей 75 ТК РФ);</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7)  отказ работника от продолжения работы в связи с изменением определенных сторонами условий трудового договора (в соответствии с частью 4 статьи 74 ТК РФ);</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(в соответствии с частями 3 и 4 статьи 73 ТК РФ);</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9)  отказ работника от перевода на работу в другую местность вместе с работодателем (в соответствии с частью 1 статьи 72.1 ТК РФ);</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10) обстоятельства, не зависящие от воли сторон (в соответствии со статьей 83 ТК РФ);</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 xml:space="preserve">11) нарушение установленных настоящим Кодексом или иным федеральным законом правил заключения трудового договора, если это нарушение исключает возможность </w:t>
      </w:r>
      <w:r w:rsidRPr="00705652">
        <w:rPr>
          <w:rFonts w:ascii="Times New Roman" w:hAnsi="Times New Roman" w:cs="Times New Roman"/>
          <w:sz w:val="24"/>
          <w:szCs w:val="24"/>
        </w:rPr>
        <w:lastRenderedPageBreak/>
        <w:t xml:space="preserve">продолжения работы (в соответствии с частью 1 статьи 84 ТК РФ в ред. Федерального закона от 30.06.2006 № 90-ФЗ) </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Трудовой договор может быть прекращен и по другим основаниям, предусмотренным Трудовым Кодексом и иными федеральными законами РФ.</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Работники имеют право расторгнуть трудовой договор, заключенный на неопределенный срок, предупредив об этом Работодателя письменно за две недели, если иной срок предупреждения в отношении отдельных категорий работников не установлен законодательством.</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По договоренности между работником и Работодателем трудовой договор, может быть, расторгнут и до истечения срока предупреждения об увольнении.</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До истечения срока предупреждения об увольнении работник имеет право в любое время отозвать свое заявление (в письменной форме). Увольнение в этом случае не производится, если на его место не приглашен в письменной форме другой работник, которому в соответствии с Трудовым кодексом РФ и иными федеральными законами не может быть отказано в заключение трудового договора.</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По истечении срока предупреждения об увольнении работник имеет право прекратить работу, а Работодатель обязан выдать работнику трудовую книжку, другие документы, связанные с работой, по письменному заявлению работника и произвести с ним окончательный расчет.</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При увольнении работник сдает работодателю всю выполненную работу, а также всю документацию, материалы, предоставленные ему для работы.</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Если по истечении срока предупреждения об увольнении трудовой договор не расторгли и работник не настаивает на увольнении, то действие трудового договора продолжается.</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Срочный трудовой договор расторгается с истечением срока его действия, о чем работник должен быть предупрежден в письменной форме не менее чем за три дня до увольнения, за исключением тех случаев, когда истекает срок действия срочного трудового договора, заключенного на время исполнения обязанностей отсутствующего работника.</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Трудовой договор, заключенный на время исполнения обязанностей отсутствующего работника, расторгается с выходом этого работника на работу.</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Прекращение трудового договора оформляется приказом руководителя.</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2.9. В день прекращения трудового договора Работодатель обязан выдать работнику его трудовую книжку с внесенной в нее записью об увольнении, другие документы, связанные с работой (по письменному заявлению работника) и произвести с ним окончательный расчет. Записи о причинах прекращения трудового договора в трудовую книжку должны производиться в точном соответствии с формулировками Трудового кодекса РФ и со ссылкой на соответствующую статью, часть статьи Трудового кодекса РФ. Днем прекращения трудового договора считается последний день работы, за исключением случаев, когда работник фактически не работал, но за ним в соответствии с действующим законодательством сохранялось место работы (должность).</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Трудовые книжки рабо</w:t>
      </w:r>
      <w:r w:rsidR="00DA67D4" w:rsidRPr="00705652">
        <w:rPr>
          <w:rFonts w:ascii="Times New Roman" w:hAnsi="Times New Roman" w:cs="Times New Roman"/>
          <w:sz w:val="24"/>
          <w:szCs w:val="24"/>
        </w:rPr>
        <w:t>тников хранятся в МКДОУ д/с «</w:t>
      </w:r>
      <w:proofErr w:type="spellStart"/>
      <w:r w:rsidR="00DA67D4" w:rsidRPr="00705652">
        <w:rPr>
          <w:rFonts w:ascii="Times New Roman" w:hAnsi="Times New Roman" w:cs="Times New Roman"/>
          <w:sz w:val="24"/>
          <w:szCs w:val="24"/>
        </w:rPr>
        <w:t>Ногай</w:t>
      </w:r>
      <w:proofErr w:type="spellEnd"/>
      <w:r w:rsidR="00DA67D4" w:rsidRPr="00705652">
        <w:rPr>
          <w:rFonts w:ascii="Times New Roman" w:hAnsi="Times New Roman" w:cs="Times New Roman"/>
          <w:sz w:val="24"/>
          <w:szCs w:val="24"/>
        </w:rPr>
        <w:t xml:space="preserve"> эл»</w:t>
      </w:r>
      <w:r w:rsidRPr="00705652">
        <w:rPr>
          <w:rFonts w:ascii="Times New Roman" w:hAnsi="Times New Roman" w:cs="Times New Roman"/>
          <w:sz w:val="24"/>
          <w:szCs w:val="24"/>
        </w:rPr>
        <w:t>. Бланки трудовых книжек и вкладышей к ним хранятся как документы строгой отчетности</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2.10. Запрещается необоснованный отказ в заключение трудового договора.</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lastRenderedPageBreak/>
        <w:t xml:space="preserve">2.11. </w:t>
      </w:r>
      <w:proofErr w:type="gramStart"/>
      <w:r w:rsidRPr="00705652">
        <w:rPr>
          <w:rFonts w:ascii="Times New Roman" w:hAnsi="Times New Roman" w:cs="Times New Roman"/>
          <w:sz w:val="24"/>
          <w:szCs w:val="24"/>
        </w:rPr>
        <w:t xml:space="preserve">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 </w:t>
      </w:r>
      <w:proofErr w:type="gramEnd"/>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 xml:space="preserve">2.12. Запрещается отказывать в заключение трудового договора женщинам по мотивам, связанным с беременностью или наличием детей,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 </w:t>
      </w:r>
    </w:p>
    <w:p w:rsidR="00DA67D4"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 xml:space="preserve">2.13. Подбор и расстановка кадров относится к компетенции администрации </w:t>
      </w:r>
      <w:r w:rsidR="00F70C5E" w:rsidRPr="00705652">
        <w:rPr>
          <w:rFonts w:ascii="Times New Roman" w:hAnsi="Times New Roman" w:cs="Times New Roman"/>
          <w:sz w:val="24"/>
          <w:szCs w:val="24"/>
        </w:rPr>
        <w:t>ДОУ</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3. Основные права и обязанности сторон.</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3.1. Права и обязанности работника.</w:t>
      </w:r>
    </w:p>
    <w:p w:rsidR="00DA67D4"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 xml:space="preserve">Работники пользуются правами, предоставленными им Конституцией РФ, Трудовым кодексом РФ, законами и иными нормативными </w:t>
      </w:r>
      <w:r w:rsidR="00DA67D4" w:rsidRPr="00705652">
        <w:rPr>
          <w:rFonts w:ascii="Times New Roman" w:hAnsi="Times New Roman" w:cs="Times New Roman"/>
          <w:sz w:val="24"/>
          <w:szCs w:val="24"/>
        </w:rPr>
        <w:t xml:space="preserve">актами о труде, Уставом </w:t>
      </w:r>
      <w:r w:rsidR="00F70C5E" w:rsidRPr="00705652">
        <w:rPr>
          <w:rFonts w:ascii="Times New Roman" w:hAnsi="Times New Roman" w:cs="Times New Roman"/>
          <w:sz w:val="24"/>
          <w:szCs w:val="24"/>
        </w:rPr>
        <w:t>ДОУ</w:t>
      </w:r>
      <w:r w:rsidR="00DA67D4" w:rsidRPr="00705652">
        <w:rPr>
          <w:rFonts w:ascii="Times New Roman" w:hAnsi="Times New Roman" w:cs="Times New Roman"/>
          <w:sz w:val="24"/>
          <w:szCs w:val="24"/>
        </w:rPr>
        <w:t xml:space="preserve">», </w:t>
      </w:r>
      <w:r w:rsidRPr="00705652">
        <w:rPr>
          <w:rFonts w:ascii="Times New Roman" w:hAnsi="Times New Roman" w:cs="Times New Roman"/>
          <w:sz w:val="24"/>
          <w:szCs w:val="24"/>
        </w:rPr>
        <w:t>а также заключенными с ними трудовыми договорами.</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 xml:space="preserve">Работник имеет право </w:t>
      </w:r>
      <w:proofErr w:type="gramStart"/>
      <w:r w:rsidRPr="00705652">
        <w:rPr>
          <w:rFonts w:ascii="Times New Roman" w:hAnsi="Times New Roman" w:cs="Times New Roman"/>
          <w:sz w:val="24"/>
          <w:szCs w:val="24"/>
        </w:rPr>
        <w:t>на</w:t>
      </w:r>
      <w:proofErr w:type="gramEnd"/>
      <w:r w:rsidRPr="00705652">
        <w:rPr>
          <w:rFonts w:ascii="Times New Roman" w:hAnsi="Times New Roman" w:cs="Times New Roman"/>
          <w:sz w:val="24"/>
          <w:szCs w:val="24"/>
        </w:rPr>
        <w:t>:</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Заключение, изменение и расторжение трудового договора в порядке и на условиях, установленных Трудовым кодексом РФ, иными федеральными законами;</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Предоставление работы, обусловленной трудовым договором и отвечающей его профессиональной подготовке и квалификации;</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Рабочее место, соответствующее условиям, предусмотренным государственными стандартами безопасности;</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 xml:space="preserve">Своевременную и в полном объеме выплату заработной платы в соответствии с условиями оплаты труда, действующими в </w:t>
      </w:r>
      <w:r w:rsidR="00F70C5E" w:rsidRPr="00705652">
        <w:rPr>
          <w:rFonts w:ascii="Times New Roman" w:hAnsi="Times New Roman" w:cs="Times New Roman"/>
          <w:sz w:val="24"/>
          <w:szCs w:val="24"/>
        </w:rPr>
        <w:t>ДОУ</w:t>
      </w:r>
      <w:r w:rsidR="00C22AFC" w:rsidRPr="00705652">
        <w:rPr>
          <w:rFonts w:ascii="Times New Roman" w:hAnsi="Times New Roman" w:cs="Times New Roman"/>
          <w:sz w:val="24"/>
          <w:szCs w:val="24"/>
        </w:rPr>
        <w:t>;</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Полную и достоверную информацию об условиях труда и требованиях охраны труда на рабочем месте;</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 xml:space="preserve">Участие в управлении </w:t>
      </w:r>
      <w:r w:rsidR="00C22AFC" w:rsidRPr="00705652">
        <w:rPr>
          <w:rFonts w:ascii="Times New Roman" w:hAnsi="Times New Roman" w:cs="Times New Roman"/>
          <w:sz w:val="24"/>
          <w:szCs w:val="24"/>
        </w:rPr>
        <w:t>МКДОУ д/с «</w:t>
      </w:r>
      <w:proofErr w:type="spellStart"/>
      <w:r w:rsidR="00D262FA">
        <w:rPr>
          <w:rFonts w:ascii="Times New Roman" w:hAnsi="Times New Roman" w:cs="Times New Roman"/>
          <w:sz w:val="24"/>
          <w:szCs w:val="24"/>
        </w:rPr>
        <w:t>Шолпан</w:t>
      </w:r>
      <w:proofErr w:type="spellEnd"/>
      <w:r w:rsidR="00C22AFC" w:rsidRPr="00705652">
        <w:rPr>
          <w:rFonts w:ascii="Times New Roman" w:hAnsi="Times New Roman" w:cs="Times New Roman"/>
          <w:sz w:val="24"/>
          <w:szCs w:val="24"/>
        </w:rPr>
        <w:t xml:space="preserve">» </w:t>
      </w:r>
      <w:r w:rsidRPr="00705652">
        <w:rPr>
          <w:rFonts w:ascii="Times New Roman" w:hAnsi="Times New Roman" w:cs="Times New Roman"/>
          <w:sz w:val="24"/>
          <w:szCs w:val="24"/>
        </w:rPr>
        <w:t>в предусмотренных Трудовым кодексом РФ, иными федеральными законными формах;</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Ведение коллективных переговоров и заключение (при необходимости) коллективных договоров и соглашений через своих представителей, а также на информацию о выполнении коллективного договора, соглашений;</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Защиту своих трудовых прав, свобод, законных интересов всеми не запрещенными законом способами;</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Защиту профессиональной чести и достоинства;</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lastRenderedPageBreak/>
        <w:t>Разрешение индивидуальных и коллективных трудовых споров в порядке, установленном Трудовым кодексом РФ, иными федеральными законами;</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Обязательное социальное страхование в случаях, предусмотренных федеральными законами;</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На возмещение вреда, причиненного работнику в связи с исполнением им трудовых обязанностей, в порядке, установленном законодательством;</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Профессиональную переподготовку или повышение квалифика</w:t>
      </w:r>
      <w:r w:rsidR="0007646D" w:rsidRPr="00705652">
        <w:rPr>
          <w:rFonts w:ascii="Times New Roman" w:hAnsi="Times New Roman" w:cs="Times New Roman"/>
          <w:sz w:val="24"/>
          <w:szCs w:val="24"/>
        </w:rPr>
        <w:t>ции не реже, чем один раз в три года</w:t>
      </w:r>
      <w:proofErr w:type="gramStart"/>
      <w:r w:rsidR="0007646D" w:rsidRPr="00705652">
        <w:rPr>
          <w:rFonts w:ascii="Times New Roman" w:hAnsi="Times New Roman" w:cs="Times New Roman"/>
          <w:sz w:val="24"/>
          <w:szCs w:val="24"/>
        </w:rPr>
        <w:t xml:space="preserve"> </w:t>
      </w:r>
      <w:r w:rsidRPr="00705652">
        <w:rPr>
          <w:rFonts w:ascii="Times New Roman" w:hAnsi="Times New Roman" w:cs="Times New Roman"/>
          <w:sz w:val="24"/>
          <w:szCs w:val="24"/>
        </w:rPr>
        <w:t>,</w:t>
      </w:r>
      <w:proofErr w:type="gramEnd"/>
      <w:r w:rsidRPr="00705652">
        <w:rPr>
          <w:rFonts w:ascii="Times New Roman" w:hAnsi="Times New Roman" w:cs="Times New Roman"/>
          <w:sz w:val="24"/>
          <w:szCs w:val="24"/>
        </w:rPr>
        <w:t xml:space="preserve"> используя для этого денежную компенсацию, получаемую педагогами на приобретение методической литературы ежемесячно, заранее планируя посещение курсов повышения квалификации;</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Аттестацию на добровольной основе на соответствующую квалификационную категорию в соответствии с «Порядком аттестации педагогических работников государственных и муниципальных образовательных учреждений», утвержденным приказом № 209 Министерства образования и науки Российской Федерации от 24 марта 2010 г.;</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Объединение в профессиональные союзы и другие организации, представляющие интересы работников;</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Получение в установленном порядке льготной пенсии за выслугу лет до достижения ими пенсионного возраста;</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Ежемесячную денежную компенсацию для педагогических работников в целях обеспечения их книгоиздательской продукцией и периодическими изданиями;</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Педагогически обоснованную свободу выбора и использования методик обучения и воспитания, учебных пособий и материалов, методов оценки знаний воспитанников;</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 xml:space="preserve">Иные меры социальной поддержки, предусмотрены законодательством Российской Федерации и </w:t>
      </w:r>
      <w:r w:rsidR="00C22AFC" w:rsidRPr="00705652">
        <w:rPr>
          <w:rFonts w:ascii="Times New Roman" w:hAnsi="Times New Roman" w:cs="Times New Roman"/>
          <w:sz w:val="24"/>
          <w:szCs w:val="24"/>
        </w:rPr>
        <w:t>Республики Дагестан.</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Обязанности работников.</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Круг обязанностей, которые выполняет каждый работник, определяется трудовым договором, должностной инструкцией, иными локальными нормативными актами, а также нормативными правовыми актами, содержащими нормы трудового права, коллективным договором, соглашениями.</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Работник обязан:</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Добросовестно исполнять свои трудовые обязанности, возложенные на него трудовым договором и предусмотренные должностной инструкцией, Уставом</w:t>
      </w:r>
      <w:r w:rsidR="00F70C5E" w:rsidRPr="00705652">
        <w:rPr>
          <w:rFonts w:ascii="Times New Roman" w:hAnsi="Times New Roman" w:cs="Times New Roman"/>
          <w:sz w:val="24"/>
          <w:szCs w:val="24"/>
        </w:rPr>
        <w:t xml:space="preserve"> ДОУ</w:t>
      </w:r>
      <w:r w:rsidR="00C22AFC" w:rsidRPr="00705652">
        <w:rPr>
          <w:rFonts w:ascii="Times New Roman" w:hAnsi="Times New Roman" w:cs="Times New Roman"/>
          <w:sz w:val="24"/>
          <w:szCs w:val="24"/>
        </w:rPr>
        <w:t>;</w:t>
      </w:r>
      <w:r w:rsidRPr="00705652">
        <w:rPr>
          <w:rFonts w:ascii="Times New Roman" w:hAnsi="Times New Roman" w:cs="Times New Roman"/>
          <w:sz w:val="24"/>
          <w:szCs w:val="24"/>
        </w:rPr>
        <w:t xml:space="preserve"> </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Соблюдать Правила внутреннего трудового распорядка;</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Соблюдать трудовую дисциплину, использовать рабочее время для производительного труда;</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Обладать профессиональными навыками</w:t>
      </w:r>
      <w:proofErr w:type="gramStart"/>
      <w:r w:rsidRPr="00705652">
        <w:rPr>
          <w:rFonts w:ascii="Times New Roman" w:hAnsi="Times New Roman" w:cs="Times New Roman"/>
          <w:sz w:val="24"/>
          <w:szCs w:val="24"/>
        </w:rPr>
        <w:t xml:space="preserve"> ,</w:t>
      </w:r>
      <w:proofErr w:type="gramEnd"/>
      <w:r w:rsidRPr="00705652">
        <w:rPr>
          <w:rFonts w:ascii="Times New Roman" w:hAnsi="Times New Roman" w:cs="Times New Roman"/>
          <w:sz w:val="24"/>
          <w:szCs w:val="24"/>
        </w:rPr>
        <w:t xml:space="preserve"> постоянно их совершенствовать, повышать профессиональное мастерство и квалификацию;</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В случае неявки на работу (в том числе по причине болезни), в тот же день сообщить п</w:t>
      </w:r>
      <w:r w:rsidR="00EB5EA3" w:rsidRPr="00705652">
        <w:rPr>
          <w:rFonts w:ascii="Times New Roman" w:hAnsi="Times New Roman" w:cs="Times New Roman"/>
          <w:sz w:val="24"/>
          <w:szCs w:val="24"/>
        </w:rPr>
        <w:t xml:space="preserve">о телефону администрации ДОУ </w:t>
      </w:r>
      <w:r w:rsidRPr="00705652">
        <w:rPr>
          <w:rFonts w:ascii="Times New Roman" w:hAnsi="Times New Roman" w:cs="Times New Roman"/>
          <w:sz w:val="24"/>
          <w:szCs w:val="24"/>
        </w:rPr>
        <w:t>о причинах неявки, а в дальнейшем представить оправдательный документ;</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lastRenderedPageBreak/>
        <w:t>Выполнять установленные нормы труда;</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Соблюдать требования по охране труда, технике безопасности и противопожарной безопасности, предусмотренные соответствующими правилами и инструкциями;</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Содержать в чистоте и порядке свое рабочее место, а также соблюдать установленный порядок хранения материальных ценностей и документов;</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Принимать меры к немедленному устранению причин, препятствующих или затрудняющих нормальный ход работы, в случае отсутствия возможности устранить эти причины своими силами немедленно доводить информацию об этом д</w:t>
      </w:r>
      <w:r w:rsidR="00F70C5E" w:rsidRPr="00705652">
        <w:rPr>
          <w:rFonts w:ascii="Times New Roman" w:hAnsi="Times New Roman" w:cs="Times New Roman"/>
          <w:sz w:val="24"/>
          <w:szCs w:val="24"/>
        </w:rPr>
        <w:t>о сведения руководителя ДОУ</w:t>
      </w:r>
      <w:r w:rsidRPr="00705652">
        <w:rPr>
          <w:rFonts w:ascii="Times New Roman" w:hAnsi="Times New Roman" w:cs="Times New Roman"/>
          <w:sz w:val="24"/>
          <w:szCs w:val="24"/>
        </w:rPr>
        <w:t>;</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Прох</w:t>
      </w:r>
      <w:r w:rsidR="00EB5EA3" w:rsidRPr="00705652">
        <w:rPr>
          <w:rFonts w:ascii="Times New Roman" w:hAnsi="Times New Roman" w:cs="Times New Roman"/>
          <w:sz w:val="24"/>
          <w:szCs w:val="24"/>
        </w:rPr>
        <w:t xml:space="preserve">одить аттестацию один раз в три года </w:t>
      </w:r>
      <w:r w:rsidRPr="00705652">
        <w:rPr>
          <w:rFonts w:ascii="Times New Roman" w:hAnsi="Times New Roman" w:cs="Times New Roman"/>
          <w:sz w:val="24"/>
          <w:szCs w:val="24"/>
        </w:rPr>
        <w:t xml:space="preserve"> с целью подтверждения соответствия занимаемой должности (в отношении педагогических работников);</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Воздерживаться от действий, мешающих другим работникам выполнять их трудовые обязанности;</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Бережно</w:t>
      </w:r>
      <w:r w:rsidR="00C22AFC" w:rsidRPr="00705652">
        <w:rPr>
          <w:rFonts w:ascii="Times New Roman" w:hAnsi="Times New Roman" w:cs="Times New Roman"/>
          <w:sz w:val="24"/>
          <w:szCs w:val="24"/>
        </w:rPr>
        <w:t xml:space="preserve"> относиться к</w:t>
      </w:r>
      <w:r w:rsidR="00F70C5E" w:rsidRPr="00705652">
        <w:rPr>
          <w:rFonts w:ascii="Times New Roman" w:hAnsi="Times New Roman" w:cs="Times New Roman"/>
          <w:sz w:val="24"/>
          <w:szCs w:val="24"/>
        </w:rPr>
        <w:t xml:space="preserve"> имуществу ДОУ </w:t>
      </w:r>
      <w:r w:rsidRPr="00705652">
        <w:rPr>
          <w:rFonts w:ascii="Times New Roman" w:hAnsi="Times New Roman" w:cs="Times New Roman"/>
          <w:sz w:val="24"/>
          <w:szCs w:val="24"/>
        </w:rPr>
        <w:t>и других работников;</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Эффективно использовать персональные компьютеры, оргтехнику и другое оборудование, экономно и рационально расходовать материалы и энергию, другие материальные ресурсы;</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Соблюдать законные права и свободы воспитанников (защита ребенка от всех форм физического и психического насилия);</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Соблюдать культуру труда и служебную этику;</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Вежливо обращаться с руководством, коллегами по работе, воспитанниками и родителями (законными представителями);</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Поддерживать постоянную связь с родителями (законными представителями) воспитанников, с целью сотрудничества с семьей ребенка по вопросам оздоровления, обучения, воспитания и развития, а также содействия удовлетворению спроса родителей (законных представителей) на образовательные услуги;</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Проходить медицинские обследования в порядке, установленном действующим законодательством.</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3.2.  Права и обязанности Работодателя.</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Работодатель имеет право:</w:t>
      </w:r>
    </w:p>
    <w:p w:rsidR="000256D7" w:rsidRPr="00705652" w:rsidRDefault="00EB5EA3"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 xml:space="preserve">Осуществлять управление ДОУ </w:t>
      </w:r>
      <w:r w:rsidR="000256D7" w:rsidRPr="00705652">
        <w:rPr>
          <w:rFonts w:ascii="Times New Roman" w:hAnsi="Times New Roman" w:cs="Times New Roman"/>
          <w:sz w:val="24"/>
          <w:szCs w:val="24"/>
        </w:rPr>
        <w:t xml:space="preserve"> в соответствии с законодательством Росси</w:t>
      </w:r>
      <w:r w:rsidR="00C22AFC" w:rsidRPr="00705652">
        <w:rPr>
          <w:rFonts w:ascii="Times New Roman" w:hAnsi="Times New Roman" w:cs="Times New Roman"/>
          <w:sz w:val="24"/>
          <w:szCs w:val="24"/>
        </w:rPr>
        <w:t xml:space="preserve">йской </w:t>
      </w:r>
      <w:proofErr w:type="spellStart"/>
      <w:r w:rsidR="00C22AFC" w:rsidRPr="00705652">
        <w:rPr>
          <w:rFonts w:ascii="Times New Roman" w:hAnsi="Times New Roman" w:cs="Times New Roman"/>
          <w:sz w:val="24"/>
          <w:szCs w:val="24"/>
        </w:rPr>
        <w:t>Федера</w:t>
      </w:r>
      <w:r w:rsidR="00D262FA">
        <w:rPr>
          <w:rFonts w:ascii="Times New Roman" w:hAnsi="Times New Roman" w:cs="Times New Roman"/>
          <w:sz w:val="24"/>
          <w:szCs w:val="24"/>
        </w:rPr>
        <w:t>ции</w:t>
      </w:r>
      <w:proofErr w:type="gramStart"/>
      <w:r w:rsidRPr="00705652">
        <w:rPr>
          <w:rFonts w:ascii="Times New Roman" w:hAnsi="Times New Roman" w:cs="Times New Roman"/>
          <w:sz w:val="24"/>
          <w:szCs w:val="24"/>
        </w:rPr>
        <w:t>,У</w:t>
      </w:r>
      <w:proofErr w:type="gramEnd"/>
      <w:r w:rsidRPr="00705652">
        <w:rPr>
          <w:rFonts w:ascii="Times New Roman" w:hAnsi="Times New Roman" w:cs="Times New Roman"/>
          <w:sz w:val="24"/>
          <w:szCs w:val="24"/>
        </w:rPr>
        <w:t>ставом</w:t>
      </w:r>
      <w:proofErr w:type="spellEnd"/>
      <w:r w:rsidRPr="00705652">
        <w:rPr>
          <w:rFonts w:ascii="Times New Roman" w:hAnsi="Times New Roman" w:cs="Times New Roman"/>
          <w:sz w:val="24"/>
          <w:szCs w:val="24"/>
        </w:rPr>
        <w:t xml:space="preserve"> ДОУ</w:t>
      </w:r>
      <w:r w:rsidR="000256D7" w:rsidRPr="00705652">
        <w:rPr>
          <w:rFonts w:ascii="Times New Roman" w:hAnsi="Times New Roman" w:cs="Times New Roman"/>
          <w:sz w:val="24"/>
          <w:szCs w:val="24"/>
        </w:rPr>
        <w:t>, договором</w:t>
      </w:r>
      <w:r w:rsidR="00C22AFC" w:rsidRPr="00705652">
        <w:rPr>
          <w:rFonts w:ascii="Times New Roman" w:hAnsi="Times New Roman" w:cs="Times New Roman"/>
          <w:sz w:val="24"/>
          <w:szCs w:val="24"/>
        </w:rPr>
        <w:t xml:space="preserve"> между Админ</w:t>
      </w:r>
      <w:r w:rsidRPr="00705652">
        <w:rPr>
          <w:rFonts w:ascii="Times New Roman" w:hAnsi="Times New Roman" w:cs="Times New Roman"/>
          <w:sz w:val="24"/>
          <w:szCs w:val="24"/>
        </w:rPr>
        <w:t xml:space="preserve">истрацией и ДОУ </w:t>
      </w:r>
      <w:r w:rsidR="00C22AFC" w:rsidRPr="00705652">
        <w:rPr>
          <w:rFonts w:ascii="Times New Roman" w:hAnsi="Times New Roman" w:cs="Times New Roman"/>
          <w:sz w:val="24"/>
          <w:szCs w:val="24"/>
        </w:rPr>
        <w:t xml:space="preserve">, локальными </w:t>
      </w:r>
      <w:r w:rsidRPr="00705652">
        <w:rPr>
          <w:rFonts w:ascii="Times New Roman" w:hAnsi="Times New Roman" w:cs="Times New Roman"/>
          <w:sz w:val="24"/>
          <w:szCs w:val="24"/>
        </w:rPr>
        <w:t xml:space="preserve">актами ДОУ </w:t>
      </w:r>
      <w:r w:rsidR="000256D7" w:rsidRPr="00705652">
        <w:rPr>
          <w:rFonts w:ascii="Times New Roman" w:hAnsi="Times New Roman" w:cs="Times New Roman"/>
          <w:sz w:val="24"/>
          <w:szCs w:val="24"/>
        </w:rPr>
        <w:t>, трудовым договором;</w:t>
      </w:r>
    </w:p>
    <w:p w:rsidR="000256D7" w:rsidRPr="00705652" w:rsidRDefault="00C22AFC"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Представля</w:t>
      </w:r>
      <w:r w:rsidR="00EB5EA3" w:rsidRPr="00705652">
        <w:rPr>
          <w:rFonts w:ascii="Times New Roman" w:hAnsi="Times New Roman" w:cs="Times New Roman"/>
          <w:sz w:val="24"/>
          <w:szCs w:val="24"/>
        </w:rPr>
        <w:t>ть интересы ДОУ.</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Вести коллективные переговоры и заключать коллективные договоры;</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Издавать приказы, распоряжения и иные локальные акты в пределах своих полномочий;</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Определять структуру у</w:t>
      </w:r>
      <w:r w:rsidR="00C22AFC" w:rsidRPr="00705652">
        <w:rPr>
          <w:rFonts w:ascii="Times New Roman" w:hAnsi="Times New Roman" w:cs="Times New Roman"/>
          <w:sz w:val="24"/>
          <w:szCs w:val="24"/>
        </w:rPr>
        <w:t>правления де</w:t>
      </w:r>
      <w:r w:rsidR="00F70C5E" w:rsidRPr="00705652">
        <w:rPr>
          <w:rFonts w:ascii="Times New Roman" w:hAnsi="Times New Roman" w:cs="Times New Roman"/>
          <w:sz w:val="24"/>
          <w:szCs w:val="24"/>
        </w:rPr>
        <w:t>ятельностью ДОУ</w:t>
      </w:r>
      <w:r w:rsidRPr="00705652">
        <w:rPr>
          <w:rFonts w:ascii="Times New Roman" w:hAnsi="Times New Roman" w:cs="Times New Roman"/>
          <w:sz w:val="24"/>
          <w:szCs w:val="24"/>
        </w:rPr>
        <w:t>, утверждать штатное расписание в пределах выделенных средств фонда оплаты труда и распределять должностные обязанности;</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lastRenderedPageBreak/>
        <w:t xml:space="preserve">Осуществлять подбор, прием на работу и расстановку работников </w:t>
      </w:r>
      <w:r w:rsidR="00F70C5E" w:rsidRPr="00705652">
        <w:rPr>
          <w:rFonts w:ascii="Times New Roman" w:hAnsi="Times New Roman" w:cs="Times New Roman"/>
          <w:sz w:val="24"/>
          <w:szCs w:val="24"/>
        </w:rPr>
        <w:t>ДОУ</w:t>
      </w:r>
      <w:r w:rsidR="00C22AFC" w:rsidRPr="00705652">
        <w:rPr>
          <w:rFonts w:ascii="Times New Roman" w:hAnsi="Times New Roman" w:cs="Times New Roman"/>
          <w:sz w:val="24"/>
          <w:szCs w:val="24"/>
        </w:rPr>
        <w:t>;</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Заключать, изменять и расторгать трудовые договоры и соглашения с работниками в порядке и на условиях, которые установлены Трудовым кодексом РФ, иными федеральными законами;</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Увольнять, поощрять и н</w:t>
      </w:r>
      <w:r w:rsidR="00F70C5E" w:rsidRPr="00705652">
        <w:rPr>
          <w:rFonts w:ascii="Times New Roman" w:hAnsi="Times New Roman" w:cs="Times New Roman"/>
          <w:sz w:val="24"/>
          <w:szCs w:val="24"/>
        </w:rPr>
        <w:t>алагать взыскания на работников ДОУ</w:t>
      </w:r>
      <w:r w:rsidR="00C22AFC" w:rsidRPr="00705652">
        <w:rPr>
          <w:rFonts w:ascii="Times New Roman" w:hAnsi="Times New Roman" w:cs="Times New Roman"/>
          <w:sz w:val="24"/>
          <w:szCs w:val="24"/>
        </w:rPr>
        <w:t>;</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Организовать проведение тарификации работников</w:t>
      </w:r>
      <w:r w:rsidR="00EB5EA3" w:rsidRPr="00705652">
        <w:rPr>
          <w:rFonts w:ascii="Times New Roman" w:hAnsi="Times New Roman" w:cs="Times New Roman"/>
          <w:sz w:val="24"/>
          <w:szCs w:val="24"/>
        </w:rPr>
        <w:t xml:space="preserve"> ДОУ</w:t>
      </w:r>
      <w:proofErr w:type="gramStart"/>
      <w:r w:rsidR="00EB5EA3" w:rsidRPr="00705652">
        <w:rPr>
          <w:rFonts w:ascii="Times New Roman" w:hAnsi="Times New Roman" w:cs="Times New Roman"/>
          <w:sz w:val="24"/>
          <w:szCs w:val="24"/>
        </w:rPr>
        <w:t xml:space="preserve"> </w:t>
      </w:r>
      <w:r w:rsidRPr="00705652">
        <w:rPr>
          <w:rFonts w:ascii="Times New Roman" w:hAnsi="Times New Roman" w:cs="Times New Roman"/>
          <w:sz w:val="24"/>
          <w:szCs w:val="24"/>
        </w:rPr>
        <w:t>,</w:t>
      </w:r>
      <w:proofErr w:type="gramEnd"/>
      <w:r w:rsidRPr="00705652">
        <w:rPr>
          <w:rFonts w:ascii="Times New Roman" w:hAnsi="Times New Roman" w:cs="Times New Roman"/>
          <w:sz w:val="24"/>
          <w:szCs w:val="24"/>
        </w:rPr>
        <w:t xml:space="preserve"> по результатам тарификации </w:t>
      </w:r>
      <w:r w:rsidR="00EB5EA3" w:rsidRPr="00705652">
        <w:rPr>
          <w:rFonts w:ascii="Times New Roman" w:hAnsi="Times New Roman" w:cs="Times New Roman"/>
          <w:sz w:val="24"/>
          <w:szCs w:val="24"/>
        </w:rPr>
        <w:t xml:space="preserve">и аттестации работников ДОУ </w:t>
      </w:r>
      <w:r w:rsidRPr="00705652">
        <w:rPr>
          <w:rFonts w:ascii="Times New Roman" w:hAnsi="Times New Roman" w:cs="Times New Roman"/>
          <w:sz w:val="24"/>
          <w:szCs w:val="24"/>
        </w:rPr>
        <w:t xml:space="preserve"> устанавливать ставки заработной платы и должностные оклады работникам в пределах фонда оплаты труда в соответствии с действующим законодательством;</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Устанавливать надбавки и доплаты к должностным окладам работников</w:t>
      </w:r>
      <w:r w:rsidR="00EB5EA3" w:rsidRPr="00705652">
        <w:rPr>
          <w:rFonts w:ascii="Times New Roman" w:hAnsi="Times New Roman" w:cs="Times New Roman"/>
          <w:sz w:val="24"/>
          <w:szCs w:val="24"/>
        </w:rPr>
        <w:t xml:space="preserve"> ДОУ</w:t>
      </w:r>
      <w:r w:rsidRPr="00705652">
        <w:rPr>
          <w:rFonts w:ascii="Times New Roman" w:hAnsi="Times New Roman" w:cs="Times New Roman"/>
          <w:sz w:val="24"/>
          <w:szCs w:val="24"/>
        </w:rPr>
        <w:t xml:space="preserve"> в соответствии с п</w:t>
      </w:r>
      <w:r w:rsidR="00C22AFC" w:rsidRPr="00705652">
        <w:rPr>
          <w:rFonts w:ascii="Times New Roman" w:hAnsi="Times New Roman" w:cs="Times New Roman"/>
          <w:sz w:val="24"/>
          <w:szCs w:val="24"/>
        </w:rPr>
        <w:t>оложением, у</w:t>
      </w:r>
      <w:r w:rsidR="00EB5EA3" w:rsidRPr="00705652">
        <w:rPr>
          <w:rFonts w:ascii="Times New Roman" w:hAnsi="Times New Roman" w:cs="Times New Roman"/>
          <w:sz w:val="24"/>
          <w:szCs w:val="24"/>
        </w:rPr>
        <w:t>твержденным ДОУ</w:t>
      </w:r>
      <w:r w:rsidR="00C22AFC" w:rsidRPr="00705652">
        <w:rPr>
          <w:rFonts w:ascii="Times New Roman" w:hAnsi="Times New Roman" w:cs="Times New Roman"/>
          <w:sz w:val="24"/>
          <w:szCs w:val="24"/>
        </w:rPr>
        <w:t>;</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Требовать от работников исполнения ими трудовых обязанностей и бережно</w:t>
      </w:r>
      <w:r w:rsidR="00C22AFC" w:rsidRPr="00705652">
        <w:rPr>
          <w:rFonts w:ascii="Times New Roman" w:hAnsi="Times New Roman" w:cs="Times New Roman"/>
          <w:sz w:val="24"/>
          <w:szCs w:val="24"/>
        </w:rPr>
        <w:t>го отноше</w:t>
      </w:r>
      <w:r w:rsidR="00EB5EA3" w:rsidRPr="00705652">
        <w:rPr>
          <w:rFonts w:ascii="Times New Roman" w:hAnsi="Times New Roman" w:cs="Times New Roman"/>
          <w:sz w:val="24"/>
          <w:szCs w:val="24"/>
        </w:rPr>
        <w:t xml:space="preserve">ния к имуществу </w:t>
      </w:r>
      <w:r w:rsidR="00C22AFC" w:rsidRPr="00705652">
        <w:rPr>
          <w:rFonts w:ascii="Times New Roman" w:hAnsi="Times New Roman" w:cs="Times New Roman"/>
          <w:sz w:val="24"/>
          <w:szCs w:val="24"/>
        </w:rPr>
        <w:t xml:space="preserve">ДОУ </w:t>
      </w:r>
      <w:r w:rsidRPr="00705652">
        <w:rPr>
          <w:rFonts w:ascii="Times New Roman" w:hAnsi="Times New Roman" w:cs="Times New Roman"/>
          <w:sz w:val="24"/>
          <w:szCs w:val="24"/>
        </w:rPr>
        <w:t>(в том числе к имуществу тре</w:t>
      </w:r>
      <w:r w:rsidR="00C22AFC" w:rsidRPr="00705652">
        <w:rPr>
          <w:rFonts w:ascii="Times New Roman" w:hAnsi="Times New Roman" w:cs="Times New Roman"/>
          <w:sz w:val="24"/>
          <w:szCs w:val="24"/>
        </w:rPr>
        <w:t>тьи</w:t>
      </w:r>
      <w:r w:rsidR="00EB5EA3" w:rsidRPr="00705652">
        <w:rPr>
          <w:rFonts w:ascii="Times New Roman" w:hAnsi="Times New Roman" w:cs="Times New Roman"/>
          <w:sz w:val="24"/>
          <w:szCs w:val="24"/>
        </w:rPr>
        <w:t xml:space="preserve">х лиц, находящемуся в </w:t>
      </w:r>
      <w:proofErr w:type="gramStart"/>
      <w:r w:rsidR="00EB5EA3" w:rsidRPr="00705652">
        <w:rPr>
          <w:rFonts w:ascii="Times New Roman" w:hAnsi="Times New Roman" w:cs="Times New Roman"/>
          <w:sz w:val="24"/>
          <w:szCs w:val="24"/>
        </w:rPr>
        <w:t>ДОУ</w:t>
      </w:r>
      <w:proofErr w:type="gramEnd"/>
      <w:r w:rsidR="00EB5EA3" w:rsidRPr="00705652">
        <w:rPr>
          <w:rFonts w:ascii="Times New Roman" w:hAnsi="Times New Roman" w:cs="Times New Roman"/>
          <w:sz w:val="24"/>
          <w:szCs w:val="24"/>
        </w:rPr>
        <w:t xml:space="preserve"> </w:t>
      </w:r>
      <w:r w:rsidRPr="00705652">
        <w:rPr>
          <w:rFonts w:ascii="Times New Roman" w:hAnsi="Times New Roman" w:cs="Times New Roman"/>
          <w:sz w:val="24"/>
          <w:szCs w:val="24"/>
        </w:rPr>
        <w:t>если работодатель несет ответственность за сохранность этого имущества) и других работников, соблюдение правил трудового распорядка;</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Привлекать работников к дисциплинарной и материальной ответственности в порядке, установленном Трудовым кодексом РФ, иными федеральными законами;</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Осуществлять медицинское страхование работников.</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Работодатель обязан:</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Соблюдать трудовое законодательство и иные нормативные правовые акты, содержащие номы трудового права, ло</w:t>
      </w:r>
      <w:r w:rsidR="00C22AFC" w:rsidRPr="00705652">
        <w:rPr>
          <w:rFonts w:ascii="Times New Roman" w:hAnsi="Times New Roman" w:cs="Times New Roman"/>
          <w:sz w:val="24"/>
          <w:szCs w:val="24"/>
        </w:rPr>
        <w:t>кальные норма</w:t>
      </w:r>
      <w:r w:rsidR="00F70C5E" w:rsidRPr="00705652">
        <w:rPr>
          <w:rFonts w:ascii="Times New Roman" w:hAnsi="Times New Roman" w:cs="Times New Roman"/>
          <w:sz w:val="24"/>
          <w:szCs w:val="24"/>
        </w:rPr>
        <w:t>тивные акты ДОУ</w:t>
      </w:r>
      <w:r w:rsidRPr="00705652">
        <w:rPr>
          <w:rFonts w:ascii="Times New Roman" w:hAnsi="Times New Roman" w:cs="Times New Roman"/>
          <w:sz w:val="24"/>
          <w:szCs w:val="24"/>
        </w:rPr>
        <w:t>, условия коллективного договора, соглашений и трудовых договоров;</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Ознакомить работника с порученной работой, условиями и оплатой труда, разъяснить работнику его права и обязанности;</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Ознакомить с Правилами внутреннего трудового распорядка, иными локальны</w:t>
      </w:r>
      <w:r w:rsidR="00C22AFC" w:rsidRPr="00705652">
        <w:rPr>
          <w:rFonts w:ascii="Times New Roman" w:hAnsi="Times New Roman" w:cs="Times New Roman"/>
          <w:sz w:val="24"/>
          <w:szCs w:val="24"/>
        </w:rPr>
        <w:t>ми норматив</w:t>
      </w:r>
      <w:r w:rsidR="00F70C5E" w:rsidRPr="00705652">
        <w:rPr>
          <w:rFonts w:ascii="Times New Roman" w:hAnsi="Times New Roman" w:cs="Times New Roman"/>
          <w:sz w:val="24"/>
          <w:szCs w:val="24"/>
        </w:rPr>
        <w:t>ными актами ДОУ</w:t>
      </w:r>
      <w:r w:rsidR="00C22AFC" w:rsidRPr="00705652">
        <w:rPr>
          <w:rFonts w:ascii="Times New Roman" w:hAnsi="Times New Roman" w:cs="Times New Roman"/>
          <w:sz w:val="24"/>
          <w:szCs w:val="24"/>
        </w:rPr>
        <w:t>;</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Провести инструктаж по технике безопасности, производственной санитарии, противопожарной охране и другим правилам охраны труда;</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Знакомить работников с тарификацией на текущий учебный год и объемом надбавок к заработной плате, согласованным со специальной комиссией по выплате премий и надбавок;</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Осуществлять обязательное социальное страхования работников в порядке, установленном федеральными законами;</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Обеспечить работнику полную регистрацию в системе персонифицированного учета, своевременное предоставление в органы пенсионного фонда РФ достоверных сведений о стаже, заработке и страховых взносов работника;</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Вести коллективные переговоры, а также заключать коллективный договор в порядке, установленном Трудовым кодексом РФ;</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lastRenderedPageBreak/>
        <w:t>Знакомить работников под роспись с принимаемыми локальными нормативными актами, непосредственно связанными с их трудовой деятельностью;</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Возмещать вред, причиненный работникам в связи с исполнением ими трудовых обязанностей, в порядке и на условиях, которые установлены федеральными законами.</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3.3. Педагогическим работникам запрещается:</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изменять по своему усмотрению расписание непосредственно образовательной деятельности и график работы;</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отменять, изменять продолжительность непосредственно образовательной деятельности и перерывы между ними;</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удалять воспитанников с непосредственно образовательной деятельности;</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 xml:space="preserve">курить в помещении и на территории, прилегающей к </w:t>
      </w:r>
      <w:r w:rsidR="00F70C5E" w:rsidRPr="00705652">
        <w:rPr>
          <w:rFonts w:ascii="Times New Roman" w:hAnsi="Times New Roman" w:cs="Times New Roman"/>
          <w:sz w:val="24"/>
          <w:szCs w:val="24"/>
        </w:rPr>
        <w:t>ДОУ</w:t>
      </w:r>
      <w:r w:rsidR="00C22AFC" w:rsidRPr="00705652">
        <w:rPr>
          <w:rFonts w:ascii="Times New Roman" w:hAnsi="Times New Roman" w:cs="Times New Roman"/>
          <w:sz w:val="24"/>
          <w:szCs w:val="24"/>
        </w:rPr>
        <w:t>.</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Запрещается:</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отвлекать педагогических работников от их непосредственной работы для выполнения разного рода мероприятий и поручений, не связанных с производственной деятельностью;</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созывать в рабочее время собрания, заседания и всякого рода совещания по общественным делам;</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присутствие при проведении непосредственно образовательной деятельности посторонних лиц без разрешения администрации</w:t>
      </w:r>
      <w:r w:rsidR="00957577" w:rsidRPr="00705652">
        <w:rPr>
          <w:rFonts w:ascii="Times New Roman" w:hAnsi="Times New Roman" w:cs="Times New Roman"/>
          <w:sz w:val="24"/>
          <w:szCs w:val="24"/>
        </w:rPr>
        <w:t xml:space="preserve"> ДОУ</w:t>
      </w:r>
      <w:r w:rsidR="00C22AFC" w:rsidRPr="00705652">
        <w:rPr>
          <w:rFonts w:ascii="Times New Roman" w:hAnsi="Times New Roman" w:cs="Times New Roman"/>
          <w:sz w:val="24"/>
          <w:szCs w:val="24"/>
        </w:rPr>
        <w:t>;</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входить в группу после начала непосредственно образовательной деятельности, таким правом в исключительных случаях пользуе</w:t>
      </w:r>
      <w:r w:rsidR="00C22AFC" w:rsidRPr="00705652">
        <w:rPr>
          <w:rFonts w:ascii="Times New Roman" w:hAnsi="Times New Roman" w:cs="Times New Roman"/>
          <w:sz w:val="24"/>
          <w:szCs w:val="24"/>
        </w:rPr>
        <w:t>тся только ру</w:t>
      </w:r>
      <w:r w:rsidR="00957577" w:rsidRPr="00705652">
        <w:rPr>
          <w:rFonts w:ascii="Times New Roman" w:hAnsi="Times New Roman" w:cs="Times New Roman"/>
          <w:sz w:val="24"/>
          <w:szCs w:val="24"/>
        </w:rPr>
        <w:t>ководитель ДОУ</w:t>
      </w:r>
      <w:r w:rsidRPr="00705652">
        <w:rPr>
          <w:rFonts w:ascii="Times New Roman" w:hAnsi="Times New Roman" w:cs="Times New Roman"/>
          <w:sz w:val="24"/>
          <w:szCs w:val="24"/>
        </w:rPr>
        <w:t xml:space="preserve"> и его заместители;</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делать педагогическим работникам замечания по поводу их работы во время проведения непосредственно образовательной деятельности и в присутствии воспитанников.</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4.  Режим рабочего времени, времени отдыха и оплаты труда</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4.1.   Режим рабочего времени.</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4.1.1.Рабочее время педагогических работников определяется законом «Об образовании», Трудовым кодексом РФ, Правилами внутреннего трудового распорядка, Уставом</w:t>
      </w:r>
      <w:r w:rsidR="00957577" w:rsidRPr="00705652">
        <w:rPr>
          <w:rFonts w:ascii="Times New Roman" w:hAnsi="Times New Roman" w:cs="Times New Roman"/>
          <w:sz w:val="24"/>
          <w:szCs w:val="24"/>
        </w:rPr>
        <w:t xml:space="preserve"> ДОУ</w:t>
      </w:r>
      <w:r w:rsidRPr="00705652">
        <w:rPr>
          <w:rFonts w:ascii="Times New Roman" w:hAnsi="Times New Roman" w:cs="Times New Roman"/>
          <w:sz w:val="24"/>
          <w:szCs w:val="24"/>
        </w:rPr>
        <w:t>, а также расписанием непосредственно образовательной деятельности и должностными обязанностями, годовым календарным учебным планом и режимом</w:t>
      </w:r>
      <w:r w:rsidR="00EB5EA3" w:rsidRPr="00705652">
        <w:rPr>
          <w:rFonts w:ascii="Times New Roman" w:hAnsi="Times New Roman" w:cs="Times New Roman"/>
          <w:sz w:val="24"/>
          <w:szCs w:val="24"/>
        </w:rPr>
        <w:t xml:space="preserve"> ДОУ</w:t>
      </w:r>
      <w:r w:rsidRPr="00705652">
        <w:rPr>
          <w:rFonts w:ascii="Times New Roman" w:hAnsi="Times New Roman" w:cs="Times New Roman"/>
          <w:sz w:val="24"/>
          <w:szCs w:val="24"/>
        </w:rPr>
        <w:t>.</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Часы работы</w:t>
      </w:r>
      <w:r w:rsidR="00EB5EA3" w:rsidRPr="00705652">
        <w:rPr>
          <w:rFonts w:ascii="Times New Roman" w:hAnsi="Times New Roman" w:cs="Times New Roman"/>
          <w:sz w:val="24"/>
          <w:szCs w:val="24"/>
        </w:rPr>
        <w:t xml:space="preserve"> ДОУ</w:t>
      </w:r>
      <w:proofErr w:type="gramStart"/>
      <w:r w:rsidR="00EB5EA3" w:rsidRPr="00705652">
        <w:rPr>
          <w:rFonts w:ascii="Times New Roman" w:hAnsi="Times New Roman" w:cs="Times New Roman"/>
          <w:sz w:val="24"/>
          <w:szCs w:val="24"/>
        </w:rPr>
        <w:t xml:space="preserve"> </w:t>
      </w:r>
      <w:r w:rsidRPr="00705652">
        <w:rPr>
          <w:rFonts w:ascii="Times New Roman" w:hAnsi="Times New Roman" w:cs="Times New Roman"/>
          <w:sz w:val="24"/>
          <w:szCs w:val="24"/>
        </w:rPr>
        <w:t>:</w:t>
      </w:r>
      <w:proofErr w:type="gramEnd"/>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с 7.00 до 19.00 ежедневно, кроме субботы и воскресенья, праздничных дней.</w:t>
      </w:r>
    </w:p>
    <w:p w:rsidR="000256D7" w:rsidRPr="00705652" w:rsidRDefault="00C22AFC"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4.1.2. Кажд</w:t>
      </w:r>
      <w:r w:rsidR="00EB5EA3" w:rsidRPr="00705652">
        <w:rPr>
          <w:rFonts w:ascii="Times New Roman" w:hAnsi="Times New Roman" w:cs="Times New Roman"/>
          <w:sz w:val="24"/>
          <w:szCs w:val="24"/>
        </w:rPr>
        <w:t>ый работник ДОУ</w:t>
      </w:r>
      <w:r w:rsidR="000256D7" w:rsidRPr="00705652">
        <w:rPr>
          <w:rFonts w:ascii="Times New Roman" w:hAnsi="Times New Roman" w:cs="Times New Roman"/>
          <w:sz w:val="24"/>
          <w:szCs w:val="24"/>
        </w:rPr>
        <w:t xml:space="preserve"> работает по графику, составленному администрацией, согласованному на собрании трудового коллектива и утвер</w:t>
      </w:r>
      <w:r w:rsidRPr="00705652">
        <w:rPr>
          <w:rFonts w:ascii="Times New Roman" w:hAnsi="Times New Roman" w:cs="Times New Roman"/>
          <w:sz w:val="24"/>
          <w:szCs w:val="24"/>
        </w:rPr>
        <w:t>жденному ру</w:t>
      </w:r>
      <w:r w:rsidR="00EB5EA3" w:rsidRPr="00705652">
        <w:rPr>
          <w:rFonts w:ascii="Times New Roman" w:hAnsi="Times New Roman" w:cs="Times New Roman"/>
          <w:sz w:val="24"/>
          <w:szCs w:val="24"/>
        </w:rPr>
        <w:t>ководителем ДОУ</w:t>
      </w:r>
      <w:proofErr w:type="gramStart"/>
      <w:r w:rsidR="00EB5EA3" w:rsidRPr="00705652">
        <w:rPr>
          <w:rFonts w:ascii="Times New Roman" w:hAnsi="Times New Roman" w:cs="Times New Roman"/>
          <w:sz w:val="24"/>
          <w:szCs w:val="24"/>
        </w:rPr>
        <w:t xml:space="preserve"> </w:t>
      </w:r>
      <w:r w:rsidRPr="00705652">
        <w:rPr>
          <w:rFonts w:ascii="Times New Roman" w:hAnsi="Times New Roman" w:cs="Times New Roman"/>
          <w:sz w:val="24"/>
          <w:szCs w:val="24"/>
        </w:rPr>
        <w:t>.</w:t>
      </w:r>
      <w:proofErr w:type="gramEnd"/>
    </w:p>
    <w:p w:rsidR="00C22AFC"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Продолжит</w:t>
      </w:r>
      <w:r w:rsidR="00C22AFC" w:rsidRPr="00705652">
        <w:rPr>
          <w:rFonts w:ascii="Times New Roman" w:hAnsi="Times New Roman" w:cs="Times New Roman"/>
          <w:sz w:val="24"/>
          <w:szCs w:val="24"/>
        </w:rPr>
        <w:t>ельность раб</w:t>
      </w:r>
      <w:r w:rsidR="00761C6E" w:rsidRPr="00705652">
        <w:rPr>
          <w:rFonts w:ascii="Times New Roman" w:hAnsi="Times New Roman" w:cs="Times New Roman"/>
          <w:sz w:val="24"/>
          <w:szCs w:val="24"/>
        </w:rPr>
        <w:t xml:space="preserve">очего дня в ДОУ </w:t>
      </w:r>
      <w:r w:rsidRPr="00705652">
        <w:rPr>
          <w:rFonts w:ascii="Times New Roman" w:hAnsi="Times New Roman" w:cs="Times New Roman"/>
          <w:sz w:val="24"/>
          <w:szCs w:val="24"/>
        </w:rPr>
        <w:t>для сотрудников, работающих на одну ставку, устанавливается следующим образом:</w:t>
      </w:r>
    </w:p>
    <w:tbl>
      <w:tblPr>
        <w:tblStyle w:val="a3"/>
        <w:tblW w:w="0" w:type="auto"/>
        <w:tblLook w:val="04A0" w:firstRow="1" w:lastRow="0" w:firstColumn="1" w:lastColumn="0" w:noHBand="0" w:noVBand="1"/>
      </w:tblPr>
      <w:tblGrid>
        <w:gridCol w:w="960"/>
        <w:gridCol w:w="5416"/>
        <w:gridCol w:w="3195"/>
      </w:tblGrid>
      <w:tr w:rsidR="0053358A" w:rsidRPr="00705652" w:rsidTr="00F40290">
        <w:tc>
          <w:tcPr>
            <w:tcW w:w="960" w:type="dxa"/>
          </w:tcPr>
          <w:p w:rsidR="0053358A" w:rsidRPr="00705652" w:rsidRDefault="0053358A" w:rsidP="00705652">
            <w:pPr>
              <w:jc w:val="both"/>
              <w:rPr>
                <w:rFonts w:ascii="Times New Roman" w:hAnsi="Times New Roman" w:cs="Times New Roman"/>
                <w:b/>
                <w:sz w:val="24"/>
                <w:szCs w:val="24"/>
              </w:rPr>
            </w:pPr>
            <w:r w:rsidRPr="00705652">
              <w:rPr>
                <w:rFonts w:ascii="Times New Roman" w:hAnsi="Times New Roman" w:cs="Times New Roman"/>
                <w:b/>
                <w:sz w:val="24"/>
                <w:szCs w:val="24"/>
              </w:rPr>
              <w:t>№</w:t>
            </w:r>
          </w:p>
        </w:tc>
        <w:tc>
          <w:tcPr>
            <w:tcW w:w="5416" w:type="dxa"/>
          </w:tcPr>
          <w:p w:rsidR="0053358A" w:rsidRPr="00705652" w:rsidRDefault="0053358A" w:rsidP="00705652">
            <w:pPr>
              <w:jc w:val="both"/>
              <w:rPr>
                <w:rFonts w:ascii="Times New Roman" w:hAnsi="Times New Roman" w:cs="Times New Roman"/>
                <w:b/>
                <w:sz w:val="24"/>
                <w:szCs w:val="24"/>
              </w:rPr>
            </w:pPr>
            <w:r w:rsidRPr="00705652">
              <w:rPr>
                <w:rFonts w:ascii="Times New Roman" w:hAnsi="Times New Roman" w:cs="Times New Roman"/>
                <w:b/>
                <w:sz w:val="24"/>
                <w:szCs w:val="24"/>
              </w:rPr>
              <w:t>Должность</w:t>
            </w:r>
          </w:p>
        </w:tc>
        <w:tc>
          <w:tcPr>
            <w:tcW w:w="3195" w:type="dxa"/>
          </w:tcPr>
          <w:p w:rsidR="0053358A" w:rsidRPr="00705652" w:rsidRDefault="0053358A" w:rsidP="00705652">
            <w:pPr>
              <w:jc w:val="both"/>
              <w:rPr>
                <w:rFonts w:ascii="Times New Roman" w:hAnsi="Times New Roman" w:cs="Times New Roman"/>
                <w:b/>
                <w:sz w:val="24"/>
                <w:szCs w:val="24"/>
              </w:rPr>
            </w:pPr>
            <w:r w:rsidRPr="00705652">
              <w:rPr>
                <w:rFonts w:ascii="Times New Roman" w:hAnsi="Times New Roman" w:cs="Times New Roman"/>
                <w:b/>
                <w:sz w:val="24"/>
                <w:szCs w:val="24"/>
              </w:rPr>
              <w:t>Продолжительность рабочего дня</w:t>
            </w:r>
          </w:p>
        </w:tc>
      </w:tr>
      <w:tr w:rsidR="0053358A" w:rsidRPr="00705652" w:rsidTr="00F40290">
        <w:tc>
          <w:tcPr>
            <w:tcW w:w="960" w:type="dxa"/>
          </w:tcPr>
          <w:p w:rsidR="0053358A" w:rsidRPr="00705652" w:rsidRDefault="0053358A" w:rsidP="00705652">
            <w:pPr>
              <w:jc w:val="both"/>
              <w:rPr>
                <w:rFonts w:ascii="Times New Roman" w:hAnsi="Times New Roman" w:cs="Times New Roman"/>
                <w:sz w:val="24"/>
                <w:szCs w:val="24"/>
              </w:rPr>
            </w:pPr>
            <w:r w:rsidRPr="00705652">
              <w:rPr>
                <w:rFonts w:ascii="Times New Roman" w:hAnsi="Times New Roman" w:cs="Times New Roman"/>
                <w:sz w:val="24"/>
                <w:szCs w:val="24"/>
              </w:rPr>
              <w:lastRenderedPageBreak/>
              <w:t>1</w:t>
            </w:r>
          </w:p>
        </w:tc>
        <w:tc>
          <w:tcPr>
            <w:tcW w:w="5416" w:type="dxa"/>
          </w:tcPr>
          <w:p w:rsidR="0053358A" w:rsidRPr="00705652" w:rsidRDefault="00761C6E" w:rsidP="00D262FA">
            <w:pPr>
              <w:jc w:val="both"/>
              <w:rPr>
                <w:rFonts w:ascii="Times New Roman" w:hAnsi="Times New Roman" w:cs="Times New Roman"/>
                <w:sz w:val="24"/>
                <w:szCs w:val="24"/>
              </w:rPr>
            </w:pPr>
            <w:r w:rsidRPr="00705652">
              <w:rPr>
                <w:rFonts w:ascii="Times New Roman" w:hAnsi="Times New Roman" w:cs="Times New Roman"/>
                <w:sz w:val="24"/>
                <w:szCs w:val="24"/>
              </w:rPr>
              <w:t xml:space="preserve">Заведующий ДОУ, </w:t>
            </w:r>
            <w:proofErr w:type="spellStart"/>
            <w:r w:rsidRPr="00705652">
              <w:rPr>
                <w:rFonts w:ascii="Times New Roman" w:hAnsi="Times New Roman" w:cs="Times New Roman"/>
                <w:sz w:val="24"/>
                <w:szCs w:val="24"/>
              </w:rPr>
              <w:t>з</w:t>
            </w:r>
            <w:r w:rsidR="00D262FA">
              <w:rPr>
                <w:rFonts w:ascii="Times New Roman" w:hAnsi="Times New Roman" w:cs="Times New Roman"/>
                <w:sz w:val="24"/>
                <w:szCs w:val="24"/>
              </w:rPr>
              <w:t>завхоз</w:t>
            </w:r>
            <w:proofErr w:type="spellEnd"/>
          </w:p>
        </w:tc>
        <w:tc>
          <w:tcPr>
            <w:tcW w:w="3195" w:type="dxa"/>
          </w:tcPr>
          <w:p w:rsidR="0053358A" w:rsidRPr="00705652" w:rsidRDefault="0053358A" w:rsidP="00705652">
            <w:pPr>
              <w:jc w:val="both"/>
              <w:rPr>
                <w:rFonts w:ascii="Times New Roman" w:hAnsi="Times New Roman" w:cs="Times New Roman"/>
                <w:sz w:val="24"/>
                <w:szCs w:val="24"/>
              </w:rPr>
            </w:pPr>
            <w:r w:rsidRPr="00705652">
              <w:rPr>
                <w:rFonts w:ascii="Times New Roman" w:hAnsi="Times New Roman" w:cs="Times New Roman"/>
                <w:sz w:val="24"/>
                <w:szCs w:val="24"/>
              </w:rPr>
              <w:t>8 часов</w:t>
            </w:r>
          </w:p>
        </w:tc>
      </w:tr>
      <w:tr w:rsidR="00F40290" w:rsidRPr="00705652" w:rsidTr="00711936">
        <w:tc>
          <w:tcPr>
            <w:tcW w:w="960" w:type="dxa"/>
          </w:tcPr>
          <w:p w:rsidR="00F40290" w:rsidRPr="00705652" w:rsidRDefault="00F40290" w:rsidP="00705652">
            <w:pPr>
              <w:jc w:val="both"/>
              <w:rPr>
                <w:rFonts w:ascii="Times New Roman" w:hAnsi="Times New Roman" w:cs="Times New Roman"/>
                <w:sz w:val="24"/>
                <w:szCs w:val="24"/>
              </w:rPr>
            </w:pPr>
            <w:r>
              <w:rPr>
                <w:rFonts w:ascii="Times New Roman" w:hAnsi="Times New Roman" w:cs="Times New Roman"/>
                <w:sz w:val="24"/>
                <w:szCs w:val="24"/>
              </w:rPr>
              <w:t>2</w:t>
            </w:r>
          </w:p>
        </w:tc>
        <w:tc>
          <w:tcPr>
            <w:tcW w:w="5416" w:type="dxa"/>
          </w:tcPr>
          <w:p w:rsidR="00F40290" w:rsidRPr="00705652" w:rsidRDefault="00F40290" w:rsidP="00705652">
            <w:pPr>
              <w:jc w:val="both"/>
              <w:rPr>
                <w:rFonts w:ascii="Times New Roman" w:hAnsi="Times New Roman" w:cs="Times New Roman"/>
                <w:sz w:val="24"/>
                <w:szCs w:val="24"/>
              </w:rPr>
            </w:pPr>
            <w:r w:rsidRPr="00705652">
              <w:rPr>
                <w:rFonts w:ascii="Times New Roman" w:hAnsi="Times New Roman" w:cs="Times New Roman"/>
                <w:sz w:val="24"/>
                <w:szCs w:val="24"/>
              </w:rPr>
              <w:t>Педагогу-психологу, старшему воспитателю</w:t>
            </w:r>
          </w:p>
          <w:p w:rsidR="00F40290" w:rsidRPr="00705652" w:rsidRDefault="00F40290" w:rsidP="00705652">
            <w:pPr>
              <w:jc w:val="both"/>
              <w:rPr>
                <w:rFonts w:ascii="Times New Roman" w:hAnsi="Times New Roman" w:cs="Times New Roman"/>
                <w:sz w:val="24"/>
                <w:szCs w:val="24"/>
              </w:rPr>
            </w:pPr>
          </w:p>
        </w:tc>
        <w:tc>
          <w:tcPr>
            <w:tcW w:w="3195" w:type="dxa"/>
          </w:tcPr>
          <w:p w:rsidR="00F40290" w:rsidRPr="00705652" w:rsidRDefault="00F40290" w:rsidP="00705652">
            <w:pPr>
              <w:jc w:val="both"/>
              <w:rPr>
                <w:rFonts w:ascii="Times New Roman" w:hAnsi="Times New Roman" w:cs="Times New Roman"/>
                <w:sz w:val="24"/>
                <w:szCs w:val="24"/>
              </w:rPr>
            </w:pPr>
            <w:r w:rsidRPr="00705652">
              <w:rPr>
                <w:rFonts w:ascii="Times New Roman" w:hAnsi="Times New Roman" w:cs="Times New Roman"/>
                <w:sz w:val="24"/>
                <w:szCs w:val="24"/>
              </w:rPr>
              <w:t>7,2 часа</w:t>
            </w:r>
          </w:p>
        </w:tc>
      </w:tr>
      <w:tr w:rsidR="00F40290" w:rsidRPr="00705652" w:rsidTr="00711936">
        <w:tc>
          <w:tcPr>
            <w:tcW w:w="960" w:type="dxa"/>
          </w:tcPr>
          <w:p w:rsidR="00F40290" w:rsidRPr="00705652" w:rsidRDefault="00F40290" w:rsidP="00705652">
            <w:pPr>
              <w:jc w:val="both"/>
              <w:rPr>
                <w:rFonts w:ascii="Times New Roman" w:hAnsi="Times New Roman" w:cs="Times New Roman"/>
                <w:sz w:val="24"/>
                <w:szCs w:val="24"/>
              </w:rPr>
            </w:pPr>
            <w:r>
              <w:rPr>
                <w:rFonts w:ascii="Times New Roman" w:hAnsi="Times New Roman" w:cs="Times New Roman"/>
                <w:sz w:val="24"/>
                <w:szCs w:val="24"/>
              </w:rPr>
              <w:t>3</w:t>
            </w:r>
          </w:p>
        </w:tc>
        <w:tc>
          <w:tcPr>
            <w:tcW w:w="5416" w:type="dxa"/>
          </w:tcPr>
          <w:p w:rsidR="00F40290" w:rsidRPr="00705652" w:rsidRDefault="00F40290" w:rsidP="00705652">
            <w:pPr>
              <w:jc w:val="both"/>
              <w:rPr>
                <w:rFonts w:ascii="Times New Roman" w:hAnsi="Times New Roman" w:cs="Times New Roman"/>
                <w:sz w:val="24"/>
                <w:szCs w:val="24"/>
              </w:rPr>
            </w:pPr>
            <w:r w:rsidRPr="00705652">
              <w:rPr>
                <w:rFonts w:ascii="Times New Roman" w:hAnsi="Times New Roman" w:cs="Times New Roman"/>
                <w:sz w:val="24"/>
                <w:szCs w:val="24"/>
              </w:rPr>
              <w:t>Воспитателям групп</w:t>
            </w:r>
          </w:p>
        </w:tc>
        <w:tc>
          <w:tcPr>
            <w:tcW w:w="3195" w:type="dxa"/>
          </w:tcPr>
          <w:p w:rsidR="00F40290" w:rsidRPr="00705652" w:rsidRDefault="00F40290" w:rsidP="00705652">
            <w:pPr>
              <w:jc w:val="both"/>
              <w:rPr>
                <w:rFonts w:ascii="Times New Roman" w:hAnsi="Times New Roman" w:cs="Times New Roman"/>
                <w:sz w:val="24"/>
                <w:szCs w:val="24"/>
              </w:rPr>
            </w:pPr>
            <w:r>
              <w:rPr>
                <w:rFonts w:ascii="Times New Roman" w:hAnsi="Times New Roman" w:cs="Times New Roman"/>
                <w:sz w:val="24"/>
                <w:szCs w:val="24"/>
              </w:rPr>
              <w:t>7,2</w:t>
            </w:r>
            <w:r w:rsidRPr="00705652">
              <w:rPr>
                <w:rFonts w:ascii="Times New Roman" w:hAnsi="Times New Roman" w:cs="Times New Roman"/>
                <w:sz w:val="24"/>
                <w:szCs w:val="24"/>
              </w:rPr>
              <w:t xml:space="preserve"> часов</w:t>
            </w:r>
          </w:p>
        </w:tc>
      </w:tr>
      <w:tr w:rsidR="00F40290" w:rsidRPr="00705652" w:rsidTr="00711936">
        <w:tc>
          <w:tcPr>
            <w:tcW w:w="960" w:type="dxa"/>
          </w:tcPr>
          <w:p w:rsidR="00F40290" w:rsidRPr="00705652" w:rsidRDefault="00F40290" w:rsidP="00705652">
            <w:pPr>
              <w:jc w:val="both"/>
              <w:rPr>
                <w:rFonts w:ascii="Times New Roman" w:hAnsi="Times New Roman" w:cs="Times New Roman"/>
                <w:sz w:val="24"/>
                <w:szCs w:val="24"/>
              </w:rPr>
            </w:pPr>
            <w:r>
              <w:rPr>
                <w:rFonts w:ascii="Times New Roman" w:hAnsi="Times New Roman" w:cs="Times New Roman"/>
                <w:sz w:val="24"/>
                <w:szCs w:val="24"/>
              </w:rPr>
              <w:t>4</w:t>
            </w:r>
          </w:p>
        </w:tc>
        <w:tc>
          <w:tcPr>
            <w:tcW w:w="5416" w:type="dxa"/>
          </w:tcPr>
          <w:p w:rsidR="00F40290" w:rsidRPr="00705652" w:rsidRDefault="00F40290" w:rsidP="00705652">
            <w:pPr>
              <w:jc w:val="both"/>
              <w:rPr>
                <w:rFonts w:ascii="Times New Roman" w:hAnsi="Times New Roman" w:cs="Times New Roman"/>
                <w:sz w:val="24"/>
                <w:szCs w:val="24"/>
              </w:rPr>
            </w:pPr>
            <w:r w:rsidRPr="00705652">
              <w:rPr>
                <w:rFonts w:ascii="Times New Roman" w:hAnsi="Times New Roman" w:cs="Times New Roman"/>
                <w:sz w:val="24"/>
                <w:szCs w:val="24"/>
              </w:rPr>
              <w:t>Инструктору по физической культуре</w:t>
            </w:r>
          </w:p>
        </w:tc>
        <w:tc>
          <w:tcPr>
            <w:tcW w:w="3195" w:type="dxa"/>
          </w:tcPr>
          <w:p w:rsidR="00F40290" w:rsidRPr="00705652" w:rsidRDefault="00F40290" w:rsidP="00705652">
            <w:pPr>
              <w:jc w:val="both"/>
              <w:rPr>
                <w:rFonts w:ascii="Times New Roman" w:hAnsi="Times New Roman" w:cs="Times New Roman"/>
                <w:sz w:val="24"/>
                <w:szCs w:val="24"/>
              </w:rPr>
            </w:pPr>
            <w:r w:rsidRPr="00705652">
              <w:rPr>
                <w:rFonts w:ascii="Times New Roman" w:hAnsi="Times New Roman" w:cs="Times New Roman"/>
                <w:sz w:val="24"/>
                <w:szCs w:val="24"/>
              </w:rPr>
              <w:t>6 часов</w:t>
            </w:r>
          </w:p>
        </w:tc>
      </w:tr>
      <w:tr w:rsidR="00F40290" w:rsidRPr="00705652" w:rsidTr="00D8082B">
        <w:tc>
          <w:tcPr>
            <w:tcW w:w="960" w:type="dxa"/>
          </w:tcPr>
          <w:p w:rsidR="00F40290" w:rsidRPr="00705652" w:rsidRDefault="00F40290" w:rsidP="00705652">
            <w:pPr>
              <w:jc w:val="both"/>
              <w:rPr>
                <w:rFonts w:ascii="Times New Roman" w:hAnsi="Times New Roman" w:cs="Times New Roman"/>
                <w:sz w:val="24"/>
                <w:szCs w:val="24"/>
              </w:rPr>
            </w:pPr>
            <w:r>
              <w:rPr>
                <w:rFonts w:ascii="Times New Roman" w:hAnsi="Times New Roman" w:cs="Times New Roman"/>
                <w:sz w:val="24"/>
                <w:szCs w:val="24"/>
              </w:rPr>
              <w:t>5</w:t>
            </w:r>
          </w:p>
        </w:tc>
        <w:tc>
          <w:tcPr>
            <w:tcW w:w="5416" w:type="dxa"/>
            <w:tcBorders>
              <w:left w:val="single" w:sz="4" w:space="0" w:color="auto"/>
              <w:right w:val="single" w:sz="4" w:space="0" w:color="auto"/>
            </w:tcBorders>
          </w:tcPr>
          <w:p w:rsidR="00F40290" w:rsidRPr="00705652" w:rsidRDefault="00F40290" w:rsidP="00705652">
            <w:pPr>
              <w:jc w:val="both"/>
              <w:rPr>
                <w:rFonts w:ascii="Times New Roman" w:hAnsi="Times New Roman" w:cs="Times New Roman"/>
                <w:sz w:val="24"/>
                <w:szCs w:val="24"/>
              </w:rPr>
            </w:pPr>
            <w:r w:rsidRPr="00705652">
              <w:rPr>
                <w:rFonts w:ascii="Times New Roman" w:hAnsi="Times New Roman" w:cs="Times New Roman"/>
                <w:sz w:val="24"/>
                <w:szCs w:val="24"/>
              </w:rPr>
              <w:t>Музыкальному руководителю</w:t>
            </w:r>
          </w:p>
        </w:tc>
        <w:tc>
          <w:tcPr>
            <w:tcW w:w="3195" w:type="dxa"/>
            <w:tcBorders>
              <w:left w:val="single" w:sz="4" w:space="0" w:color="auto"/>
            </w:tcBorders>
          </w:tcPr>
          <w:p w:rsidR="00F40290" w:rsidRPr="00705652" w:rsidRDefault="00F40290" w:rsidP="00705652">
            <w:pPr>
              <w:jc w:val="both"/>
              <w:rPr>
                <w:rFonts w:ascii="Times New Roman" w:hAnsi="Times New Roman" w:cs="Times New Roman"/>
                <w:sz w:val="24"/>
                <w:szCs w:val="24"/>
              </w:rPr>
            </w:pPr>
            <w:r w:rsidRPr="00705652">
              <w:rPr>
                <w:rFonts w:ascii="Times New Roman" w:hAnsi="Times New Roman" w:cs="Times New Roman"/>
                <w:sz w:val="24"/>
                <w:szCs w:val="24"/>
              </w:rPr>
              <w:t>4,8 часа</w:t>
            </w:r>
          </w:p>
        </w:tc>
      </w:tr>
      <w:tr w:rsidR="00F40290" w:rsidRPr="00705652" w:rsidTr="00D8082B">
        <w:tc>
          <w:tcPr>
            <w:tcW w:w="960" w:type="dxa"/>
            <w:tcBorders>
              <w:right w:val="single" w:sz="4" w:space="0" w:color="auto"/>
            </w:tcBorders>
          </w:tcPr>
          <w:p w:rsidR="00F40290" w:rsidRPr="00705652" w:rsidRDefault="00F40290" w:rsidP="00705652">
            <w:pPr>
              <w:jc w:val="both"/>
              <w:rPr>
                <w:rFonts w:ascii="Times New Roman" w:hAnsi="Times New Roman" w:cs="Times New Roman"/>
                <w:sz w:val="24"/>
                <w:szCs w:val="24"/>
              </w:rPr>
            </w:pPr>
            <w:r>
              <w:rPr>
                <w:rFonts w:ascii="Times New Roman" w:hAnsi="Times New Roman" w:cs="Times New Roman"/>
                <w:sz w:val="24"/>
                <w:szCs w:val="24"/>
              </w:rPr>
              <w:t>6</w:t>
            </w:r>
          </w:p>
        </w:tc>
        <w:tc>
          <w:tcPr>
            <w:tcW w:w="5416" w:type="dxa"/>
          </w:tcPr>
          <w:p w:rsidR="00F40290" w:rsidRPr="00705652" w:rsidRDefault="00F40290" w:rsidP="00705652">
            <w:pPr>
              <w:jc w:val="both"/>
              <w:rPr>
                <w:rFonts w:ascii="Times New Roman" w:hAnsi="Times New Roman" w:cs="Times New Roman"/>
                <w:sz w:val="24"/>
                <w:szCs w:val="24"/>
              </w:rPr>
            </w:pPr>
            <w:r w:rsidRPr="00705652">
              <w:rPr>
                <w:rFonts w:ascii="Times New Roman" w:hAnsi="Times New Roman" w:cs="Times New Roman"/>
                <w:sz w:val="24"/>
                <w:szCs w:val="24"/>
              </w:rPr>
              <w:t>Помощнику воспитателя, повару, кладовщику, уборщику территории, рабочему по стирке и ремонту одежды, рабочему по комплексному ремонту и обслуживанию здания, уборщику помещений, подсобному рабочему, сторож (вахтер)</w:t>
            </w:r>
          </w:p>
          <w:p w:rsidR="00F40290" w:rsidRPr="00705652" w:rsidRDefault="00F40290" w:rsidP="00705652">
            <w:pPr>
              <w:jc w:val="both"/>
              <w:rPr>
                <w:rFonts w:ascii="Times New Roman" w:hAnsi="Times New Roman" w:cs="Times New Roman"/>
                <w:sz w:val="24"/>
                <w:szCs w:val="24"/>
              </w:rPr>
            </w:pPr>
          </w:p>
        </w:tc>
        <w:tc>
          <w:tcPr>
            <w:tcW w:w="3195" w:type="dxa"/>
          </w:tcPr>
          <w:p w:rsidR="00F40290" w:rsidRPr="00705652" w:rsidRDefault="00F40290" w:rsidP="00705652">
            <w:pPr>
              <w:ind w:left="108"/>
              <w:jc w:val="both"/>
              <w:rPr>
                <w:rFonts w:ascii="Times New Roman" w:hAnsi="Times New Roman" w:cs="Times New Roman"/>
                <w:sz w:val="24"/>
                <w:szCs w:val="24"/>
              </w:rPr>
            </w:pPr>
          </w:p>
          <w:p w:rsidR="00F40290" w:rsidRPr="00705652" w:rsidRDefault="00F40290" w:rsidP="00705652">
            <w:pPr>
              <w:ind w:left="108"/>
              <w:jc w:val="both"/>
              <w:rPr>
                <w:rFonts w:ascii="Times New Roman" w:hAnsi="Times New Roman" w:cs="Times New Roman"/>
                <w:sz w:val="24"/>
                <w:szCs w:val="24"/>
              </w:rPr>
            </w:pPr>
          </w:p>
          <w:p w:rsidR="00F40290" w:rsidRPr="00705652" w:rsidRDefault="00F40290" w:rsidP="00705652">
            <w:pPr>
              <w:ind w:left="108"/>
              <w:jc w:val="both"/>
              <w:rPr>
                <w:rFonts w:ascii="Times New Roman" w:hAnsi="Times New Roman" w:cs="Times New Roman"/>
                <w:sz w:val="24"/>
                <w:szCs w:val="24"/>
              </w:rPr>
            </w:pPr>
          </w:p>
          <w:p w:rsidR="00F40290" w:rsidRPr="00705652" w:rsidRDefault="00F40290" w:rsidP="00705652">
            <w:pPr>
              <w:jc w:val="both"/>
              <w:rPr>
                <w:rFonts w:ascii="Times New Roman" w:hAnsi="Times New Roman" w:cs="Times New Roman"/>
                <w:sz w:val="24"/>
                <w:szCs w:val="24"/>
              </w:rPr>
            </w:pPr>
            <w:r w:rsidRPr="00705652">
              <w:rPr>
                <w:rFonts w:ascii="Times New Roman" w:hAnsi="Times New Roman" w:cs="Times New Roman"/>
                <w:sz w:val="24"/>
                <w:szCs w:val="24"/>
              </w:rPr>
              <w:t>8 часов</w:t>
            </w:r>
          </w:p>
        </w:tc>
      </w:tr>
    </w:tbl>
    <w:p w:rsidR="000256D7" w:rsidRPr="00705652" w:rsidRDefault="000256D7" w:rsidP="00705652">
      <w:pPr>
        <w:spacing w:line="240" w:lineRule="auto"/>
        <w:jc w:val="both"/>
        <w:rPr>
          <w:rFonts w:ascii="Times New Roman" w:hAnsi="Times New Roman" w:cs="Times New Roman"/>
          <w:sz w:val="24"/>
          <w:szCs w:val="24"/>
        </w:rPr>
      </w:pP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4.1.3. В графике указываются часы работы и перерывы для отдыха и приема пищи. График сменности объявляется работнику под роспись.</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4.1.4. Продолжительность рабочего дня для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согласованному на собрании трудового коллектива и утвер</w:t>
      </w:r>
      <w:r w:rsidR="0053358A" w:rsidRPr="00705652">
        <w:rPr>
          <w:rFonts w:ascii="Times New Roman" w:hAnsi="Times New Roman" w:cs="Times New Roman"/>
          <w:sz w:val="24"/>
          <w:szCs w:val="24"/>
        </w:rPr>
        <w:t>жденному рук</w:t>
      </w:r>
      <w:r w:rsidR="00957577" w:rsidRPr="00705652">
        <w:rPr>
          <w:rFonts w:ascii="Times New Roman" w:hAnsi="Times New Roman" w:cs="Times New Roman"/>
          <w:sz w:val="24"/>
          <w:szCs w:val="24"/>
        </w:rPr>
        <w:t>оводителем ДОУ</w:t>
      </w:r>
      <w:r w:rsidR="0053358A" w:rsidRPr="00705652">
        <w:rPr>
          <w:rFonts w:ascii="Times New Roman" w:hAnsi="Times New Roman" w:cs="Times New Roman"/>
          <w:sz w:val="24"/>
          <w:szCs w:val="24"/>
        </w:rPr>
        <w:t>.</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 xml:space="preserve">4.1.5. Для некоторых категорий работников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Нормальное число рабочих часов за учетный период определяется исходя из установленной для данной категории работников еженедельной продолжительности рабочего времени. Для работников, работающих неполный рабочий день (смену) и (или) неполную рабочую неделю, нормальное число рабочих часов за учетный период соответственно уменьшается. </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4.1.6. Учет времени прихода работника на работу и ухода с работы, а также учет времени выполнения ими служебных заданий осуще</w:t>
      </w:r>
      <w:r w:rsidR="0053358A" w:rsidRPr="00705652">
        <w:rPr>
          <w:rFonts w:ascii="Times New Roman" w:hAnsi="Times New Roman" w:cs="Times New Roman"/>
          <w:sz w:val="24"/>
          <w:szCs w:val="24"/>
        </w:rPr>
        <w:t>ствляется рук</w:t>
      </w:r>
      <w:r w:rsidR="00957577" w:rsidRPr="00705652">
        <w:rPr>
          <w:rFonts w:ascii="Times New Roman" w:hAnsi="Times New Roman" w:cs="Times New Roman"/>
          <w:sz w:val="24"/>
          <w:szCs w:val="24"/>
        </w:rPr>
        <w:t>оводителем  ДОУ</w:t>
      </w:r>
      <w:r w:rsidR="0053358A" w:rsidRPr="00705652">
        <w:rPr>
          <w:rFonts w:ascii="Times New Roman" w:hAnsi="Times New Roman" w:cs="Times New Roman"/>
          <w:sz w:val="24"/>
          <w:szCs w:val="24"/>
        </w:rPr>
        <w:t xml:space="preserve"> </w:t>
      </w:r>
      <w:r w:rsidRPr="00705652">
        <w:rPr>
          <w:rFonts w:ascii="Times New Roman" w:hAnsi="Times New Roman" w:cs="Times New Roman"/>
          <w:sz w:val="24"/>
          <w:szCs w:val="24"/>
        </w:rPr>
        <w:t xml:space="preserve"> и его заместителями.</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4.1.7. Продолжительность рабочего дня, непосредственно предшествующего нерабочему праздничному дню, уменьшается на один час.</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4.1.8. Отдельным категориям работников устанавливается ненормированный рабочий день – особый режим работы, в соответствии с которым работники могут при необходимости привлекаться к выполнению своих трудовых функций за пределами нормальной продолжительности рабочего времени.</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4.1.9.   В рабочее время работники не могут отвлекаться от их непосредственной работы.</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4.1.10. Учебная нагрузка пе</w:t>
      </w:r>
      <w:r w:rsidR="0053358A" w:rsidRPr="00705652">
        <w:rPr>
          <w:rFonts w:ascii="Times New Roman" w:hAnsi="Times New Roman" w:cs="Times New Roman"/>
          <w:sz w:val="24"/>
          <w:szCs w:val="24"/>
        </w:rPr>
        <w:t>дагогического</w:t>
      </w:r>
      <w:r w:rsidR="00957577" w:rsidRPr="00705652">
        <w:rPr>
          <w:rFonts w:ascii="Times New Roman" w:hAnsi="Times New Roman" w:cs="Times New Roman"/>
          <w:sz w:val="24"/>
          <w:szCs w:val="24"/>
        </w:rPr>
        <w:t xml:space="preserve"> работника ДОУ</w:t>
      </w:r>
      <w:r w:rsidRPr="00705652">
        <w:rPr>
          <w:rFonts w:ascii="Times New Roman" w:hAnsi="Times New Roman" w:cs="Times New Roman"/>
          <w:sz w:val="24"/>
          <w:szCs w:val="24"/>
        </w:rPr>
        <w:t xml:space="preserve"> оговаривается в трудовом договоре.</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4.1.11. Для пе</w:t>
      </w:r>
      <w:r w:rsidR="0053358A" w:rsidRPr="00705652">
        <w:rPr>
          <w:rFonts w:ascii="Times New Roman" w:hAnsi="Times New Roman" w:cs="Times New Roman"/>
          <w:sz w:val="24"/>
          <w:szCs w:val="24"/>
        </w:rPr>
        <w:t>дагогических</w:t>
      </w:r>
      <w:r w:rsidR="00957577" w:rsidRPr="00705652">
        <w:rPr>
          <w:rFonts w:ascii="Times New Roman" w:hAnsi="Times New Roman" w:cs="Times New Roman"/>
          <w:sz w:val="24"/>
          <w:szCs w:val="24"/>
        </w:rPr>
        <w:t xml:space="preserve"> работников ДОУ</w:t>
      </w:r>
      <w:r w:rsidR="0053358A" w:rsidRPr="00705652">
        <w:rPr>
          <w:rFonts w:ascii="Times New Roman" w:hAnsi="Times New Roman" w:cs="Times New Roman"/>
          <w:sz w:val="24"/>
          <w:szCs w:val="24"/>
        </w:rPr>
        <w:t xml:space="preserve">  </w:t>
      </w:r>
      <w:r w:rsidRPr="00705652">
        <w:rPr>
          <w:rFonts w:ascii="Times New Roman" w:hAnsi="Times New Roman" w:cs="Times New Roman"/>
          <w:sz w:val="24"/>
          <w:szCs w:val="24"/>
        </w:rPr>
        <w:t xml:space="preserve"> устанавливается сокращенная продолжительность рабочего времени в соответствии с Трудовым кодексом РФ и иными нормативными правовыми актами РФ с учетом особенностей труда.</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lastRenderedPageBreak/>
        <w:t>4.1.12. Трудовой договор в соответствии с Трудовым кодексом РФ может быть заключен на условиях работы с нагрузкой менее</w:t>
      </w:r>
      <w:proofErr w:type="gramStart"/>
      <w:r w:rsidR="00957577" w:rsidRPr="00705652">
        <w:rPr>
          <w:rFonts w:ascii="Times New Roman" w:hAnsi="Times New Roman" w:cs="Times New Roman"/>
          <w:sz w:val="24"/>
          <w:szCs w:val="24"/>
        </w:rPr>
        <w:t>,</w:t>
      </w:r>
      <w:proofErr w:type="gramEnd"/>
      <w:r w:rsidRPr="00705652">
        <w:rPr>
          <w:rFonts w:ascii="Times New Roman" w:hAnsi="Times New Roman" w:cs="Times New Roman"/>
          <w:sz w:val="24"/>
          <w:szCs w:val="24"/>
        </w:rPr>
        <w:t xml:space="preserve"> чем установлено за ставку заработной платы в следующих случаях:</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  По соглашению между раб</w:t>
      </w:r>
      <w:r w:rsidR="0053358A" w:rsidRPr="00705652">
        <w:rPr>
          <w:rFonts w:ascii="Times New Roman" w:hAnsi="Times New Roman" w:cs="Times New Roman"/>
          <w:sz w:val="24"/>
          <w:szCs w:val="24"/>
        </w:rPr>
        <w:t>отником и адм</w:t>
      </w:r>
      <w:r w:rsidR="00957577" w:rsidRPr="00705652">
        <w:rPr>
          <w:rFonts w:ascii="Times New Roman" w:hAnsi="Times New Roman" w:cs="Times New Roman"/>
          <w:sz w:val="24"/>
          <w:szCs w:val="24"/>
        </w:rPr>
        <w:t>инистрацией ДОУ</w:t>
      </w:r>
      <w:r w:rsidRPr="00705652">
        <w:rPr>
          <w:rFonts w:ascii="Times New Roman" w:hAnsi="Times New Roman" w:cs="Times New Roman"/>
          <w:sz w:val="24"/>
          <w:szCs w:val="24"/>
        </w:rPr>
        <w:t>, как при приеме на работу, так и впоследствии;</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w:t>
      </w:r>
      <w:r w:rsidR="0053358A" w:rsidRPr="00705652">
        <w:rPr>
          <w:rFonts w:ascii="Times New Roman" w:hAnsi="Times New Roman" w:cs="Times New Roman"/>
          <w:sz w:val="24"/>
          <w:szCs w:val="24"/>
        </w:rPr>
        <w:t>лючением, ад</w:t>
      </w:r>
      <w:r w:rsidR="00957577" w:rsidRPr="00705652">
        <w:rPr>
          <w:rFonts w:ascii="Times New Roman" w:hAnsi="Times New Roman" w:cs="Times New Roman"/>
          <w:sz w:val="24"/>
          <w:szCs w:val="24"/>
        </w:rPr>
        <w:t>министрация ДОУ</w:t>
      </w:r>
      <w:r w:rsidR="0053358A" w:rsidRPr="00705652">
        <w:rPr>
          <w:rFonts w:ascii="Times New Roman" w:hAnsi="Times New Roman" w:cs="Times New Roman"/>
          <w:sz w:val="24"/>
          <w:szCs w:val="24"/>
        </w:rPr>
        <w:t xml:space="preserve">  </w:t>
      </w:r>
      <w:r w:rsidRPr="00705652">
        <w:rPr>
          <w:rFonts w:ascii="Times New Roman" w:hAnsi="Times New Roman" w:cs="Times New Roman"/>
          <w:sz w:val="24"/>
          <w:szCs w:val="24"/>
        </w:rPr>
        <w:t xml:space="preserve"> обязана устанавливать неполный рабочий день или неполную рабочую неделю.</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4.1.13. Работа, с учебной нагрузкой менее чем установлено за ставку заработной платы, не включается в стаж работы для досрочного назначения трудовой пенсии по старости (пенсии за выслугу лет педагогическим работникам) за исключением работы в должности учителя начальных классов, учителя расположенных в сельской местности общеобразовательных школ всех наименований.</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4.1.14. Уменьшение или увеличе</w:t>
      </w:r>
      <w:r w:rsidR="00E17CC1" w:rsidRPr="00705652">
        <w:rPr>
          <w:rFonts w:ascii="Times New Roman" w:hAnsi="Times New Roman" w:cs="Times New Roman"/>
          <w:sz w:val="24"/>
          <w:szCs w:val="24"/>
        </w:rPr>
        <w:t xml:space="preserve">ние нагрузки </w:t>
      </w:r>
      <w:r w:rsidR="00957577" w:rsidRPr="00705652">
        <w:rPr>
          <w:rFonts w:ascii="Times New Roman" w:hAnsi="Times New Roman" w:cs="Times New Roman"/>
          <w:sz w:val="24"/>
          <w:szCs w:val="24"/>
        </w:rPr>
        <w:t xml:space="preserve">работникам </w:t>
      </w:r>
      <w:proofErr w:type="spellStart"/>
      <w:r w:rsidR="00957577" w:rsidRPr="00705652">
        <w:rPr>
          <w:rFonts w:ascii="Times New Roman" w:hAnsi="Times New Roman" w:cs="Times New Roman"/>
          <w:sz w:val="24"/>
          <w:szCs w:val="24"/>
        </w:rPr>
        <w:t>ДОУ</w:t>
      </w:r>
      <w:r w:rsidRPr="00705652">
        <w:rPr>
          <w:rFonts w:ascii="Times New Roman" w:hAnsi="Times New Roman" w:cs="Times New Roman"/>
          <w:sz w:val="24"/>
          <w:szCs w:val="24"/>
        </w:rPr>
        <w:t>в</w:t>
      </w:r>
      <w:proofErr w:type="spellEnd"/>
      <w:r w:rsidRPr="00705652">
        <w:rPr>
          <w:rFonts w:ascii="Times New Roman" w:hAnsi="Times New Roman" w:cs="Times New Roman"/>
          <w:sz w:val="24"/>
          <w:szCs w:val="24"/>
        </w:rPr>
        <w:t xml:space="preserve"> течение учебного года по сравнению с нагрузкой, оговоренной в трудовом договоре и</w:t>
      </w:r>
      <w:r w:rsidR="00E17CC1" w:rsidRPr="00705652">
        <w:rPr>
          <w:rFonts w:ascii="Times New Roman" w:hAnsi="Times New Roman" w:cs="Times New Roman"/>
          <w:sz w:val="24"/>
          <w:szCs w:val="24"/>
        </w:rPr>
        <w:t>ли приказе ру</w:t>
      </w:r>
      <w:r w:rsidR="00957577" w:rsidRPr="00705652">
        <w:rPr>
          <w:rFonts w:ascii="Times New Roman" w:hAnsi="Times New Roman" w:cs="Times New Roman"/>
          <w:sz w:val="24"/>
          <w:szCs w:val="24"/>
        </w:rPr>
        <w:t>ководителя ДОУ</w:t>
      </w:r>
      <w:r w:rsidRPr="00705652">
        <w:rPr>
          <w:rFonts w:ascii="Times New Roman" w:hAnsi="Times New Roman" w:cs="Times New Roman"/>
          <w:sz w:val="24"/>
          <w:szCs w:val="24"/>
        </w:rPr>
        <w:t>, возможно только:</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  По взаимному согласию сторон;</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  По инициативе администрации в случае уменьшения количества часов по учебным планам и программам, сокращения количества групп.</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  Уменьшение нагрузки, в таких случаях, следует рассматривать как изменение определенных сторонами существенных условий трудового договора по инициативе работодателя при продолжении работником работы без изменения трудовой функции, по причине, связанной с изменением организационных условий труда.</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4.1.15. О введении указанных изменений работник должен быть уведомлен администрацией</w:t>
      </w:r>
      <w:r w:rsidR="00957577" w:rsidRPr="00705652">
        <w:rPr>
          <w:rFonts w:ascii="Times New Roman" w:hAnsi="Times New Roman" w:cs="Times New Roman"/>
          <w:sz w:val="24"/>
          <w:szCs w:val="24"/>
        </w:rPr>
        <w:t xml:space="preserve"> ДОУ</w:t>
      </w:r>
      <w:r w:rsidR="00E17CC1" w:rsidRPr="00705652">
        <w:rPr>
          <w:rFonts w:ascii="Times New Roman" w:hAnsi="Times New Roman" w:cs="Times New Roman"/>
          <w:sz w:val="24"/>
          <w:szCs w:val="24"/>
        </w:rPr>
        <w:t xml:space="preserve"> </w:t>
      </w:r>
      <w:r w:rsidRPr="00705652">
        <w:rPr>
          <w:rFonts w:ascii="Times New Roman" w:hAnsi="Times New Roman" w:cs="Times New Roman"/>
          <w:sz w:val="24"/>
          <w:szCs w:val="24"/>
        </w:rPr>
        <w:t>в письменной форме не позднее, чем за два месяца до их введения.</w:t>
      </w:r>
    </w:p>
    <w:p w:rsidR="000256D7" w:rsidRPr="00705652" w:rsidRDefault="000256D7" w:rsidP="00705652">
      <w:pPr>
        <w:spacing w:line="240" w:lineRule="auto"/>
        <w:jc w:val="both"/>
        <w:rPr>
          <w:rFonts w:ascii="Times New Roman" w:hAnsi="Times New Roman" w:cs="Times New Roman"/>
          <w:sz w:val="24"/>
          <w:szCs w:val="24"/>
        </w:rPr>
      </w:pPr>
      <w:proofErr w:type="gramStart"/>
      <w:r w:rsidRPr="00705652">
        <w:rPr>
          <w:rFonts w:ascii="Times New Roman" w:hAnsi="Times New Roman" w:cs="Times New Roman"/>
          <w:sz w:val="24"/>
          <w:szCs w:val="24"/>
        </w:rPr>
        <w:t>Если работник не согласен на продолжение работы в новых усл</w:t>
      </w:r>
      <w:r w:rsidR="00957577" w:rsidRPr="00705652">
        <w:rPr>
          <w:rFonts w:ascii="Times New Roman" w:hAnsi="Times New Roman" w:cs="Times New Roman"/>
          <w:sz w:val="24"/>
          <w:szCs w:val="24"/>
        </w:rPr>
        <w:t>овиях, то администрация ДОУ</w:t>
      </w:r>
      <w:r w:rsidR="00E17CC1" w:rsidRPr="00705652">
        <w:rPr>
          <w:rFonts w:ascii="Times New Roman" w:hAnsi="Times New Roman" w:cs="Times New Roman"/>
          <w:sz w:val="24"/>
          <w:szCs w:val="24"/>
        </w:rPr>
        <w:t xml:space="preserve"> </w:t>
      </w:r>
      <w:r w:rsidRPr="00705652">
        <w:rPr>
          <w:rFonts w:ascii="Times New Roman" w:hAnsi="Times New Roman" w:cs="Times New Roman"/>
          <w:sz w:val="24"/>
          <w:szCs w:val="24"/>
        </w:rPr>
        <w:t>обязана в письменной форме предложить ему иную имеющуюся в организации работу, соответствующую его квалификации и состоянию здоровья, а при отсутствии такой работы – вакантную нижестоящую должность или нижеоплачиваемую работу, которую работник может выполнять с учетом его квалификации и состояния здоровья.</w:t>
      </w:r>
      <w:proofErr w:type="gramEnd"/>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При отсутствии указанной работы, а также в случае отказа работника от предложенной работы трудовой договор прекращается в соответствии с пунктом 7 статьи 77 ТК РФ.</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4.1.16. Для изменения нагрузки по инициативе администрации согласие работника не требуется в случаях:</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Временного перевода на другую работу в связи с производственной необходимостью (статья 74 ТК РФ), например, для замещения отсутствующего воспитателя (продолжительность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 или работников МОП;</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lastRenderedPageBreak/>
        <w:t>Простоя, когда работники могут переводиться с учетом их специальности и квалификации на другую работу в том же учреждении на все время простоя либо в другое учреждение, но в той же местности на срок до одного месяца;</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Восстановление на работу педагога, ранее выполнявшего эту учебную нагрузку;</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Возвращение на работу женщины, прервавшей отпуск по уходу за ребенком до достижения им возраста трех лет, или после окончания этого отпуска.</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4.1.17. Учебная нагрузка педагогическим работникам на новый учебный год устанав</w:t>
      </w:r>
      <w:r w:rsidR="00E17CC1" w:rsidRPr="00705652">
        <w:rPr>
          <w:rFonts w:ascii="Times New Roman" w:hAnsi="Times New Roman" w:cs="Times New Roman"/>
          <w:sz w:val="24"/>
          <w:szCs w:val="24"/>
        </w:rPr>
        <w:t>ливается админ</w:t>
      </w:r>
      <w:r w:rsidR="00957577" w:rsidRPr="00705652">
        <w:rPr>
          <w:rFonts w:ascii="Times New Roman" w:hAnsi="Times New Roman" w:cs="Times New Roman"/>
          <w:sz w:val="24"/>
          <w:szCs w:val="24"/>
        </w:rPr>
        <w:t>истрацией ДОУ</w:t>
      </w:r>
      <w:r w:rsidR="00D262FA">
        <w:rPr>
          <w:rFonts w:ascii="Times New Roman" w:hAnsi="Times New Roman" w:cs="Times New Roman"/>
          <w:sz w:val="24"/>
          <w:szCs w:val="24"/>
        </w:rPr>
        <w:t xml:space="preserve"> </w:t>
      </w:r>
      <w:r w:rsidRPr="00705652">
        <w:rPr>
          <w:rFonts w:ascii="Times New Roman" w:hAnsi="Times New Roman" w:cs="Times New Roman"/>
          <w:sz w:val="24"/>
          <w:szCs w:val="24"/>
        </w:rPr>
        <w:t>с учетом мнения трудового коллектива (обсуждение нагрузки на методических комиссиях, педагогических советах и др.), но не позднее сроков, за которые он должен быть предупрежден о возможном изменении объема учебной нагрузки.</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4.1.18. При установлении учебной нагрузки на новый учебный год следует иметь в виду, что, как правило:</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У педагогических работников должна сохраняться преемственность групп;</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Объем учебной нагрузки должен быть стабильным на протяжении всего учебного года за исключением случаев, указанных в пункте 3.1.13.</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4.2.    Работа в выходные и праздничные нерабочие дни.</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4.2.1. Работа в выходные и праздничные нерабочие дни запрещена. Привлечен</w:t>
      </w:r>
      <w:r w:rsidR="00E17CC1" w:rsidRPr="00705652">
        <w:rPr>
          <w:rFonts w:ascii="Times New Roman" w:hAnsi="Times New Roman" w:cs="Times New Roman"/>
          <w:sz w:val="24"/>
          <w:szCs w:val="24"/>
        </w:rPr>
        <w:t xml:space="preserve">ие отдельных </w:t>
      </w:r>
      <w:r w:rsidR="00957577" w:rsidRPr="00705652">
        <w:rPr>
          <w:rFonts w:ascii="Times New Roman" w:hAnsi="Times New Roman" w:cs="Times New Roman"/>
          <w:sz w:val="24"/>
          <w:szCs w:val="24"/>
        </w:rPr>
        <w:t>работников ДОУ</w:t>
      </w:r>
      <w:r w:rsidRPr="00705652">
        <w:rPr>
          <w:rFonts w:ascii="Times New Roman" w:hAnsi="Times New Roman" w:cs="Times New Roman"/>
          <w:sz w:val="24"/>
          <w:szCs w:val="24"/>
        </w:rPr>
        <w:t xml:space="preserve"> к работе в выходные и нерабочие праздничные дни допускается с их письменного согласия в следующих случаях:</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 Для предотвращения производственной аварии, катастрофы, устранения последствий производственной аварии, катастрофы либо стихийного бедствия;</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 Для предотвращения несчастных случаев, уничтожения или порчи имущества;</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 Для выполнения заранее непредвиденных работ, от срочного выполнения которых зависит в дальнейшем нормальная работа организации в целом или ее отдельных подразделений.</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В других случаях привлечение к работе в выходные и нерабочие праздничные дни допускается с письменного согласия работника.</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Привлечение инвалидов, женщин, имеющих детей в возрасте до трех лет, к работе в выходные и нерабочие праздничные дни допускается только в случае, если такая работа не запрещена им по медицинским показаниям. При этом инвалиды, женщины, имеющие детей в возрасте до трех лет, должны быть ознакомлены в письменной форме со своим правом отказаться от работы в выходной или нерабочий праздничный день.</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Привлечение работников к работе в выходные и нерабочие праздничные дни производится по письменному распоряжению руко</w:t>
      </w:r>
      <w:r w:rsidR="00957577" w:rsidRPr="00705652">
        <w:rPr>
          <w:rFonts w:ascii="Times New Roman" w:hAnsi="Times New Roman" w:cs="Times New Roman"/>
          <w:sz w:val="24"/>
          <w:szCs w:val="24"/>
        </w:rPr>
        <w:t>водителя ДОУ</w:t>
      </w:r>
      <w:proofErr w:type="gramStart"/>
      <w:r w:rsidR="00E17CC1" w:rsidRPr="00705652">
        <w:rPr>
          <w:rFonts w:ascii="Times New Roman" w:hAnsi="Times New Roman" w:cs="Times New Roman"/>
          <w:sz w:val="24"/>
          <w:szCs w:val="24"/>
        </w:rPr>
        <w:t xml:space="preserve"> </w:t>
      </w:r>
      <w:r w:rsidRPr="00705652">
        <w:rPr>
          <w:rFonts w:ascii="Times New Roman" w:hAnsi="Times New Roman" w:cs="Times New Roman"/>
          <w:sz w:val="24"/>
          <w:szCs w:val="24"/>
        </w:rPr>
        <w:t>.</w:t>
      </w:r>
      <w:proofErr w:type="gramEnd"/>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4.2.2. Работа в выходной и нерабочий праздничный день компенсируется предоставлением другого дня отдыха или, по соглашению сторон, в денежной форме, но не менее чем в двойном размере.</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4.2.3. Дни отдыха за работу в выходные и нерабочие праздничные дни предост</w:t>
      </w:r>
      <w:r w:rsidR="00E17CC1" w:rsidRPr="00705652">
        <w:rPr>
          <w:rFonts w:ascii="Times New Roman" w:hAnsi="Times New Roman" w:cs="Times New Roman"/>
          <w:sz w:val="24"/>
          <w:szCs w:val="24"/>
        </w:rPr>
        <w:t>авляются адм</w:t>
      </w:r>
      <w:r w:rsidR="00957577" w:rsidRPr="00705652">
        <w:rPr>
          <w:rFonts w:ascii="Times New Roman" w:hAnsi="Times New Roman" w:cs="Times New Roman"/>
          <w:sz w:val="24"/>
          <w:szCs w:val="24"/>
        </w:rPr>
        <w:t xml:space="preserve">инистрацией ДОУ </w:t>
      </w:r>
      <w:r w:rsidRPr="00705652">
        <w:rPr>
          <w:rFonts w:ascii="Times New Roman" w:hAnsi="Times New Roman" w:cs="Times New Roman"/>
          <w:sz w:val="24"/>
          <w:szCs w:val="24"/>
        </w:rPr>
        <w:t>по письменному заявлению работника.</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lastRenderedPageBreak/>
        <w:t>4.2.4. Уход в рабочее время по служебным делам или другим уважительным причинам, изменение графика работы допускается только с р</w:t>
      </w:r>
      <w:r w:rsidR="00E17CC1" w:rsidRPr="00705652">
        <w:rPr>
          <w:rFonts w:ascii="Times New Roman" w:hAnsi="Times New Roman" w:cs="Times New Roman"/>
          <w:sz w:val="24"/>
          <w:szCs w:val="24"/>
        </w:rPr>
        <w:t>азрешения ад</w:t>
      </w:r>
      <w:r w:rsidR="00957577" w:rsidRPr="00705652">
        <w:rPr>
          <w:rFonts w:ascii="Times New Roman" w:hAnsi="Times New Roman" w:cs="Times New Roman"/>
          <w:sz w:val="24"/>
          <w:szCs w:val="24"/>
        </w:rPr>
        <w:t>министрации ДОУ</w:t>
      </w:r>
      <w:r w:rsidRPr="00705652">
        <w:rPr>
          <w:rFonts w:ascii="Times New Roman" w:hAnsi="Times New Roman" w:cs="Times New Roman"/>
          <w:sz w:val="24"/>
          <w:szCs w:val="24"/>
        </w:rPr>
        <w:t>.</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4.3.    Всем работникам предоставляется время отдыха, включающее в себя:</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  Перерывы в течение рабочего дня;</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  Выходные дни (суббота, воскресенье)</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  Не рабочие праздничные дни;</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  Отпуска.</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4.3.1. Работникам устанавливается ежегодный основной оплачиваемый отпуск продолжительностью в соответствии с Трудовым кодексом РФ с сохранением места работы (должности) и среднего заработка.</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4.3.2. Нерабочие праздничные дни, приходящиеся на период отпуска, в число календарных дней отпуска не включаются.</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4.3.3. Очередность предоставления ежегодных оплачиваемых отпусков определяется в соответствии с графиком отпусков, утв</w:t>
      </w:r>
      <w:r w:rsidR="00E17CC1" w:rsidRPr="00705652">
        <w:rPr>
          <w:rFonts w:ascii="Times New Roman" w:hAnsi="Times New Roman" w:cs="Times New Roman"/>
          <w:sz w:val="24"/>
          <w:szCs w:val="24"/>
        </w:rPr>
        <w:t>ерждаемым</w:t>
      </w:r>
      <w:r w:rsidR="00957577" w:rsidRPr="00705652">
        <w:rPr>
          <w:rFonts w:ascii="Times New Roman" w:hAnsi="Times New Roman" w:cs="Times New Roman"/>
          <w:sz w:val="24"/>
          <w:szCs w:val="24"/>
        </w:rPr>
        <w:t xml:space="preserve"> работодателем ДОУ</w:t>
      </w:r>
      <w:r w:rsidR="00E17CC1" w:rsidRPr="00705652">
        <w:rPr>
          <w:rFonts w:ascii="Times New Roman" w:hAnsi="Times New Roman" w:cs="Times New Roman"/>
          <w:sz w:val="24"/>
          <w:szCs w:val="24"/>
        </w:rPr>
        <w:t xml:space="preserve"> </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4.3.4. С графиком отпусков все работники должны быть ознакомлены под личную подпись.</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График отпусков обязателе</w:t>
      </w:r>
      <w:r w:rsidR="00E17CC1" w:rsidRPr="00705652">
        <w:rPr>
          <w:rFonts w:ascii="Times New Roman" w:hAnsi="Times New Roman" w:cs="Times New Roman"/>
          <w:sz w:val="24"/>
          <w:szCs w:val="24"/>
        </w:rPr>
        <w:t>н как для ад</w:t>
      </w:r>
      <w:r w:rsidR="00957577" w:rsidRPr="00705652">
        <w:rPr>
          <w:rFonts w:ascii="Times New Roman" w:hAnsi="Times New Roman" w:cs="Times New Roman"/>
          <w:sz w:val="24"/>
          <w:szCs w:val="24"/>
        </w:rPr>
        <w:t>министрации</w:t>
      </w:r>
      <w:r w:rsidRPr="00705652">
        <w:rPr>
          <w:rFonts w:ascii="Times New Roman" w:hAnsi="Times New Roman" w:cs="Times New Roman"/>
          <w:sz w:val="24"/>
          <w:szCs w:val="24"/>
        </w:rPr>
        <w:t>, так и для работника.</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4.3.5. О времени начала отпуска работник должен быть извещен администрацией</w:t>
      </w:r>
      <w:r w:rsidR="00957577" w:rsidRPr="00705652">
        <w:rPr>
          <w:rFonts w:ascii="Times New Roman" w:hAnsi="Times New Roman" w:cs="Times New Roman"/>
          <w:sz w:val="24"/>
          <w:szCs w:val="24"/>
        </w:rPr>
        <w:t xml:space="preserve"> ДОУ</w:t>
      </w:r>
      <w:r w:rsidRPr="00705652">
        <w:rPr>
          <w:rFonts w:ascii="Times New Roman" w:hAnsi="Times New Roman" w:cs="Times New Roman"/>
          <w:sz w:val="24"/>
          <w:szCs w:val="24"/>
        </w:rPr>
        <w:t xml:space="preserve"> не позднее, чем за две недели до его начала. Оплата отпуска производится не позднее, чем за три дня до его начала.</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4.3.6. По соглашению сторон между работником и работодателем ежегодный оплачиваемый отпуск может быть разделен на части. При этом хотя бы одна из частей отпуска должна быть не менее 14 календарных дней.</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4.3.7.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  Временной нетрудоспособности работника;</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  В других случаях, предусмотренных законами, локальными нормативными актами организации.</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4.3.8. Если работнику своевременно не была произведена оплата за время ежегодного оплачиваемого отпуска либо работник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 xml:space="preserve">4.3.9.  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допускается с согласия работника перенесение отпуска на следующий рабочий год. При </w:t>
      </w:r>
      <w:r w:rsidRPr="00705652">
        <w:rPr>
          <w:rFonts w:ascii="Times New Roman" w:hAnsi="Times New Roman" w:cs="Times New Roman"/>
          <w:sz w:val="24"/>
          <w:szCs w:val="24"/>
        </w:rPr>
        <w:lastRenderedPageBreak/>
        <w:t>этом отпуск должен быть использован не позднее 12 месяцев после окончания того рабочего года, за который он предоставляется.</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4.3.10. 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 и работникам, занятым на работах с вредными или опасными условиями труда.</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4.3.11. Отзыв работника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4.3.12. Не допускается отзыв из отпуска работников в возрасте до восемнадцати лет, беременных женщин и работников, занятых на работах с вредными или опасными условиями труда.</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4.3.13. Замена отпуска денежной компенсацией беременным женщинам и работникам в возрасте до восемнадцати лет, а также работникам, занятым на тяжелых работах с в</w:t>
      </w:r>
      <w:r w:rsidR="00E17CC1" w:rsidRPr="00705652">
        <w:rPr>
          <w:rFonts w:ascii="Times New Roman" w:hAnsi="Times New Roman" w:cs="Times New Roman"/>
          <w:sz w:val="24"/>
          <w:szCs w:val="24"/>
        </w:rPr>
        <w:t>редными или опасными условиями т</w:t>
      </w:r>
      <w:r w:rsidRPr="00705652">
        <w:rPr>
          <w:rFonts w:ascii="Times New Roman" w:hAnsi="Times New Roman" w:cs="Times New Roman"/>
          <w:sz w:val="24"/>
          <w:szCs w:val="24"/>
        </w:rPr>
        <w:t>руда, не допускается.</w:t>
      </w:r>
    </w:p>
    <w:p w:rsidR="0095757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4.3.14. Замена отпуска денежной компенсацией допускается только при увольнении работника. При увольнении работнику выплачивается денежная компенсация за все неиспользованные дни отпуска.</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4.3.15. По письменному заявлению работника неиспользованные дни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 xml:space="preserve">4.3.16. 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 </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4.3.17. К основному отпуску отдельным категориям работников могут быть предоставлены дополнительные оплачиваемые отпуска в соответствии с трудовым законодательством и иными федеральными законами.</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4.3.19. Продолжительность ежегодных о</w:t>
      </w:r>
      <w:r w:rsidR="00E17CC1" w:rsidRPr="00705652">
        <w:rPr>
          <w:rFonts w:ascii="Times New Roman" w:hAnsi="Times New Roman" w:cs="Times New Roman"/>
          <w:sz w:val="24"/>
          <w:szCs w:val="24"/>
        </w:rPr>
        <w:t>плачиваемых</w:t>
      </w:r>
      <w:r w:rsidR="00761C6E" w:rsidRPr="00705652">
        <w:rPr>
          <w:rFonts w:ascii="Times New Roman" w:hAnsi="Times New Roman" w:cs="Times New Roman"/>
          <w:sz w:val="24"/>
          <w:szCs w:val="24"/>
        </w:rPr>
        <w:t xml:space="preserve"> отпусков в ДОУ</w:t>
      </w:r>
    </w:p>
    <w:p w:rsidR="00546613" w:rsidRPr="00705652" w:rsidRDefault="00E702E0"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w:t>
      </w:r>
      <w:r w:rsidR="00546613" w:rsidRPr="00705652">
        <w:rPr>
          <w:rFonts w:ascii="Times New Roman" w:hAnsi="Times New Roman" w:cs="Times New Roman"/>
          <w:sz w:val="24"/>
          <w:szCs w:val="24"/>
        </w:rPr>
        <w:t>для педагогов – 42 календарных дней</w:t>
      </w:r>
      <w:r w:rsidR="00957577" w:rsidRPr="00705652">
        <w:rPr>
          <w:rFonts w:ascii="Times New Roman" w:hAnsi="Times New Roman" w:cs="Times New Roman"/>
          <w:sz w:val="24"/>
          <w:szCs w:val="24"/>
        </w:rPr>
        <w:t>;</w:t>
      </w:r>
    </w:p>
    <w:p w:rsidR="00957577" w:rsidRPr="00705652" w:rsidRDefault="00546613" w:rsidP="00705652">
      <w:pPr>
        <w:spacing w:before="240" w:line="240" w:lineRule="auto"/>
        <w:jc w:val="both"/>
        <w:rPr>
          <w:rFonts w:ascii="Times New Roman" w:hAnsi="Times New Roman" w:cs="Times New Roman"/>
          <w:sz w:val="24"/>
          <w:szCs w:val="24"/>
        </w:rPr>
      </w:pPr>
      <w:r w:rsidRPr="00705652">
        <w:rPr>
          <w:rFonts w:ascii="Times New Roman" w:hAnsi="Times New Roman" w:cs="Times New Roman"/>
          <w:sz w:val="24"/>
          <w:szCs w:val="24"/>
        </w:rPr>
        <w:t xml:space="preserve">-для специалистов (логопеду, педагогу-психологу, </w:t>
      </w:r>
      <w:proofErr w:type="spellStart"/>
      <w:r w:rsidRPr="00705652">
        <w:rPr>
          <w:rFonts w:ascii="Times New Roman" w:hAnsi="Times New Roman" w:cs="Times New Roman"/>
          <w:sz w:val="24"/>
          <w:szCs w:val="24"/>
        </w:rPr>
        <w:t>муз</w:t>
      </w:r>
      <w:proofErr w:type="gramStart"/>
      <w:r w:rsidRPr="00705652">
        <w:rPr>
          <w:rFonts w:ascii="Times New Roman" w:hAnsi="Times New Roman" w:cs="Times New Roman"/>
          <w:sz w:val="24"/>
          <w:szCs w:val="24"/>
        </w:rPr>
        <w:t>.р</w:t>
      </w:r>
      <w:proofErr w:type="gramEnd"/>
      <w:r w:rsidRPr="00705652">
        <w:rPr>
          <w:rFonts w:ascii="Times New Roman" w:hAnsi="Times New Roman" w:cs="Times New Roman"/>
          <w:sz w:val="24"/>
          <w:szCs w:val="24"/>
        </w:rPr>
        <w:t>уководителю</w:t>
      </w:r>
      <w:proofErr w:type="spellEnd"/>
      <w:r w:rsidRPr="00705652">
        <w:rPr>
          <w:rFonts w:ascii="Times New Roman" w:hAnsi="Times New Roman" w:cs="Times New Roman"/>
          <w:sz w:val="24"/>
          <w:szCs w:val="24"/>
        </w:rPr>
        <w:t xml:space="preserve">, инструктору по </w:t>
      </w:r>
      <w:proofErr w:type="spellStart"/>
      <w:r w:rsidRPr="00705652">
        <w:rPr>
          <w:rFonts w:ascii="Times New Roman" w:hAnsi="Times New Roman" w:cs="Times New Roman"/>
          <w:sz w:val="24"/>
          <w:szCs w:val="24"/>
        </w:rPr>
        <w:t>физ.культуре</w:t>
      </w:r>
      <w:proofErr w:type="spellEnd"/>
      <w:r w:rsidR="00957577" w:rsidRPr="00705652">
        <w:rPr>
          <w:rFonts w:ascii="Times New Roman" w:hAnsi="Times New Roman" w:cs="Times New Roman"/>
          <w:sz w:val="24"/>
          <w:szCs w:val="24"/>
        </w:rPr>
        <w:t>)- 42 календарных дней;</w:t>
      </w:r>
    </w:p>
    <w:p w:rsidR="00157CA2" w:rsidRPr="00705652" w:rsidRDefault="00957577" w:rsidP="00705652">
      <w:pPr>
        <w:spacing w:before="240" w:line="240" w:lineRule="auto"/>
        <w:jc w:val="both"/>
        <w:rPr>
          <w:rFonts w:ascii="Times New Roman" w:hAnsi="Times New Roman" w:cs="Times New Roman"/>
          <w:sz w:val="24"/>
          <w:szCs w:val="24"/>
        </w:rPr>
      </w:pPr>
      <w:r w:rsidRPr="00705652">
        <w:rPr>
          <w:rFonts w:ascii="Times New Roman" w:hAnsi="Times New Roman" w:cs="Times New Roman"/>
          <w:sz w:val="24"/>
          <w:szCs w:val="24"/>
        </w:rPr>
        <w:t>-для обслуживающего персонала- 28 календарных дней.</w:t>
      </w:r>
      <w:r w:rsidR="000256D7" w:rsidRPr="00705652">
        <w:rPr>
          <w:rFonts w:ascii="Times New Roman" w:hAnsi="Times New Roman" w:cs="Times New Roman"/>
          <w:sz w:val="24"/>
          <w:szCs w:val="24"/>
        </w:rPr>
        <w:t xml:space="preserve">                          </w:t>
      </w:r>
    </w:p>
    <w:p w:rsidR="00157CA2"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4.5. Оплата труда</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4.5.1.Размер заработной платы каждого работника и иных выплачиваемых ему видов вознаграждения устанавливаются условиями заключенного с работником трудового договора, коллективным договором, локальн</w:t>
      </w:r>
      <w:r w:rsidR="008617F2" w:rsidRPr="00705652">
        <w:rPr>
          <w:rFonts w:ascii="Times New Roman" w:hAnsi="Times New Roman" w:cs="Times New Roman"/>
          <w:sz w:val="24"/>
          <w:szCs w:val="24"/>
        </w:rPr>
        <w:t>ыми нормативными актами ДОУ</w:t>
      </w:r>
      <w:r w:rsidRPr="00705652">
        <w:rPr>
          <w:rFonts w:ascii="Times New Roman" w:hAnsi="Times New Roman" w:cs="Times New Roman"/>
          <w:sz w:val="24"/>
          <w:szCs w:val="24"/>
        </w:rPr>
        <w:t>.</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 xml:space="preserve">4.5.2. При выплате заработной платы каждый работник извещается в письменной форме о составных частях заработной платы, причитающейся ему за соответствующий период, </w:t>
      </w:r>
      <w:r w:rsidRPr="00705652">
        <w:rPr>
          <w:rFonts w:ascii="Times New Roman" w:hAnsi="Times New Roman" w:cs="Times New Roman"/>
          <w:sz w:val="24"/>
          <w:szCs w:val="24"/>
        </w:rPr>
        <w:lastRenderedPageBreak/>
        <w:t>размерах и основаниях произведенных удержаний, а также об общей денежной сумме, подлежащей выплате.</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4.5.3. Заработная плата перечисляется на указанный работником счет в банке.</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4.5.4. Заработная плата выплачивается не реже чем каждые полмесяца, в день, установленный правилами внутреннего трудового распорядка, коллективным договором, трудовым договором.</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4.5.5. При совпадении дня выплаты с выходным или нерабочим праздничным днем выплата заработной платы п</w:t>
      </w:r>
      <w:r w:rsidR="00157CA2" w:rsidRPr="00705652">
        <w:rPr>
          <w:rFonts w:ascii="Times New Roman" w:hAnsi="Times New Roman" w:cs="Times New Roman"/>
          <w:sz w:val="24"/>
          <w:szCs w:val="24"/>
        </w:rPr>
        <w:t>роизводится накануне этого дня.</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4.5.6. С суммы заработной платы и с иных установленных законодательством доходов работника удерживается налог на доходы физических лиц в размере и в порядке, определенным налоговым законодательством.</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4.5.7. Оплата отпуска производится не позднее, чем за три дня до его начала.</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5.          Порядок применения поощрений и взысканий.</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5.1. За образцовое выполнение должностных обязанностей, повышение эффективности труда, продолжительную и безупречную работу, новаторство в труде и за другие достижения в работе, работодателем применяют</w:t>
      </w:r>
      <w:r w:rsidR="00157CA2" w:rsidRPr="00705652">
        <w:rPr>
          <w:rFonts w:ascii="Times New Roman" w:hAnsi="Times New Roman" w:cs="Times New Roman"/>
          <w:sz w:val="24"/>
          <w:szCs w:val="24"/>
        </w:rPr>
        <w:t>ся следующие поощрения:</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Объявление благодарности,</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Награж</w:t>
      </w:r>
      <w:r w:rsidR="00157CA2" w:rsidRPr="00705652">
        <w:rPr>
          <w:rFonts w:ascii="Times New Roman" w:hAnsi="Times New Roman" w:cs="Times New Roman"/>
          <w:sz w:val="24"/>
          <w:szCs w:val="24"/>
        </w:rPr>
        <w:t>дение благодарственным письмом,</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Почетной грамотой,</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Награждение ценным подарком,</w:t>
      </w:r>
    </w:p>
    <w:p w:rsidR="000256D7" w:rsidRPr="00705652" w:rsidRDefault="00157CA2"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Выдача премии,</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Единовременное денежное вознаграждение;</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Представление</w:t>
      </w:r>
      <w:r w:rsidR="00157CA2" w:rsidRPr="00705652">
        <w:rPr>
          <w:rFonts w:ascii="Times New Roman" w:hAnsi="Times New Roman" w:cs="Times New Roman"/>
          <w:sz w:val="24"/>
          <w:szCs w:val="24"/>
        </w:rPr>
        <w:t xml:space="preserve"> к званию лучшего по профессии.</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5.2. Поощрения объявляются в приказе, и доводиться до сведения всего коллектива.</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5.3. За особые трудовые заслуги перед обществом и государством работники могут быть представлены в вышестоящие органы к поощрению, к награждению орденами, медалями, почетными грамотами, нагрудными значками и к присвоению почетных званий и др.</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6.          Дисциплинарные взыскания.</w:t>
      </w:r>
    </w:p>
    <w:p w:rsidR="000256D7" w:rsidRPr="00705652" w:rsidRDefault="00157CA2"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6.1. Дисциплинарные взыскания.</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За нарушение трудовой дисциплины, то есть неисполнение или ненадлежащее исполнение по вине работника возложенных на него трудовых обязанностей, к работнику могут быть применены следующие дисциплинарные взыскания:</w:t>
      </w:r>
    </w:p>
    <w:p w:rsidR="000256D7" w:rsidRPr="00705652" w:rsidRDefault="00157CA2"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Замечание;</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Выговор;</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Увольнение по соответствующим основаниям, предус</w:t>
      </w:r>
      <w:r w:rsidR="00157CA2" w:rsidRPr="00705652">
        <w:rPr>
          <w:rFonts w:ascii="Times New Roman" w:hAnsi="Times New Roman" w:cs="Times New Roman"/>
          <w:sz w:val="24"/>
          <w:szCs w:val="24"/>
        </w:rPr>
        <w:t>мотренным Трудовым кодексом РФ.</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lastRenderedPageBreak/>
        <w:t xml:space="preserve">6.2.  До применения дисциплинарного взыскания работодатель должен затребовать от работника объяснение в письменной форме. В случае отказа работника дать указанное объяснение составляется соответствующий акт. Отказ работника дать объяснение не является препятствием для применения дисциплинарного взыскания.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(общего собрания трудового коллектива). </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Дисциплинарное взыскание не может быть применено позднее шести месяцев со дня совершения поступка,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w:t>
      </w:r>
      <w:r w:rsidR="00157CA2" w:rsidRPr="00705652">
        <w:rPr>
          <w:rFonts w:ascii="Times New Roman" w:hAnsi="Times New Roman" w:cs="Times New Roman"/>
          <w:sz w:val="24"/>
          <w:szCs w:val="24"/>
        </w:rPr>
        <w:t>роизводства по уголовному делу.</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6.3. За каждый дисциплинарный проступок может быть применено только одно дисциплинарное взыскание. При наложении дисциплинарного взыскания должны учитываться тяжесть совершенного проступка, обстоятельства, при которых он совершен, предшествующая работа и поведение работника.</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6.4.  Приказ о применении дисциплинарного взыскания с указанием мотивов его применения предъявляется работнику под роспись в течение трех рабочих дней со дня его издания. В случае отказа работника подписать указанный приказ со</w:t>
      </w:r>
      <w:r w:rsidR="00157CA2" w:rsidRPr="00705652">
        <w:rPr>
          <w:rFonts w:ascii="Times New Roman" w:hAnsi="Times New Roman" w:cs="Times New Roman"/>
          <w:sz w:val="24"/>
          <w:szCs w:val="24"/>
        </w:rPr>
        <w:t>ставляется соответствующий акт.</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 xml:space="preserve">6.5.  Запись о дисциплинарном взыскании в трудовой книжке работника не производится, за исключением случаев, когда дисциплинарным взысканием является увольнение. </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6.6.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Дисциплинарное взыскание может быть снято до истечения года со дня его применения работод</w:t>
      </w:r>
      <w:r w:rsidR="00157CA2" w:rsidRPr="00705652">
        <w:rPr>
          <w:rFonts w:ascii="Times New Roman" w:hAnsi="Times New Roman" w:cs="Times New Roman"/>
          <w:sz w:val="24"/>
          <w:szCs w:val="24"/>
        </w:rPr>
        <w:t>ателем в установленном порядке.</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7.          Техника безопасности и производственная санитария.</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7.1.  Каждый работник обязан соблюдать требования по технике безопасности и производственной санитарии, предусмотренные действующими законами и иными нормативными актами, а также выполнять указания органов Федеральной инспекции труда при Министерстве труда и социального развития РФ (</w:t>
      </w:r>
      <w:proofErr w:type="spellStart"/>
      <w:r w:rsidRPr="00705652">
        <w:rPr>
          <w:rFonts w:ascii="Times New Roman" w:hAnsi="Times New Roman" w:cs="Times New Roman"/>
          <w:sz w:val="24"/>
          <w:szCs w:val="24"/>
        </w:rPr>
        <w:t>Рострудинспекции</w:t>
      </w:r>
      <w:proofErr w:type="spellEnd"/>
      <w:r w:rsidRPr="00705652">
        <w:rPr>
          <w:rFonts w:ascii="Times New Roman" w:hAnsi="Times New Roman" w:cs="Times New Roman"/>
          <w:sz w:val="24"/>
          <w:szCs w:val="24"/>
        </w:rPr>
        <w:t>), предписания органов трудовой инспекции профсоюзов и представителей совместных комиссий по</w:t>
      </w:r>
      <w:r w:rsidR="00157CA2" w:rsidRPr="00705652">
        <w:rPr>
          <w:rFonts w:ascii="Times New Roman" w:hAnsi="Times New Roman" w:cs="Times New Roman"/>
          <w:sz w:val="24"/>
          <w:szCs w:val="24"/>
        </w:rPr>
        <w:t xml:space="preserve"> охране труда.</w:t>
      </w:r>
    </w:p>
    <w:p w:rsidR="000256D7" w:rsidRPr="00705652" w:rsidRDefault="008617F2"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7.2.  Все работники ДОУ</w:t>
      </w:r>
      <w:proofErr w:type="gramStart"/>
      <w:r w:rsidRPr="00705652">
        <w:rPr>
          <w:rFonts w:ascii="Times New Roman" w:hAnsi="Times New Roman" w:cs="Times New Roman"/>
          <w:sz w:val="24"/>
          <w:szCs w:val="24"/>
        </w:rPr>
        <w:t xml:space="preserve"> </w:t>
      </w:r>
      <w:r w:rsidR="000256D7" w:rsidRPr="00705652">
        <w:rPr>
          <w:rFonts w:ascii="Times New Roman" w:hAnsi="Times New Roman" w:cs="Times New Roman"/>
          <w:sz w:val="24"/>
          <w:szCs w:val="24"/>
        </w:rPr>
        <w:t>,</w:t>
      </w:r>
      <w:proofErr w:type="gramEnd"/>
      <w:r w:rsidR="000256D7" w:rsidRPr="00705652">
        <w:rPr>
          <w:rFonts w:ascii="Times New Roman" w:hAnsi="Times New Roman" w:cs="Times New Roman"/>
          <w:sz w:val="24"/>
          <w:szCs w:val="24"/>
        </w:rPr>
        <w:t xml:space="preserve"> включая руководителя, обязаны проходить обучение, инструктаж, проверку знаний правил, норм и инструкций по охране труда и технике безопасности в порядке и сроки, которые установлены для определенных видов работ и профессий.</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7.3.  В целях предупреждения несчастных случаев и профессиональных заболеваний должны строго выполняться общие и специальные предписания по технике безопасности, охране жизни и здоровья</w:t>
      </w:r>
      <w:r w:rsidR="008617F2" w:rsidRPr="00705652">
        <w:rPr>
          <w:rFonts w:ascii="Times New Roman" w:hAnsi="Times New Roman" w:cs="Times New Roman"/>
          <w:sz w:val="24"/>
          <w:szCs w:val="24"/>
        </w:rPr>
        <w:t xml:space="preserve"> детей, действующие для ДОУ</w:t>
      </w:r>
      <w:r w:rsidRPr="00705652">
        <w:rPr>
          <w:rFonts w:ascii="Times New Roman" w:hAnsi="Times New Roman" w:cs="Times New Roman"/>
          <w:sz w:val="24"/>
          <w:szCs w:val="24"/>
        </w:rPr>
        <w:t>; их нарушение влечет за собой применени</w:t>
      </w:r>
      <w:r w:rsidR="00157CA2" w:rsidRPr="00705652">
        <w:rPr>
          <w:rFonts w:ascii="Times New Roman" w:hAnsi="Times New Roman" w:cs="Times New Roman"/>
          <w:sz w:val="24"/>
          <w:szCs w:val="24"/>
        </w:rPr>
        <w:t>е дисциплинарных мер взыскания.</w:t>
      </w:r>
    </w:p>
    <w:p w:rsidR="000256D7" w:rsidRPr="00705652" w:rsidRDefault="008617F2"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 xml:space="preserve">7.4.  Руководитель ДОУ </w:t>
      </w:r>
      <w:r w:rsidR="000256D7" w:rsidRPr="00705652">
        <w:rPr>
          <w:rFonts w:ascii="Times New Roman" w:hAnsi="Times New Roman" w:cs="Times New Roman"/>
          <w:sz w:val="24"/>
          <w:szCs w:val="24"/>
        </w:rPr>
        <w:t>обязан выполнять предписания по технике безопасности, относящиеся к работе, выполняемой подчиненными лицами и контролировать реализацию таких предписаний.</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lastRenderedPageBreak/>
        <w:t>8.          Заключительные положения</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8.1. Правила внутреннего трудового распорядка вывешиваются на видном месте. Ознакомление работника при приеме на работу с Правилами внутреннего трудового распорядка производится в обязательном порядке до подписания трудового договора.</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8.2. Правила внутреннего трудового распорядка вступает в силу с момента их утверждения.</w:t>
      </w:r>
    </w:p>
    <w:p w:rsidR="000256D7" w:rsidRPr="00157CA2" w:rsidRDefault="000256D7" w:rsidP="00157CA2">
      <w:pPr>
        <w:spacing w:line="360" w:lineRule="auto"/>
        <w:jc w:val="both"/>
        <w:rPr>
          <w:rFonts w:ascii="Times New Roman" w:hAnsi="Times New Roman" w:cs="Times New Roman"/>
          <w:sz w:val="28"/>
          <w:szCs w:val="28"/>
        </w:rPr>
      </w:pPr>
    </w:p>
    <w:p w:rsidR="000256D7" w:rsidRDefault="000256D7" w:rsidP="000256D7"/>
    <w:p w:rsidR="000256D7" w:rsidRDefault="000256D7" w:rsidP="000256D7"/>
    <w:p w:rsidR="000256D7" w:rsidRDefault="000256D7" w:rsidP="000256D7"/>
    <w:p w:rsidR="000256D7" w:rsidRDefault="000256D7" w:rsidP="000256D7"/>
    <w:p w:rsidR="000256D7" w:rsidRDefault="000256D7" w:rsidP="000256D7"/>
    <w:p w:rsidR="000256D7" w:rsidRDefault="000256D7" w:rsidP="000256D7"/>
    <w:p w:rsidR="000256D7" w:rsidRDefault="000256D7" w:rsidP="000256D7"/>
    <w:p w:rsidR="000256D7" w:rsidRDefault="000256D7" w:rsidP="000256D7"/>
    <w:p w:rsidR="000256D7" w:rsidRDefault="000256D7" w:rsidP="000256D7"/>
    <w:p w:rsidR="000256D7" w:rsidRDefault="000256D7" w:rsidP="000256D7"/>
    <w:p w:rsidR="000256D7" w:rsidRDefault="000256D7" w:rsidP="000256D7"/>
    <w:p w:rsidR="000256D7" w:rsidRDefault="000256D7" w:rsidP="000256D7"/>
    <w:p w:rsidR="00D208DC" w:rsidRDefault="00D208DC"/>
    <w:tbl>
      <w:tblPr>
        <w:tblStyle w:val="myTableStyle"/>
        <w:tblOverlap w:val="never"/>
        <w:tblW w:w="6000" w:type="dxa"/>
        <w:jc w:val="center"/>
        <w:tblInd w:w="0" w:type="dxa"/>
        <w:tblLook w:val="04A0" w:firstRow="1" w:lastRow="0" w:firstColumn="1" w:lastColumn="0" w:noHBand="0" w:noVBand="1"/>
      </w:tblPr>
      <w:tblGrid>
        <w:gridCol w:w="1607"/>
        <w:gridCol w:w="5653"/>
      </w:tblGrid>
      <w:tr w:rsidR="0000454E">
        <w:trPr>
          <w:jc w:val="center"/>
        </w:trPr>
        <w:tc>
          <w:tcPr>
            <w:tcW w:w="0" w:type="auto"/>
            <w:gridSpan w:val="2"/>
            <w:tcMar>
              <w:top w:w="150" w:type="dxa"/>
              <w:left w:w="350" w:type="dxa"/>
              <w:bottom w:w="0" w:type="dxa"/>
              <w:right w:w="350" w:type="dxa"/>
            </w:tcMar>
          </w:tcPr>
          <w:p w:rsidR="0000454E" w:rsidRDefault="00C447E4">
            <w:pPr>
              <w:jc w:val="center"/>
              <w:rPr>
                <w:b/>
                <w:bCs/>
                <w:sz w:val="36"/>
                <w:szCs w:val="36"/>
              </w:rPr>
            </w:pPr>
            <w:r>
              <w:rPr>
                <w:b/>
                <w:bCs/>
                <w:sz w:val="36"/>
                <w:szCs w:val="36"/>
              </w:rPr>
              <w:t>ДОКУМЕНТ ПОДПИСАН ЭЛЕКТРОННОЙ ПОДПИСЬЮ</w:t>
            </w:r>
          </w:p>
        </w:tc>
      </w:tr>
      <w:tr w:rsidR="0000454E">
        <w:trPr>
          <w:jc w:val="center"/>
        </w:trPr>
        <w:tc>
          <w:tcPr>
            <w:tcW w:w="0" w:type="auto"/>
            <w:gridSpan w:val="2"/>
            <w:tcMar>
              <w:left w:w="0" w:type="dxa"/>
              <w:bottom w:w="150" w:type="dxa"/>
              <w:right w:w="0" w:type="dxa"/>
            </w:tcMar>
          </w:tcPr>
          <w:p w:rsidR="0000454E" w:rsidRDefault="00C447E4">
            <w:pPr>
              <w:shd w:val="clear" w:color="auto" w:fill="000000"/>
              <w:spacing w:before="50" w:after="50" w:line="240" w:lineRule="auto"/>
              <w:jc w:val="center"/>
              <w:rPr>
                <w:b/>
                <w:bCs/>
                <w:color w:val="FFFFFF"/>
              </w:rPr>
            </w:pPr>
            <w:r>
              <w:rPr>
                <w:b/>
                <w:bCs/>
                <w:color w:val="FFFFFF"/>
              </w:rPr>
              <w:t>СВЕДЕНИЯ О СЕРТИФИКАТЕ ЭП</w:t>
            </w:r>
          </w:p>
        </w:tc>
      </w:tr>
      <w:tr w:rsidR="0000454E">
        <w:trPr>
          <w:jc w:val="center"/>
        </w:trPr>
        <w:tc>
          <w:tcPr>
            <w:tcW w:w="0" w:type="auto"/>
          </w:tcPr>
          <w:p w:rsidR="0000454E" w:rsidRDefault="00C447E4">
            <w:r>
              <w:t>Сертификат</w:t>
            </w:r>
          </w:p>
        </w:tc>
        <w:tc>
          <w:tcPr>
            <w:tcW w:w="0" w:type="auto"/>
          </w:tcPr>
          <w:p w:rsidR="0000454E" w:rsidRDefault="00C447E4">
            <w:r>
              <w:t>603332450510203670830559428146817986133868575828</w:t>
            </w:r>
          </w:p>
        </w:tc>
      </w:tr>
      <w:tr w:rsidR="0000454E">
        <w:trPr>
          <w:jc w:val="center"/>
        </w:trPr>
        <w:tc>
          <w:tcPr>
            <w:tcW w:w="0" w:type="auto"/>
          </w:tcPr>
          <w:p w:rsidR="0000454E" w:rsidRDefault="00C447E4">
            <w:r>
              <w:t>Владелец</w:t>
            </w:r>
          </w:p>
        </w:tc>
        <w:tc>
          <w:tcPr>
            <w:tcW w:w="0" w:type="auto"/>
          </w:tcPr>
          <w:p w:rsidR="0000454E" w:rsidRDefault="00C447E4">
            <w:r>
              <w:t xml:space="preserve">Ильясова </w:t>
            </w:r>
            <w:proofErr w:type="spellStart"/>
            <w:r>
              <w:t>Гульфира</w:t>
            </w:r>
            <w:proofErr w:type="spellEnd"/>
            <w:r>
              <w:t xml:space="preserve"> </w:t>
            </w:r>
            <w:proofErr w:type="spellStart"/>
            <w:r>
              <w:t>Айнадиновна</w:t>
            </w:r>
            <w:proofErr w:type="spellEnd"/>
          </w:p>
        </w:tc>
      </w:tr>
      <w:tr w:rsidR="0000454E">
        <w:trPr>
          <w:jc w:val="center"/>
        </w:trPr>
        <w:tc>
          <w:tcPr>
            <w:tcW w:w="0" w:type="auto"/>
          </w:tcPr>
          <w:p w:rsidR="0000454E" w:rsidRDefault="00C447E4">
            <w:r>
              <w:t>Действителен</w:t>
            </w:r>
          </w:p>
        </w:tc>
        <w:tc>
          <w:tcPr>
            <w:tcW w:w="0" w:type="auto"/>
          </w:tcPr>
          <w:p w:rsidR="0000454E" w:rsidRDefault="00C447E4">
            <w:r>
              <w:t>С 29.03.2021 по 29.03.2022</w:t>
            </w:r>
          </w:p>
        </w:tc>
      </w:tr>
    </w:tbl>
    <w:p w:rsidR="00C447E4" w:rsidRDefault="00C447E4"/>
    <w:sectPr w:rsidR="00C447E4" w:rsidSect="00FD343D">
      <w:pgSz w:w="11906" w:h="16838"/>
      <w:pgMar w:top="1134" w:right="850" w:bottom="1134" w:left="1701" w:header="708" w:footer="708" w:gutter="0"/>
      <w:cols w:space="708"/>
      <w:docGrid w:linePitch="360"/>
    </w:sectPr>
  </w:body>
</w:document>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D52B5"/>
    <w:multiLevelType w:val="hybridMultilevel"/>
    <w:tmpl w:val="802486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2D299F"/>
    <w:multiLevelType w:val="hybridMultilevel"/>
    <w:tmpl w:val="FF8C4588"/>
    <w:lvl w:ilvl="0" w:tplc="04190001">
      <w:start w:val="1"/>
      <w:numFmt w:val="bullet"/>
      <w:lvlText w:val=""/>
      <w:lvlJc w:val="left"/>
      <w:pPr>
        <w:ind w:left="1776" w:hanging="360"/>
      </w:pPr>
      <w:rPr>
        <w:rFonts w:ascii="Symbol" w:hAnsi="Symbol"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
    <w:nsid w:val="60B84965"/>
    <w:multiLevelType w:val="hybridMultilevel"/>
    <w:tmpl w:val="B750FB5A"/>
    <w:lvl w:ilvl="0" w:tplc="353561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788E1F25"/>
    <w:multiLevelType w:val="hybridMultilevel"/>
    <w:tmpl w:val="2752FC7C"/>
    <w:lvl w:ilvl="0" w:tplc="87699720">
      <w:start w:val="1"/>
      <w:numFmt w:val="decimal"/>
      <w:lvlText w:val="%1."/>
      <w:lvlJc w:val="left"/>
      <w:pPr>
        <w:ind w:left="720" w:hanging="360"/>
      </w:pPr>
    </w:lvl>
    <w:lvl w:ilvl="1" w:tplc="87699720" w:tentative="1">
      <w:start w:val="1"/>
      <w:numFmt w:val="lowerLetter"/>
      <w:lvlText w:val="%2."/>
      <w:lvlJc w:val="left"/>
      <w:pPr>
        <w:ind w:left="1440" w:hanging="360"/>
      </w:pPr>
    </w:lvl>
    <w:lvl w:ilvl="2" w:tplc="87699720" w:tentative="1">
      <w:start w:val="1"/>
      <w:numFmt w:val="lowerRoman"/>
      <w:lvlText w:val="%3."/>
      <w:lvlJc w:val="right"/>
      <w:pPr>
        <w:ind w:left="2160" w:hanging="180"/>
      </w:pPr>
    </w:lvl>
    <w:lvl w:ilvl="3" w:tplc="87699720" w:tentative="1">
      <w:start w:val="1"/>
      <w:numFmt w:val="decimal"/>
      <w:lvlText w:val="%4."/>
      <w:lvlJc w:val="left"/>
      <w:pPr>
        <w:ind w:left="2880" w:hanging="360"/>
      </w:pPr>
    </w:lvl>
    <w:lvl w:ilvl="4" w:tplc="87699720" w:tentative="1">
      <w:start w:val="1"/>
      <w:numFmt w:val="lowerLetter"/>
      <w:lvlText w:val="%5."/>
      <w:lvlJc w:val="left"/>
      <w:pPr>
        <w:ind w:left="3600" w:hanging="360"/>
      </w:pPr>
    </w:lvl>
    <w:lvl w:ilvl="5" w:tplc="87699720" w:tentative="1">
      <w:start w:val="1"/>
      <w:numFmt w:val="lowerRoman"/>
      <w:lvlText w:val="%6."/>
      <w:lvlJc w:val="right"/>
      <w:pPr>
        <w:ind w:left="4320" w:hanging="180"/>
      </w:pPr>
    </w:lvl>
    <w:lvl w:ilvl="6" w:tplc="87699720" w:tentative="1">
      <w:start w:val="1"/>
      <w:numFmt w:val="decimal"/>
      <w:lvlText w:val="%7."/>
      <w:lvlJc w:val="left"/>
      <w:pPr>
        <w:ind w:left="5040" w:hanging="360"/>
      </w:pPr>
    </w:lvl>
    <w:lvl w:ilvl="7" w:tplc="87699720" w:tentative="1">
      <w:start w:val="1"/>
      <w:numFmt w:val="lowerLetter"/>
      <w:lvlText w:val="%8."/>
      <w:lvlJc w:val="left"/>
      <w:pPr>
        <w:ind w:left="5760" w:hanging="360"/>
      </w:pPr>
    </w:lvl>
    <w:lvl w:ilvl="8" w:tplc="87699720"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0256D7"/>
    <w:rsid w:val="0000454E"/>
    <w:rsid w:val="00016420"/>
    <w:rsid w:val="000256D7"/>
    <w:rsid w:val="0007646D"/>
    <w:rsid w:val="00157CA2"/>
    <w:rsid w:val="00180105"/>
    <w:rsid w:val="00354F1D"/>
    <w:rsid w:val="004B262B"/>
    <w:rsid w:val="00501190"/>
    <w:rsid w:val="0053358A"/>
    <w:rsid w:val="00546613"/>
    <w:rsid w:val="00591E51"/>
    <w:rsid w:val="00620873"/>
    <w:rsid w:val="006A26FA"/>
    <w:rsid w:val="006A5B87"/>
    <w:rsid w:val="006D42F7"/>
    <w:rsid w:val="00705652"/>
    <w:rsid w:val="00761C6E"/>
    <w:rsid w:val="007742E5"/>
    <w:rsid w:val="0080402D"/>
    <w:rsid w:val="008617F2"/>
    <w:rsid w:val="008638C2"/>
    <w:rsid w:val="00885983"/>
    <w:rsid w:val="00957577"/>
    <w:rsid w:val="009B5D1F"/>
    <w:rsid w:val="009E6276"/>
    <w:rsid w:val="00BE02B7"/>
    <w:rsid w:val="00C22AFC"/>
    <w:rsid w:val="00C447E4"/>
    <w:rsid w:val="00CD7219"/>
    <w:rsid w:val="00CF5DEB"/>
    <w:rsid w:val="00D208DC"/>
    <w:rsid w:val="00D262FA"/>
    <w:rsid w:val="00D82601"/>
    <w:rsid w:val="00DA67D4"/>
    <w:rsid w:val="00E17CC1"/>
    <w:rsid w:val="00E702E0"/>
    <w:rsid w:val="00E86398"/>
    <w:rsid w:val="00EB5EA3"/>
    <w:rsid w:val="00EE4068"/>
    <w:rsid w:val="00F165F6"/>
    <w:rsid w:val="00F40290"/>
    <w:rsid w:val="00F70C5E"/>
    <w:rsid w:val="00FB7B06"/>
    <w:rsid w:val="00FD34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6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2AF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8638C2"/>
    <w:pPr>
      <w:ind w:left="720"/>
      <w:contextualSpacing/>
    </w:p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 w:type="paragraph" w:styleId="a5">
    <w:name w:val="Balloon Text"/>
    <w:basedOn w:val="a"/>
    <w:link w:val="a6"/>
    <w:uiPriority w:val="99"/>
    <w:semiHidden/>
    <w:unhideWhenUsed/>
    <w:rsid w:val="007742E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742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67087451" Type="http://schemas.microsoft.com/office/2011/relationships/people" Target="people.xml"/><Relationship Id="rId3" Type="http://schemas.openxmlformats.org/officeDocument/2006/relationships/styles" Target="styles.xml"/><Relationship Id="rId7" Type="http://schemas.openxmlformats.org/officeDocument/2006/relationships/image" Target="media/image1.jpeg"/><Relationship Id="rId858612876"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A75ED-0A26-4EEC-91C7-0DC01131E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1</Pages>
  <Words>6429</Words>
  <Characters>36649</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78</dc:creator>
  <cp:keywords/>
  <dc:description/>
  <cp:lastModifiedBy>Admin</cp:lastModifiedBy>
  <cp:revision>16</cp:revision>
  <cp:lastPrinted>2015-06-18T09:32:00Z</cp:lastPrinted>
  <dcterms:created xsi:type="dcterms:W3CDTF">2015-06-18T05:05:00Z</dcterms:created>
  <dcterms:modified xsi:type="dcterms:W3CDTF">2021-09-10T10:56:00Z</dcterms:modified>
</cp:coreProperties>
</file>