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Шолпан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68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сюжетных карточек по темам «В походе», «В половодье», 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Подарок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EB772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1с выходом в интернет)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DVD-караоке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Носители информации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СD «Организация работы в летний период», «Организация медицинского обслуживания»,</w:t>
            </w:r>
          </w:p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«Взаимодействия с родителями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Тематические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956" w:rsidRPr="00EB772D" w:rsidRDefault="00E32956">
      <w:pPr>
        <w:rPr>
          <w:rFonts w:ascii="Times New Roman" w:hAnsi="Times New Roman" w:cs="Times New Roman"/>
          <w:sz w:val="28"/>
          <w:szCs w:val="28"/>
        </w:rPr>
      </w:pPr>
    </w:p>
    <w:p w:rsidR="00EB772D" w:rsidRPr="00EB772D" w:rsidRDefault="00EB77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EB772D" w:rsidRPr="00EB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563">
    <w:multiLevelType w:val="hybridMultilevel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62">
    <w:multiLevelType w:val="hybridMultilevel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31562">
    <w:abstractNumId w:val="31562"/>
  </w:num>
  <w:num w:numId="31563">
    <w:abstractNumId w:val="315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D"/>
    <w:rsid w:val="00E32956"/>
    <w:rsid w:val="00E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B48F-5669-4B50-AEAE-BC6EAF93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51864562" Type="http://schemas.openxmlformats.org/officeDocument/2006/relationships/footnotes" Target="footnotes.xml"/><Relationship Id="rId247019530" Type="http://schemas.openxmlformats.org/officeDocument/2006/relationships/endnotes" Target="endnotes.xml"/><Relationship Id="rId109325950" Type="http://schemas.openxmlformats.org/officeDocument/2006/relationships/comments" Target="comments.xml"/><Relationship Id="rId561510613" Type="http://schemas.microsoft.com/office/2011/relationships/commentsExtended" Target="commentsExtended.xml"/><Relationship Id="rId9664155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bg+hsmA3wJ7bLvEt2xgkDPgZ/bo=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1864562"/>
            <mdssi:RelationshipReference SourceId="rId247019530"/>
            <mdssi:RelationshipReference SourceId="rId109325950"/>
            <mdssi:RelationshipReference SourceId="rId561510613"/>
            <mdssi:RelationshipReference SourceId="rId966415533"/>
          </Transform>
          <Transform Algorithm="http://www.w3.org/TR/2001/REC-xml-c14n-20010315"/>
        </Transforms>
        <DigestMethod Algorithm="http://www.w3.org/2000/09/xmldsig#sha1"/>
        <DigestValue>mJ9/Qj3DQi0HLhy9qpHZNDE7pEU=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7oyM4W/NRgPl+rbfK7TekaR4xEg=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yoAjHRIX8hO2IwIbN0vhuURL2Ig=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m6/P37xLsjL5V3UsLTMhSGCsb/4=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z/XPHLwd2U8MyRp+E8oHPWrP58o=</DigestValue>
      </Reference>
      <Reference URI="/word/styles.xml?ContentType=application/vnd.openxmlformats-officedocument.wordprocessingml.styles+xml">
        <DigestMethod Algorithm="http://www.w3.org/2000/09/xmldsig#sha1"/>
        <DigestValue>x4Eg0U5KcFgpWNNBuV+rSFSWqqQ=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Q/jFnft+TdpavqtUWEp5OIPB9yU=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2020-03-06T21:33:00Z</dcterms:created>
  <dcterms:modified xsi:type="dcterms:W3CDTF">2020-03-06T21:40:00Z</dcterms:modified>
</cp:coreProperties>
</file>