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0E" w:rsidRPr="00EC3D0E" w:rsidRDefault="00EC3D0E" w:rsidP="00EC3D0E">
      <w:pPr>
        <w:pBdr>
          <w:bottom w:val="single" w:sz="6" w:space="0" w:color="CCCCCC"/>
        </w:pBdr>
        <w:shd w:val="clear" w:color="auto" w:fill="FFFFFF"/>
        <w:spacing w:before="300" w:after="300" w:line="240" w:lineRule="auto"/>
        <w:ind w:left="300" w:right="30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>Условия охраны и укрепления здоровья детей в ДОУ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учреждении созданы оптимальные условия для охраны жизни и укрепления здоровья детей, их физического и психического развития.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Учитывая индивидуальные особенности здоровья ребенка, его эмоционального настроя, дети в группах делятся на подгруппы и намечаются пути их оздоровления и развития.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Систематически проводится обеспечение психической безопасности личности ребенка: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профилактике психоэмоционального напряжения;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организация двигательного режима;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распределение физических и интеллектуальных нагрузок.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целях сохранения психического и физического здоровья детей в период адаптации используются нетрадиционные методы и приемы, которые позволяют детям приходить данный период с первой и второй групповой адаптации. Разработана и успешно внедряется в практику адаптации детей к условиям общественного воспитания, разработанная коллективом. Четко организованная система взаимодействия с родителями по вопросам адаптации позволяет в течение последних лет снижать период адаптации.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Режимы дня, расписание организованной образовательной деятельности разработаны на основе инструктивно-нормативного Российской Федерации 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 14 марта 2000 год №65/23-16 «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 гигиенических требованиях к максимальной нагрузке на детей дошкольного возраста», новый </w:t>
      </w:r>
      <w:proofErr w:type="spellStart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СанПИН</w:t>
      </w:r>
      <w:proofErr w:type="spellEnd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ДОУ создана система оздоровительной работы. Вид и методика п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роведения мероприятий меняю</w:t>
      </w:r>
      <w:bookmarkStart w:id="0" w:name="_GoBack"/>
      <w:bookmarkEnd w:id="0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тся в зависимости от сезона и погоды: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 Дыхательная гимнастика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Профилактика ОРВ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 Прогулки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 Профилактика гриппа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5. Закаливание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В группе оборудован уголок безопасности дорожного движения. Для закрепления знаний у детей дорожных </w:t>
      </w:r>
      <w:proofErr w:type="spellStart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знакав</w:t>
      </w:r>
      <w:proofErr w:type="spellEnd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ПДД, имеются различные игры, наглядные материалы, игрушки различных видов транспортных средств.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детском саду разработана система по формированию у детей правил безопасного поведения на дорогах. Целью, которой является повышение активности педагогического коллектива, родителе и детей в обеспечении безопасности дорожного движения, активизация работы по пропаганде правил дорожного движения и безопасного образа жизни. Работа ведется в трех направлениях: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работа с педагогами;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работа с родителями;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работа с детьми.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Педагоги детского сада проводят систематическую работу с детьми по основам безопасности жизнедеятельности. Систематизируют и углубляют знания детей о правилах пожарной безопасности, используя разные формы работы: беседы, практические занятия.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 целью укрепления физического здоровья детей, в группах предусмотрены уголки физкультуры, которые оснащены физкультурным оборудованием, как традиционным (мячи, кегли, обручи, скакалки), так и не традиционным </w:t>
      </w:r>
      <w:proofErr w:type="gramStart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 мешочки</w:t>
      </w:r>
      <w:proofErr w:type="gramEnd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 песком, горохом), сделанным руками педагогов.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Организация работы по укреплению физического здоровья детей ведется под руководством медицинского работника дошкольного учреждения. При поступлении в детский сад на каждого ребенка оформляется «индивидуальная карта ребенка», в которой фиксируется его антропометрические данные (вес, рост, объем грудной клетки и маркировки, закрепленные к мебели) и уровень </w:t>
      </w:r>
      <w:proofErr w:type="spellStart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сформированности</w:t>
      </w:r>
      <w:proofErr w:type="spellEnd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общей и мелкой моторики, имеющиеся заболевания, группа здоровья. На основе этих данных определяется физическая нагрузка и коррекция имеющихся у ребенка отклонений в физическом и соматическом здоровье.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Организуя </w:t>
      </w:r>
      <w:proofErr w:type="spellStart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воспитательно</w:t>
      </w:r>
      <w:proofErr w:type="spellEnd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– образовательный процесс, педагоги стараются обеспечить активную позицию ребенка в различных видах деятельности. Побуждают детей проявлять инициативу, поощряют проявление креативности. Повышая интерес детей к физическим упражнениям, воспитатели и инструктор проводятся вариативные формы утренних гимнастик и физкультурных занятий: игровые, построенные на подвижных играх; сюжетные, занятия – путешествия. Удачно сочетают игровые методы с высокой двигательной активностью детей.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Большое удовольствие, радость доставляют детям физкультурные праздники, где они не только упражняются в силе, ловкости, выносливости, но и получают эмоциональное удовлетворение от встреч с интересными персонажами, необычными атрибутами, сюрпризными моментами и увлекательными играми.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Данные формы работы способствуют повышению интереса у детей к физической культуре, формируют желание заниматься двигательной деятельностью.</w:t>
      </w:r>
    </w:p>
    <w:p w:rsidR="009D3CC6" w:rsidRPr="00EC3D0E" w:rsidRDefault="009D3CC6">
      <w:pPr>
        <w:rPr>
          <w:rFonts w:ascii="Times New Roman" w:hAnsi="Times New Roman" w:cs="Times New Roman"/>
          <w:sz w:val="28"/>
          <w:szCs w:val="28"/>
        </w:rPr>
      </w:pPr>
    </w:p>
    <w:p w:rsidR="00EC3D0E" w:rsidRPr="00EC3D0E" w:rsidRDefault="00EC3D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Ильясова Гульфира Айнадиновна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29.03.2021 по 29.03.2022</w:t>
            </w:r>
          </w:p>
        </w:tc>
      </w:tr>
    </w:tbl>
    <w:sectPr xmlns:w="http://schemas.openxmlformats.org/wordprocessingml/2006/main" w:rsidR="00EC3D0E" w:rsidRPr="00EC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244">
    <w:multiLevelType w:val="hybridMultilevel"/>
    <w:lvl w:ilvl="0" w:tplc="32638742">
      <w:start w:val="1"/>
      <w:numFmt w:val="decimal"/>
      <w:lvlText w:val="%1."/>
      <w:lvlJc w:val="left"/>
      <w:pPr>
        <w:ind w:left="720" w:hanging="360"/>
      </w:pPr>
    </w:lvl>
    <w:lvl w:ilvl="1" w:tplc="32638742" w:tentative="1">
      <w:start w:val="1"/>
      <w:numFmt w:val="lowerLetter"/>
      <w:lvlText w:val="%2."/>
      <w:lvlJc w:val="left"/>
      <w:pPr>
        <w:ind w:left="1440" w:hanging="360"/>
      </w:pPr>
    </w:lvl>
    <w:lvl w:ilvl="2" w:tplc="32638742" w:tentative="1">
      <w:start w:val="1"/>
      <w:numFmt w:val="lowerRoman"/>
      <w:lvlText w:val="%3."/>
      <w:lvlJc w:val="right"/>
      <w:pPr>
        <w:ind w:left="2160" w:hanging="180"/>
      </w:pPr>
    </w:lvl>
    <w:lvl w:ilvl="3" w:tplc="32638742" w:tentative="1">
      <w:start w:val="1"/>
      <w:numFmt w:val="decimal"/>
      <w:lvlText w:val="%4."/>
      <w:lvlJc w:val="left"/>
      <w:pPr>
        <w:ind w:left="2880" w:hanging="360"/>
      </w:pPr>
    </w:lvl>
    <w:lvl w:ilvl="4" w:tplc="32638742" w:tentative="1">
      <w:start w:val="1"/>
      <w:numFmt w:val="lowerLetter"/>
      <w:lvlText w:val="%5."/>
      <w:lvlJc w:val="left"/>
      <w:pPr>
        <w:ind w:left="3600" w:hanging="360"/>
      </w:pPr>
    </w:lvl>
    <w:lvl w:ilvl="5" w:tplc="32638742" w:tentative="1">
      <w:start w:val="1"/>
      <w:numFmt w:val="lowerRoman"/>
      <w:lvlText w:val="%6."/>
      <w:lvlJc w:val="right"/>
      <w:pPr>
        <w:ind w:left="4320" w:hanging="180"/>
      </w:pPr>
    </w:lvl>
    <w:lvl w:ilvl="6" w:tplc="32638742" w:tentative="1">
      <w:start w:val="1"/>
      <w:numFmt w:val="decimal"/>
      <w:lvlText w:val="%7."/>
      <w:lvlJc w:val="left"/>
      <w:pPr>
        <w:ind w:left="5040" w:hanging="360"/>
      </w:pPr>
    </w:lvl>
    <w:lvl w:ilvl="7" w:tplc="32638742" w:tentative="1">
      <w:start w:val="1"/>
      <w:numFmt w:val="lowerLetter"/>
      <w:lvlText w:val="%8."/>
      <w:lvlJc w:val="left"/>
      <w:pPr>
        <w:ind w:left="5760" w:hanging="360"/>
      </w:pPr>
    </w:lvl>
    <w:lvl w:ilvl="8" w:tplc="32638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43">
    <w:multiLevelType w:val="hybridMultilevel"/>
    <w:lvl w:ilvl="0" w:tplc="929420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243">
    <w:abstractNumId w:val="20243"/>
  </w:num>
  <w:num w:numId="20244">
    <w:abstractNumId w:val="2024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0E"/>
    <w:rsid w:val="009D3CC6"/>
    <w:rsid w:val="00E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98999-EE7B-4AD1-AF40-8367140A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69815239" Type="http://schemas.openxmlformats.org/officeDocument/2006/relationships/numbering" Target="numbering.xml"/><Relationship Id="rId680538633" Type="http://schemas.openxmlformats.org/officeDocument/2006/relationships/footnotes" Target="footnotes.xml"/><Relationship Id="rId614895646" Type="http://schemas.openxmlformats.org/officeDocument/2006/relationships/endnotes" Target="endnotes.xml"/><Relationship Id="rId856552306" Type="http://schemas.openxmlformats.org/officeDocument/2006/relationships/comments" Target="comments.xml"/><Relationship Id="rId584911531" Type="http://schemas.microsoft.com/office/2011/relationships/commentsExtended" Target="commentsExtended.xml"/><Relationship Id="rId94144549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cqvnjth2KHOawNAHgsV4joqApBM=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PK3TDofrFRSbLN+vYQNEyT+OH6ZuMLVz2pmgKZVMPcT283XFcAzCHcxBJL0yq/E+QhcFVrYOM/Ms3v9W4HVToAqNw+uLjLdNQV8/VJYLVAnPDwGZfCtRpMSSH2HRb5bGoOBFUSQcjekHoqfijFLuArAFurz6GCynmYrOKH2g197ESIZ3jvk80qulO3gpNs/v6+YOUp7ysatGGgQiunb/UC+QLgOTT+s+i+4piMbSO9lfbF+uL6qTALQkRiZhBewMJy4SxwuMorrCFHPIG8pHFLCsateuDZlodkNby6E8wP0vZnPS2gdCgJ0TRsfg1oJfVzXuGTolZWD7Y+Br5hhoDpCWHgMLcyMTWukPXDtoJ3BkoM2rxi/EYACTg1DqlHfsLbYTqPfwHBBAiqIXrJbBvBr+59vh5OY9WZTAIJ08tketvFuxb+qFkSo2BMPEcxsX6TaVAMXQvXlKKMr2QdnRCYcqYK57vtr0bHk1l6Lv1ybWf7YHzf354nx1ztUYgmYjwi+4N8gjyJT0BX3bWYJHnMXKA1+lLzvwvzMreSh6ZJlTAfFb93U+Tt8PgpcuXgwzDFVAJwimA0OT+1I3XF4Rmq/HZObSStuhOU5mXknArz0wqcXe82x9StOxtoOD46BwSdHSXBcpGagHloayR6MC0yZEZxLjqm7OQGffhkSTdY=</SignatureValue>
  <KeyInfo>
    <X509Data>
      <X509Certificate>MIIFkDCCA3gCFGmuXN4bNSDagNvjEsKHZo/19nxUMA0GCSqGSIb3DQEBCwUAMIGQ
MS4wLAYDVQQDDCXRgdCw0LnRgtGL0L7QsdGA0LDQt9C+0LLQsNC90LjRji7RgNGE
MS4wLAYDVQQKDCXRgdCw0LnRgtGL0L7QsdGA0LDQt9C+0LLQsNC90LjRji7RgNGE
MSEwHwYDVQQHDBjQldC60LDRgtC10YDQuNC90LHRg9GA0LMxCzAJBgNVBAYTAlJV
MB4XDTIxMDMyOTExNTIxNFoXDTIyMDMyOTExNTIxNFoweDFBMD8GA1UEAww40JjQ
u9GM0Y/RgdC+0LLQsCDQk9GD0LvRjNGE0LjRgNCwINCQ0LnQvdCw0LTQuNC90L7Q
stC90LAxJjAkBgNVBAoMHdCc0JrQlNCe0KMg0LQv0YEg0KjQvtC70L/QsNC9MQsw
CQYDVQQGEwJSVTCCAiIwDQYJKoZIhvcNAQEBBQADggIPADCCAgoCggIBAN9O1wub
d9yKZHylPhoWravhbSSnK8qOZwK+D/TOOBJJL0HKhpWQCBe4IZWL1rPBeRW2UJcu
FlctitUD9gVaJed9Wu049blgWnqVfFgWeSvZqAVGOwuP3i8d6V+cCQC3L6k4v8Ik
TWTBFTuv4Kyv94ZdYwa68H2TMqd5ertv3LrjvWuhAMAa+FrzczpcdzOcTk6ByGrF
JankMgyN0d+Zr0lbgBKlNzEZ3+KldQ7JvpEelGPQ6kKNZPPp0GhNgDzDIIxopyOj
gCHsGdThgOqgozFypgq3vhCBDZiBAUMm8SMW9jLdlJUlFnbdVgj/SjpCPVPAESlB
mWHt6M2URd2x0SMk50j8jicAaHdxnCASP8R+PSWTmiRHwCQTFEoMjV0/xasIhc/p
QtGvHtoR4M39obKCy99q1nJAHti3YVvN1ZSB7wCiqhzA7YcJo9l9knC313UqMVnf
vUnqw/QvpLLqY+ZPOJwy/02ifQUktISifphqmSq9XhsOiO4DTgzAyLHbwtazwoL0
67sCNA5wYh0ePRkM1GNusMtXlfgV1GZAnNFMCvC1nAdlp2KzkWyGd9WH3aj7hU1a
iUFs0azdbSJcR05dru89DF8Lzd+GUN4aav00OjHQfsRW0Qibs4Lj1yLfJjfdWq4F
VN8p848JOGPpJ2YkIXWVd29HG/7RTLPKNzOzAgMBAAEwDQYJKoZIhvcNAQELBQAD
ggIBAHdTX5aU8nsHXCNMsRTZuToZkJ50Aq4Cghofw0TMqxpbq+4MLTOLtI/7jAIJ
U4HvxstncaRbdIzXAAxn37ESD40AUSQf5zhstd7dZRiifG463VlDtOztdhcfB8dO
XBs4ygpAt1jk4g/6cUWVYGo+xCleHOu4zpE/hQ8Q8/UQXPkjZcYX5+xZDZeRVKAh
9q5Hk91CBh3uunEsojttRizXgTxAh/T9zBqVqWEhRak5cfCBFWaNlRdwi1kE8ii4
GUPvLaLFBd3Z6l+wC3JeOiUfY8pmdT2NklMwUazPEvUJ7VXR2NkdWSLWDOMS1stL
GymyUJclWGSpcDn+BsA+H2xnorCr/MCviH80o9NC4s2FRw8esKK01Fjx9gLwLqyS
HL8QQ2ygcOwgZPjettcU1Y73DRMO9Iep8o1o/yGeX6IOmVmQgjdL8xCn5BNh3PLN
E4DATkFNz7EUN6oOFUAqJxOTJcm6SgQ7WeldENLst6czheqt0CLUBfDupw7GC9rQ
xXUtfoJOsxaOe3xBMChg2Pmt61HLaFeNojS6mbMZ2Ea5gCsB/ok772eR0r0/emlH
Gi4uJbxF+ci2N260jwA40a5G0UGglIdjZyPtu+/C5DOClbts6l3UysKtgGNUqCYn
sT9FG6QcvGWCLZsh1/R/0GDLsQeAGyOOzZCKCwTUtaLdWpnz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169815239"/>
            <mdssi:RelationshipReference SourceId="rId680538633"/>
            <mdssi:RelationshipReference SourceId="rId614895646"/>
            <mdssi:RelationshipReference SourceId="rId856552306"/>
            <mdssi:RelationshipReference SourceId="rId584911531"/>
            <mdssi:RelationshipReference SourceId="rId941445492"/>
          </Transform>
          <Transform Algorithm="http://www.w3.org/TR/2001/REC-xml-c14n-20010315"/>
        </Transforms>
        <DigestMethod Algorithm="http://www.w3.org/2000/09/xmldsig#sha1"/>
        <DigestValue>1E030rtT3M+OhSihPpFjBTYIE+c=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KG23W3/94k57HpJr0Gz7aNJ7AoQ=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4+x+nSjxnezsvc182ztGNej8D9g=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W+qsV4PzyE+nESHpqHnxDG6gsrg=</DigestValue>
      </Reference>
      <Reference URI="/word/styles.xml?ContentType=application/vnd.openxmlformats-officedocument.wordprocessingml.styles+xml">
        <DigestMethod Algorithm="http://www.w3.org/2000/09/xmldsig#sha1"/>
        <DigestValue>x4Eg0U5KcFgpWNNBuV+rSFSWqqQ=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ET6hqR/gt+P464U3sBDAJdoBPJo=</DigestValue>
      </Reference>
    </Manifest>
    <SignatureProperties>
      <SignatureProperty Id="idSignatureTime" Target="#idPackageSignature">
        <mdssi:SignatureTime>
          <mdssi:Format>YYYY-MM-DDThh:mm:ssTZD</mdssi:Format>
          <mdssi:Value>2021-03-29T12:11:56Z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2020-03-06T20:47:00Z</dcterms:created>
  <dcterms:modified xsi:type="dcterms:W3CDTF">2020-03-06T20:50:00Z</dcterms:modified>
</cp:coreProperties>
</file>