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38" w:rsidRPr="003553F5" w:rsidRDefault="00C63638" w:rsidP="00C6363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Доступ к информационным системам и информационно-телекоммуникационным сетям</w:t>
      </w:r>
      <w:r w:rsidR="00ED1174" w:rsidRPr="003553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МКДОУ д/с «</w:t>
      </w:r>
      <w:proofErr w:type="spellStart"/>
      <w:r w:rsidR="00ED1174" w:rsidRPr="003553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Юлдыз</w:t>
      </w:r>
      <w:proofErr w:type="spellEnd"/>
      <w:r w:rsidRPr="003553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C63638" w:rsidRPr="003553F5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38" w:rsidRPr="003553F5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</w:t>
      </w:r>
      <w:r w:rsidR="00ED1174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работникам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D1174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специалистам.</w:t>
      </w:r>
    </w:p>
    <w:p w:rsidR="00C63638" w:rsidRPr="003553F5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63638" w:rsidRPr="003553F5" w:rsidRDefault="00C63638" w:rsidP="00C63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 свободном доступе для детей в ДОУ компьютеров не имеется, для педагогов и административного управления — </w:t>
      </w:r>
      <w:r w:rsidR="00ED1174"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2 компьютера, </w:t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 ноутбук.</w:t>
      </w:r>
    </w:p>
    <w:p w:rsidR="00B86506" w:rsidRPr="003553F5" w:rsidRDefault="00C63638" w:rsidP="004E2686">
      <w:pPr>
        <w:shd w:val="clear" w:color="auto" w:fill="FFFFFF" w:themeFill="background1"/>
        <w:spacing w:after="18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телекоммуникационным сетям</w:t>
      </w:r>
      <w:proofErr w:type="gramStart"/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686"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</w:t>
      </w:r>
      <w:proofErr w:type="gramEnd"/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свободное </w:t>
      </w:r>
      <w:r w:rsidR="004E2686"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время </w:t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от деятельности с детьми каждый педагог ДОУ имеет мобильные  точки доступа к сети Инт</w:t>
      </w:r>
      <w:r w:rsidR="00ED1174"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ер</w:t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нет,  может воспользоваться техническими и сетевыми ресурсами для выполнения </w:t>
      </w:r>
      <w:proofErr w:type="spellStart"/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воспитательно</w:t>
      </w:r>
      <w:proofErr w:type="spellEnd"/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-образовательных задач.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Ø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Координация и информационно – методическое обеспечение осуществляется </w:t>
      </w:r>
      <w:r w:rsidR="00B86506"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педагога</w:t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</w:t>
      </w:r>
      <w:r w:rsidR="00B86506"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</w:t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ДОУ.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 ДОУ Разработано и утверждено: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Положение об официальном сайте в </w:t>
      </w:r>
      <w:proofErr w:type="gramStart"/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сети-Интернет</w:t>
      </w:r>
      <w:proofErr w:type="gramEnd"/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Аудитория сайта: педагоги, родители, социальные партнеры, органы управления образования района и республики.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53F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ссылки на информационно-образовательные ресурсы могут быть Вам полезны: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Ссылка на </w:t>
      </w:r>
      <w:r w:rsidR="00B86506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B86506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proofErr w:type="gramStart"/>
      <w:r w:rsidR="00B86506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63638" w:rsidRPr="003553F5" w:rsidRDefault="00B86506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53F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553F5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3553F5">
        <w:rPr>
          <w:rFonts w:ascii="Times New Roman" w:hAnsi="Times New Roman" w:cs="Times New Roman"/>
          <w:sz w:val="28"/>
          <w:szCs w:val="28"/>
          <w:lang w:val="en-US"/>
        </w:rPr>
        <w:t>nrm</w:t>
      </w:r>
      <w:proofErr w:type="spellEnd"/>
      <w:r w:rsidRPr="003553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53F5">
        <w:rPr>
          <w:rFonts w:ascii="Times New Roman" w:hAnsi="Times New Roman" w:cs="Times New Roman"/>
          <w:sz w:val="28"/>
          <w:szCs w:val="28"/>
          <w:lang w:val="en-US"/>
        </w:rPr>
        <w:t>api</w:t>
      </w:r>
      <w:proofErr w:type="spellEnd"/>
      <w:r w:rsidRPr="003553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53F5">
        <w:rPr>
          <w:rFonts w:ascii="Times New Roman" w:hAnsi="Times New Roman" w:cs="Times New Roman"/>
          <w:sz w:val="28"/>
          <w:szCs w:val="28"/>
          <w:lang w:val="en-US"/>
        </w:rPr>
        <w:t>siteobr</w:t>
      </w:r>
      <w:proofErr w:type="spellEnd"/>
      <w:r w:rsidRPr="003553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53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63638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638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возможности родителям и педагогам самостоятельно получать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информацию и </w:t>
      </w:r>
      <w:r w:rsidR="00C63638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консультативную помощь специалистов</w:t>
      </w: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638" w:rsidRPr="003553F5" w:rsidRDefault="00B86506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3638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портал "Российское образование" - </w:t>
      </w:r>
      <w:hyperlink r:id="rId6" w:history="1">
        <w:r w:rsidR="00C63638" w:rsidRPr="003553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http://www.edu.ru</w:t>
        </w:r>
      </w:hyperlink>
      <w:r w:rsidR="00C63638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638" w:rsidRPr="003553F5" w:rsidRDefault="00B86506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3638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 "Единое окно доступа к образовательным ресурсам" - </w:t>
      </w:r>
      <w:hyperlink r:id="rId7" w:history="1">
        <w:r w:rsidR="00C63638" w:rsidRPr="003553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http://window.edu.ru</w:t>
        </w:r>
      </w:hyperlink>
      <w:r w:rsidR="00C63638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638" w:rsidRPr="003553F5" w:rsidRDefault="00B86506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3638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коллекция цифровых образовательных ресурсов - </w:t>
      </w:r>
      <w:hyperlink r:id="rId8" w:history="1">
        <w:r w:rsidR="00C63638" w:rsidRPr="003553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http://school-collection.edu.ru</w:t>
        </w:r>
      </w:hyperlink>
      <w:r w:rsidR="00C63638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638" w:rsidRPr="003553F5" w:rsidRDefault="00B86506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3638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центр информационно-образовате</w:t>
      </w:r>
      <w:bookmarkStart w:id="0" w:name="_GoBack"/>
      <w:bookmarkEnd w:id="0"/>
      <w:r w:rsidR="00C63638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ресурсов - </w:t>
      </w:r>
      <w:hyperlink r:id="rId9" w:history="1">
        <w:r w:rsidR="00C63638" w:rsidRPr="003553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http://fcior.edu.ru</w:t>
        </w:r>
      </w:hyperlink>
      <w:r w:rsidR="00C63638"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506" w:rsidRPr="003553F5" w:rsidRDefault="00B86506" w:rsidP="00B8650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proofErr w:type="gramStart"/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174" w:rsidRPr="00355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detskiisadyuldyz</w:t>
      </w:r>
      <w:proofErr w:type="spellEnd"/>
    </w:p>
    <w:p w:rsidR="00C63638" w:rsidRPr="003553F5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3039" w:rsidRPr="003553F5" w:rsidRDefault="00E43039">
      <w:pPr>
        <w:rPr>
          <w:rFonts w:ascii="Times New Roman" w:hAnsi="Times New Roman" w:cs="Times New Roman"/>
          <w:sz w:val="28"/>
          <w:szCs w:val="28"/>
        </w:rPr>
      </w:pPr>
    </w:p>
    <w:p w:rsidR="006F55A8" w:rsidRPr="003553F5" w:rsidRDefault="006F55A8"/>
    <w:sectPr w:rsidR="006F55A8" w:rsidRPr="003553F5" w:rsidSect="0009097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ADD7285"/>
    <w:multiLevelType w:val="hybridMultilevel"/>
    <w:tmpl w:val="52F61A48"/>
    <w:lvl w:ilvl="0" w:tplc="87804027">
      <w:start w:val="1"/>
      <w:numFmt w:val="decimal"/>
      <w:lvlText w:val="%1."/>
      <w:lvlJc w:val="left"/>
      <w:pPr>
        <w:ind w:left="720" w:hanging="360"/>
      </w:pPr>
    </w:lvl>
    <w:lvl w:ilvl="1" w:tplc="87804027" w:tentative="1">
      <w:start w:val="1"/>
      <w:numFmt w:val="lowerLetter"/>
      <w:lvlText w:val="%2."/>
      <w:lvlJc w:val="left"/>
      <w:pPr>
        <w:ind w:left="1440" w:hanging="360"/>
      </w:pPr>
    </w:lvl>
    <w:lvl w:ilvl="2" w:tplc="87804027" w:tentative="1">
      <w:start w:val="1"/>
      <w:numFmt w:val="lowerRoman"/>
      <w:lvlText w:val="%3."/>
      <w:lvlJc w:val="right"/>
      <w:pPr>
        <w:ind w:left="2160" w:hanging="180"/>
      </w:pPr>
    </w:lvl>
    <w:lvl w:ilvl="3" w:tplc="87804027" w:tentative="1">
      <w:start w:val="1"/>
      <w:numFmt w:val="decimal"/>
      <w:lvlText w:val="%4."/>
      <w:lvlJc w:val="left"/>
      <w:pPr>
        <w:ind w:left="2880" w:hanging="360"/>
      </w:pPr>
    </w:lvl>
    <w:lvl w:ilvl="4" w:tplc="87804027" w:tentative="1">
      <w:start w:val="1"/>
      <w:numFmt w:val="lowerLetter"/>
      <w:lvlText w:val="%5."/>
      <w:lvlJc w:val="left"/>
      <w:pPr>
        <w:ind w:left="3600" w:hanging="360"/>
      </w:pPr>
    </w:lvl>
    <w:lvl w:ilvl="5" w:tplc="87804027" w:tentative="1">
      <w:start w:val="1"/>
      <w:numFmt w:val="lowerRoman"/>
      <w:lvlText w:val="%6."/>
      <w:lvlJc w:val="right"/>
      <w:pPr>
        <w:ind w:left="4320" w:hanging="180"/>
      </w:pPr>
    </w:lvl>
    <w:lvl w:ilvl="6" w:tplc="87804027" w:tentative="1">
      <w:start w:val="1"/>
      <w:numFmt w:val="decimal"/>
      <w:lvlText w:val="%7."/>
      <w:lvlJc w:val="left"/>
      <w:pPr>
        <w:ind w:left="5040" w:hanging="360"/>
      </w:pPr>
    </w:lvl>
    <w:lvl w:ilvl="7" w:tplc="87804027" w:tentative="1">
      <w:start w:val="1"/>
      <w:numFmt w:val="lowerLetter"/>
      <w:lvlText w:val="%8."/>
      <w:lvlJc w:val="left"/>
      <w:pPr>
        <w:ind w:left="5760" w:hanging="360"/>
      </w:pPr>
    </w:lvl>
    <w:lvl w:ilvl="8" w:tplc="87804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4085"/>
    <w:multiLevelType w:val="hybridMultilevel"/>
    <w:tmpl w:val="BE0A0B4C"/>
    <w:lvl w:ilvl="0" w:tplc="74801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38"/>
    <w:rsid w:val="0009097D"/>
    <w:rsid w:val="003553F5"/>
    <w:rsid w:val="004E2686"/>
    <w:rsid w:val="006F55A8"/>
    <w:rsid w:val="00AC55C6"/>
    <w:rsid w:val="00B86506"/>
    <w:rsid w:val="00C63638"/>
    <w:rsid w:val="00D14F19"/>
    <w:rsid w:val="00DD7F44"/>
    <w:rsid w:val="00E43039"/>
    <w:rsid w:val="00E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05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19813/" TargetMode="External"/><Relationship Id="rId28544418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garantf1://890941.19812/" TargetMode="External"/><Relationship Id="rId929324460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0941.152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90941.19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10</cp:revision>
  <cp:lastPrinted>2021-12-27T19:24:00Z</cp:lastPrinted>
  <dcterms:created xsi:type="dcterms:W3CDTF">2020-03-06T20:55:00Z</dcterms:created>
  <dcterms:modified xsi:type="dcterms:W3CDTF">2021-12-27T19:24:00Z</dcterms:modified>
</cp:coreProperties>
</file>