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2D" w:rsidRPr="00EB772D" w:rsidRDefault="00EB772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Средства обучения и воспитания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в МК</w:t>
      </w:r>
      <w:r w:rsidRPr="00EB772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ДОУ</w:t>
      </w:r>
      <w:r w:rsidR="004F26D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д/с «</w:t>
      </w:r>
      <w:proofErr w:type="spellStart"/>
      <w:r w:rsidR="004F26D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Юлдыз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Имеющиеся в ДОУ </w:t>
      </w: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(часто называемые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мультимедиа мультимедийные ресурсы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сетевые образовательные ресурсы и т.п.);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(слайды);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демонстрационные)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снаряды, мячи и т.п.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Идеальные 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Материальные 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пособия классифицируются на три группы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пособия (модели, коллекции, приборы, аппараты и т.п.);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 (картины, плакаты, графики, таблицы, учебники)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Проекционный материал (кинофильмы, видеофильмы, слайды и т.п.)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мультимедиа являются наиболее эффективным средством обучения и воспитания.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использования средств обучения: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proofErr w:type="gram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и психологических особенностей</w:t>
      </w:r>
      <w:proofErr w:type="gram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обучающегося;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задач в оптимальных условиях.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оснащение </w:t>
      </w:r>
      <w:proofErr w:type="spell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познакомиться посмотрев документ.</w:t>
      </w:r>
    </w:p>
    <w:p w:rsidR="004F26DD" w:rsidRDefault="004F26D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72D" w:rsidRPr="00EB772D" w:rsidRDefault="00EB772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068"/>
      </w:tblGrid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учебно-материальное обеспечение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коврики массажные,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массажеры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«Предметы гигиены».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«Мое тело», «Режим дня».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«Транспорт».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«Профессии», «Символика»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пособия, печатные пособия (картины, плакаты).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игрушечной посуды.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парикмахера.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медицинских игровых принадлежностей.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«Кухня».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«Парикмахерская».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Природный материал и бросовый материал для ручного труда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Макеты «Государственных символов России».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Географические карты, атласы, хрестоматии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Учебные приборы (микроскоп, колбы, песочные часы, компас и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сюжетных карточек по темам «В походе», «В половодье», </w:t>
            </w:r>
            <w:proofErr w:type="gram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Подарок</w:t>
            </w:r>
            <w:proofErr w:type="gram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школе»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Предметные игрушки-персонажи.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Обучающие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Бумага для рисования, палитра, стаканчики, трафареты, кисочки, карандаши простые, цветные, мелки восковые, 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EB772D" w:rsidRPr="00EB772D" w:rsidTr="00EB772D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EB772D" w:rsidRPr="00EB772D" w:rsidTr="0036716A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4F26D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4F26D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(</w:t>
                  </w:r>
                  <w:r w:rsidR="00EB772D"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выходом в интернет)</w:t>
                  </w:r>
                </w:p>
              </w:tc>
            </w:tr>
            <w:tr w:rsidR="00EB772D" w:rsidRPr="00EB772D" w:rsidTr="0036716A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цифровой фотоаппарат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4F26D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4F26D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магнитофон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4F26D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4F26D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экран подвесной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4F26D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микрофон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4F26D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</w:tbl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Носители информации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СD «Организация работы в летний период», «Организация медицинского обслуживания»,</w:t>
            </w:r>
          </w:p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«Взаимодействия с родителями</w:t>
            </w:r>
            <w:proofErr w:type="gram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Тематические</w:t>
            </w:r>
            <w:proofErr w:type="gram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презентации.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Цифровые музыкальные аудиозаписи.</w:t>
            </w:r>
          </w:p>
        </w:tc>
      </w:tr>
    </w:tbl>
    <w:p w:rsidR="00EB772D" w:rsidRPr="00EB772D" w:rsidRDefault="00EB772D" w:rsidP="00EB7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2956" w:rsidRPr="00EB772D" w:rsidRDefault="00E32956">
      <w:pPr>
        <w:rPr>
          <w:rFonts w:ascii="Times New Roman" w:hAnsi="Times New Roman" w:cs="Times New Roman"/>
          <w:sz w:val="28"/>
          <w:szCs w:val="28"/>
        </w:rPr>
      </w:pPr>
    </w:p>
    <w:p w:rsidR="00EB772D" w:rsidRPr="00EB772D" w:rsidRDefault="00EB77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0421" w:rsidRDefault="007A0421"/>
    <w:sectPr w:rsidR="007A0421" w:rsidSect="004F26DD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0DFE"/>
    <w:multiLevelType w:val="hybridMultilevel"/>
    <w:tmpl w:val="076ACB16"/>
    <w:lvl w:ilvl="0" w:tplc="68265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F3981"/>
    <w:multiLevelType w:val="multilevel"/>
    <w:tmpl w:val="835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62F43"/>
    <w:multiLevelType w:val="multilevel"/>
    <w:tmpl w:val="A33E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21939"/>
    <w:multiLevelType w:val="hybridMultilevel"/>
    <w:tmpl w:val="938E45FE"/>
    <w:lvl w:ilvl="0" w:tplc="57225143">
      <w:start w:val="1"/>
      <w:numFmt w:val="decimal"/>
      <w:lvlText w:val="%1."/>
      <w:lvlJc w:val="left"/>
      <w:pPr>
        <w:ind w:left="720" w:hanging="360"/>
      </w:pPr>
    </w:lvl>
    <w:lvl w:ilvl="1" w:tplc="57225143" w:tentative="1">
      <w:start w:val="1"/>
      <w:numFmt w:val="lowerLetter"/>
      <w:lvlText w:val="%2."/>
      <w:lvlJc w:val="left"/>
      <w:pPr>
        <w:ind w:left="1440" w:hanging="360"/>
      </w:pPr>
    </w:lvl>
    <w:lvl w:ilvl="2" w:tplc="57225143" w:tentative="1">
      <w:start w:val="1"/>
      <w:numFmt w:val="lowerRoman"/>
      <w:lvlText w:val="%3."/>
      <w:lvlJc w:val="right"/>
      <w:pPr>
        <w:ind w:left="2160" w:hanging="180"/>
      </w:pPr>
    </w:lvl>
    <w:lvl w:ilvl="3" w:tplc="57225143" w:tentative="1">
      <w:start w:val="1"/>
      <w:numFmt w:val="decimal"/>
      <w:lvlText w:val="%4."/>
      <w:lvlJc w:val="left"/>
      <w:pPr>
        <w:ind w:left="2880" w:hanging="360"/>
      </w:pPr>
    </w:lvl>
    <w:lvl w:ilvl="4" w:tplc="57225143" w:tentative="1">
      <w:start w:val="1"/>
      <w:numFmt w:val="lowerLetter"/>
      <w:lvlText w:val="%5."/>
      <w:lvlJc w:val="left"/>
      <w:pPr>
        <w:ind w:left="3600" w:hanging="360"/>
      </w:pPr>
    </w:lvl>
    <w:lvl w:ilvl="5" w:tplc="57225143" w:tentative="1">
      <w:start w:val="1"/>
      <w:numFmt w:val="lowerRoman"/>
      <w:lvlText w:val="%6."/>
      <w:lvlJc w:val="right"/>
      <w:pPr>
        <w:ind w:left="4320" w:hanging="180"/>
      </w:pPr>
    </w:lvl>
    <w:lvl w:ilvl="6" w:tplc="57225143" w:tentative="1">
      <w:start w:val="1"/>
      <w:numFmt w:val="decimal"/>
      <w:lvlText w:val="%7."/>
      <w:lvlJc w:val="left"/>
      <w:pPr>
        <w:ind w:left="5040" w:hanging="360"/>
      </w:pPr>
    </w:lvl>
    <w:lvl w:ilvl="7" w:tplc="57225143" w:tentative="1">
      <w:start w:val="1"/>
      <w:numFmt w:val="lowerLetter"/>
      <w:lvlText w:val="%8."/>
      <w:lvlJc w:val="left"/>
      <w:pPr>
        <w:ind w:left="5760" w:hanging="360"/>
      </w:pPr>
    </w:lvl>
    <w:lvl w:ilvl="8" w:tplc="57225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E6A15"/>
    <w:multiLevelType w:val="multilevel"/>
    <w:tmpl w:val="1194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D"/>
    <w:rsid w:val="004D1AB9"/>
    <w:rsid w:val="004F26DD"/>
    <w:rsid w:val="005B7918"/>
    <w:rsid w:val="006D0A13"/>
    <w:rsid w:val="007A0421"/>
    <w:rsid w:val="00E32956"/>
    <w:rsid w:val="00E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FB48F-5669-4B50-AEAE-BC6EAF93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noutbook</cp:lastModifiedBy>
  <cp:revision>5</cp:revision>
  <dcterms:created xsi:type="dcterms:W3CDTF">2020-03-06T21:33:00Z</dcterms:created>
  <dcterms:modified xsi:type="dcterms:W3CDTF">2021-12-23T17:17:00Z</dcterms:modified>
</cp:coreProperties>
</file>