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0B" w:rsidRDefault="00EC3D0E" w:rsidP="00EC3D0E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 xml:space="preserve">Условия охраны и укрепления здоровья детей </w:t>
      </w:r>
    </w:p>
    <w:p w:rsidR="00EC3D0E" w:rsidRPr="00EC3D0E" w:rsidRDefault="00EC3D0E" w:rsidP="00EC3D0E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 xml:space="preserve">в </w:t>
      </w:r>
      <w:r w:rsidR="00093F0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>МК</w:t>
      </w:r>
      <w:r w:rsidRPr="00EC3D0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>ДОУ</w:t>
      </w:r>
      <w:r w:rsidR="00A3587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 xml:space="preserve"> д/с «</w:t>
      </w:r>
      <w:proofErr w:type="spellStart"/>
      <w:r w:rsidR="00A3587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>Юлдыз</w:t>
      </w:r>
      <w:proofErr w:type="spellEnd"/>
      <w:r w:rsidR="00093F0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>»</w:t>
      </w:r>
    </w:p>
    <w:p w:rsidR="00EC3D0E" w:rsidRPr="00EC3D0E" w:rsidRDefault="00EC3D0E" w:rsidP="0061200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учреждении созданы оптимальные условия для охраны жизни и укрепления здоровья детей, их физического и психического развития.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Учитывая индивидуальные особенности здоровья ребенка, его эмоционального настроя, дети в группах делятся на подгруппы и намечаются пути их оздоровления и развития.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Систематически проводится обеспечение психической безопасности личности ребенка: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профилактике психоэмоционального напряжения;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организация двигательного режима;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распределение физических и интеллектуальных нагрузок.</w:t>
      </w:r>
    </w:p>
    <w:p w:rsidR="00EC3D0E" w:rsidRPr="00EC3D0E" w:rsidRDefault="00EC3D0E" w:rsidP="0061200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целях сохранения психического и физического здоровья детей в период адаптации используются нетрадиционные методы и приемы, которые позволяют детям приходить данный период с первой и второй групповой адаптации. Разработана и успешно внедряется в практику адаптации детей к условиям общественного воспитания, разработанная коллективом. Четко организованная система взаимодействия с родителями по вопросам адаптации позволяет в течение последних лет снижать период адаптации.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Режимы дня, расписание организованной образовательной деятельности разработаны на основе инструктивно-нормативного Российской Федерации 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 14 марта 2000 год №65/23-16 «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 гигиенических требованиях к максимальной нагрузке на детей дошкольного возраста», новый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СанПИН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ДОУ создана система оздоровительной работы. Вид и методика 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роведения мероприятий меняю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тся в зависимости от сезона и погоды:</w:t>
      </w:r>
    </w:p>
    <w:p w:rsidR="00EC3D0E" w:rsidRPr="00EC3D0E" w:rsidRDefault="00EC3D0E" w:rsidP="0061200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Дыхательная гимнастика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Профилактика ОРВ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Прогулки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Профилактика гриппа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 Закаливание</w:t>
      </w:r>
    </w:p>
    <w:p w:rsidR="00EC3D0E" w:rsidRPr="00EC3D0E" w:rsidRDefault="00612007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группах</w:t>
      </w:r>
      <w:r w:rsidR="00EC3D0E"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оборудован уголок безопасности дорожного движения. Для закреплен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ия знаний у детей дорожных знако</w:t>
      </w:r>
      <w:r w:rsidR="00EC3D0E"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в, ПДД, имеются различные игры, наглядные материалы, игрушки различных видов транспортных средств.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 детском саду разработана система по формированию у детей правил безопасн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ого поведения на дорогах, </w:t>
      </w:r>
      <w:proofErr w:type="gramStart"/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целью</w:t>
      </w:r>
      <w:proofErr w:type="gram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которой является повышение активности педагогического коллектива, родителе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й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детей в обеспечении безопасности дорожного движения, активизация работы по пропаганде правил дорожного движен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ия и безопасности жизнедеятельности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Работа ведется в трех направлениях:</w:t>
      </w:r>
    </w:p>
    <w:p w:rsidR="00EC3D0E" w:rsidRPr="00EC3D0E" w:rsidRDefault="00EC3D0E" w:rsidP="0061200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педагогами;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родителями;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детьми.</w:t>
      </w:r>
    </w:p>
    <w:p w:rsidR="00EC3D0E" w:rsidRPr="00EC3D0E" w:rsidRDefault="00EC3D0E" w:rsidP="0061200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Педагоги детского сада проводят систематическую работу с детьми по основам безопасности жизнедеятельности. Систематизируют и углубляют знания детей о правилах пожарной безопасности, используя разные формы работы: беседы, практические занятия.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целью укрепления физического здоровья детей, в группах предусмотрены уголки физкультуры, которые оснащены физкультурным оборудованием, как традиционным (мячи, кегли, обручи, ска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калки), так и не традиционным (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мешочки с песком, горохом), сделанным руками педагогов.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Организация работы по укреплению физического здоровья детей ведется под руководством медицинского работника дошкольного учреждения. При поступлении в детский сад на каждого ребенка оформляется «индивидуальная карта ребенка», в которой фиксируется его антропометрические данные (вес, рост, объем грудной клетки и маркировки, закрепленные к мебели) и уровень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сформированности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общей и мелкой моторики, имеющиеся заболевания, группа здоровья. На основе этих данных определяется физическая нагрузка и коррекция имеющихся у ребенка отклонений в физическом и соматическом здоровье.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Организуя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воспитательно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образовательный процесс, педагоги стараются обеспечить активную позицию ребенка в различных видах деятельности. Побуждают детей проявлять инициативу, поощряют проявление креативности. Повышая интерес детей к физическим упражнениям, вос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питатели и инструктор проводят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вариативные формы утренних гимнастик и физкультурных занятий: игровые, построенные на подвижных играх; сюжетные, занятия – путешествия. Удачно сочетают игровые методы с высокой двигательной активностью детей.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Большое удовольствие, радость доставляют детям физкультурные праздники, где они не только упражняются в силе, ловкости, выносливости, но и получают эмоциональное удовлетворение от встреч с интересными персонажами, необычными атрибутами, сюрпризными моментами и увлекательными играми.</w:t>
      </w:r>
      <w:r w:rsidR="006120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Данные формы работы способствуют повышению интереса у детей к физической культуре, формируют желание заниматься двигательной деятельностью.</w:t>
      </w:r>
    </w:p>
    <w:p w:rsidR="00CE764F" w:rsidRDefault="00CE764F">
      <w:bookmarkStart w:id="0" w:name="_GoBack"/>
      <w:bookmarkEnd w:id="0"/>
    </w:p>
    <w:sectPr w:rsidR="00CE764F" w:rsidSect="0061200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B18"/>
    <w:multiLevelType w:val="hybridMultilevel"/>
    <w:tmpl w:val="B54E2782"/>
    <w:lvl w:ilvl="0" w:tplc="92942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ACA4D19"/>
    <w:multiLevelType w:val="hybridMultilevel"/>
    <w:tmpl w:val="05746B36"/>
    <w:lvl w:ilvl="0" w:tplc="32638742">
      <w:start w:val="1"/>
      <w:numFmt w:val="decimal"/>
      <w:lvlText w:val="%1."/>
      <w:lvlJc w:val="left"/>
      <w:pPr>
        <w:ind w:left="720" w:hanging="360"/>
      </w:pPr>
    </w:lvl>
    <w:lvl w:ilvl="1" w:tplc="32638742" w:tentative="1">
      <w:start w:val="1"/>
      <w:numFmt w:val="lowerLetter"/>
      <w:lvlText w:val="%2."/>
      <w:lvlJc w:val="left"/>
      <w:pPr>
        <w:ind w:left="1440" w:hanging="360"/>
      </w:pPr>
    </w:lvl>
    <w:lvl w:ilvl="2" w:tplc="32638742" w:tentative="1">
      <w:start w:val="1"/>
      <w:numFmt w:val="lowerRoman"/>
      <w:lvlText w:val="%3."/>
      <w:lvlJc w:val="right"/>
      <w:pPr>
        <w:ind w:left="2160" w:hanging="180"/>
      </w:pPr>
    </w:lvl>
    <w:lvl w:ilvl="3" w:tplc="32638742" w:tentative="1">
      <w:start w:val="1"/>
      <w:numFmt w:val="decimal"/>
      <w:lvlText w:val="%4."/>
      <w:lvlJc w:val="left"/>
      <w:pPr>
        <w:ind w:left="2880" w:hanging="360"/>
      </w:pPr>
    </w:lvl>
    <w:lvl w:ilvl="4" w:tplc="32638742" w:tentative="1">
      <w:start w:val="1"/>
      <w:numFmt w:val="lowerLetter"/>
      <w:lvlText w:val="%5."/>
      <w:lvlJc w:val="left"/>
      <w:pPr>
        <w:ind w:left="3600" w:hanging="360"/>
      </w:pPr>
    </w:lvl>
    <w:lvl w:ilvl="5" w:tplc="32638742" w:tentative="1">
      <w:start w:val="1"/>
      <w:numFmt w:val="lowerRoman"/>
      <w:lvlText w:val="%6."/>
      <w:lvlJc w:val="right"/>
      <w:pPr>
        <w:ind w:left="4320" w:hanging="180"/>
      </w:pPr>
    </w:lvl>
    <w:lvl w:ilvl="6" w:tplc="32638742" w:tentative="1">
      <w:start w:val="1"/>
      <w:numFmt w:val="decimal"/>
      <w:lvlText w:val="%7."/>
      <w:lvlJc w:val="left"/>
      <w:pPr>
        <w:ind w:left="5040" w:hanging="360"/>
      </w:pPr>
    </w:lvl>
    <w:lvl w:ilvl="7" w:tplc="32638742" w:tentative="1">
      <w:start w:val="1"/>
      <w:numFmt w:val="lowerLetter"/>
      <w:lvlText w:val="%8."/>
      <w:lvlJc w:val="left"/>
      <w:pPr>
        <w:ind w:left="5760" w:hanging="360"/>
      </w:pPr>
    </w:lvl>
    <w:lvl w:ilvl="8" w:tplc="32638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0E"/>
    <w:rsid w:val="00093F0B"/>
    <w:rsid w:val="00612007"/>
    <w:rsid w:val="009D3CC6"/>
    <w:rsid w:val="00A35874"/>
    <w:rsid w:val="00AD5DC5"/>
    <w:rsid w:val="00AE1C86"/>
    <w:rsid w:val="00C101BB"/>
    <w:rsid w:val="00CE764F"/>
    <w:rsid w:val="00DF4B99"/>
    <w:rsid w:val="00E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84911531" Type="http://schemas.microsoft.com/office/2011/relationships/commentsExtended" Target="commentsExtended.xml"/><Relationship Id="rId941445492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8</cp:revision>
  <dcterms:created xsi:type="dcterms:W3CDTF">2020-03-06T20:47:00Z</dcterms:created>
  <dcterms:modified xsi:type="dcterms:W3CDTF">2021-12-24T09:16:00Z</dcterms:modified>
</cp:coreProperties>
</file>