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F7" w:rsidRDefault="004971D2" w:rsidP="008C03F7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C03F7">
        <w:rPr>
          <w:b/>
          <w:bCs/>
          <w:sz w:val="28"/>
          <w:szCs w:val="28"/>
        </w:rPr>
        <w:t>Примерный режим дня</w:t>
      </w:r>
      <w:r w:rsidR="008C03F7">
        <w:rPr>
          <w:b/>
          <w:sz w:val="28"/>
          <w:szCs w:val="28"/>
        </w:rPr>
        <w:t xml:space="preserve"> </w:t>
      </w:r>
      <w:r w:rsidR="00C07732">
        <w:rPr>
          <w:b/>
          <w:sz w:val="28"/>
          <w:szCs w:val="28"/>
        </w:rPr>
        <w:t xml:space="preserve"> подготовительной </w:t>
      </w:r>
      <w:r w:rsidR="008C03F7">
        <w:rPr>
          <w:b/>
          <w:sz w:val="28"/>
          <w:szCs w:val="28"/>
        </w:rPr>
        <w:t>группы</w:t>
      </w:r>
      <w:r w:rsidR="00C07732">
        <w:rPr>
          <w:b/>
          <w:sz w:val="28"/>
          <w:szCs w:val="28"/>
        </w:rPr>
        <w:t>__</w:t>
      </w:r>
      <w:r w:rsidR="008C03F7">
        <w:rPr>
          <w:b/>
          <w:sz w:val="28"/>
          <w:szCs w:val="28"/>
        </w:rPr>
        <w:t xml:space="preserve">_ </w:t>
      </w:r>
      <w:r w:rsidR="00C07732">
        <w:rPr>
          <w:b/>
          <w:sz w:val="28"/>
          <w:szCs w:val="28"/>
        </w:rPr>
        <w:t xml:space="preserve">«__»/ 6-7 </w:t>
      </w:r>
      <w:proofErr w:type="gramStart"/>
      <w:r w:rsidR="00C07732">
        <w:rPr>
          <w:b/>
          <w:sz w:val="28"/>
          <w:szCs w:val="28"/>
        </w:rPr>
        <w:t xml:space="preserve">лет / </w:t>
      </w:r>
      <w:proofErr w:type="spellStart"/>
      <w:r w:rsidR="00C07732">
        <w:rPr>
          <w:b/>
          <w:sz w:val="28"/>
          <w:szCs w:val="28"/>
        </w:rPr>
        <w:t>уч</w:t>
      </w:r>
      <w:proofErr w:type="spellEnd"/>
      <w:proofErr w:type="gramEnd"/>
      <w:r w:rsidR="00C07732">
        <w:rPr>
          <w:b/>
          <w:sz w:val="28"/>
          <w:szCs w:val="28"/>
        </w:rPr>
        <w:t>. период/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480"/>
        <w:gridCol w:w="3060"/>
      </w:tblGrid>
      <w:tr w:rsidR="008C03F7" w:rsidTr="008C03F7">
        <w:trPr>
          <w:trHeight w:hRule="exact" w:val="284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Вид деятельности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</w:tr>
      <w:tr w:rsidR="008C03F7" w:rsidTr="008C03F7">
        <w:trPr>
          <w:trHeight w:val="284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ДОМА</w:t>
            </w:r>
          </w:p>
        </w:tc>
      </w:tr>
      <w:tr w:rsidR="008C03F7" w:rsidTr="008C03F7">
        <w:trPr>
          <w:trHeight w:hRule="exact" w:val="455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Подъем, утренний туалет</w:t>
            </w:r>
          </w:p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</w:p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6.30-7.30</w:t>
            </w:r>
          </w:p>
        </w:tc>
      </w:tr>
      <w:tr w:rsidR="008C03F7" w:rsidTr="008C03F7">
        <w:trPr>
          <w:trHeight w:val="419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В ДОУ</w:t>
            </w:r>
          </w:p>
        </w:tc>
      </w:tr>
      <w:tr w:rsidR="008C03F7" w:rsidTr="008C03F7">
        <w:trPr>
          <w:trHeight w:hRule="exact" w:val="425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Прием, осмотр, игры, дежурство</w:t>
            </w:r>
          </w:p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7.00-8.25</w:t>
            </w:r>
          </w:p>
        </w:tc>
      </w:tr>
      <w:tr w:rsidR="008C03F7" w:rsidTr="008C03F7">
        <w:trPr>
          <w:trHeight w:hRule="exact" w:val="431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Утренняя гимнастика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8.25-8.32</w:t>
            </w:r>
          </w:p>
        </w:tc>
      </w:tr>
      <w:tr w:rsidR="008C03F7" w:rsidTr="008C03F7">
        <w:trPr>
          <w:trHeight w:hRule="exact" w:val="423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Подготовка к завтраку, завтрак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8.32-8.50</w:t>
            </w:r>
          </w:p>
        </w:tc>
      </w:tr>
      <w:tr w:rsidR="008C03F7" w:rsidTr="008C03F7">
        <w:trPr>
          <w:trHeight w:hRule="exact" w:val="43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Игры, подготовка к занятиям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8.50-9.00</w:t>
            </w:r>
          </w:p>
        </w:tc>
      </w:tr>
      <w:tr w:rsidR="008C03F7" w:rsidTr="00974D9E">
        <w:trPr>
          <w:trHeight w:hRule="exact" w:val="1015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Организованная образовательная деятельность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03F7" w:rsidRDefault="008C03F7" w:rsidP="00B91980">
            <w:pPr>
              <w:jc w:val="center"/>
              <w:rPr>
                <w:b/>
              </w:rPr>
            </w:pPr>
            <w:r>
              <w:rPr>
                <w:b/>
              </w:rPr>
              <w:t>1. 9.00-9.30</w:t>
            </w:r>
          </w:p>
          <w:p w:rsidR="008C03F7" w:rsidRDefault="008C03F7" w:rsidP="00B91980">
            <w:pPr>
              <w:jc w:val="center"/>
              <w:rPr>
                <w:b/>
              </w:rPr>
            </w:pPr>
            <w:r>
              <w:rPr>
                <w:b/>
              </w:rPr>
              <w:t>2. 9.40-10.10</w:t>
            </w:r>
          </w:p>
          <w:p w:rsidR="008C03F7" w:rsidRDefault="008C03F7" w:rsidP="00B711FE">
            <w:pPr>
              <w:jc w:val="center"/>
              <w:rPr>
                <w:b/>
              </w:rPr>
            </w:pPr>
            <w:r>
              <w:rPr>
                <w:b/>
              </w:rPr>
              <w:t>3. 10.20-10.5</w:t>
            </w:r>
            <w:r w:rsidR="00B711FE">
              <w:rPr>
                <w:b/>
              </w:rPr>
              <w:t>5</w:t>
            </w:r>
          </w:p>
        </w:tc>
      </w:tr>
      <w:tr w:rsidR="008C03F7" w:rsidTr="008C03F7">
        <w:trPr>
          <w:trHeight w:hRule="exact" w:val="413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завтрак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10.10-10.20</w:t>
            </w:r>
          </w:p>
        </w:tc>
      </w:tr>
      <w:tr w:rsidR="008C03F7" w:rsidTr="008C03F7">
        <w:trPr>
          <w:trHeight w:hRule="exact" w:val="419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Подготовка к прогулке, прогулка, игры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03F7" w:rsidRDefault="00B711FE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10.55</w:t>
            </w:r>
            <w:r w:rsidR="008C03F7">
              <w:rPr>
                <w:b/>
              </w:rPr>
              <w:t>-12.25</w:t>
            </w:r>
          </w:p>
        </w:tc>
      </w:tr>
      <w:tr w:rsidR="008C03F7" w:rsidTr="008C03F7">
        <w:trPr>
          <w:trHeight w:hRule="exact" w:val="426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Возвращение с прогулки, подготовка к обеду, обед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12.25-12.55</w:t>
            </w:r>
          </w:p>
        </w:tc>
      </w:tr>
      <w:tr w:rsidR="008C03F7" w:rsidTr="008C03F7">
        <w:trPr>
          <w:trHeight w:hRule="exact" w:val="431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Подготовка ко сну, сон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12.55-15.05</w:t>
            </w:r>
          </w:p>
        </w:tc>
      </w:tr>
      <w:tr w:rsidR="008C03F7" w:rsidTr="008C03F7">
        <w:trPr>
          <w:trHeight w:hRule="exact" w:val="423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Постепенный подъем, воздушные процедуры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15.05-15.15</w:t>
            </w:r>
          </w:p>
        </w:tc>
      </w:tr>
      <w:tr w:rsidR="008C03F7" w:rsidTr="008C03F7">
        <w:trPr>
          <w:trHeight w:hRule="exact" w:val="429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Игры, самостоятельная деятельность, </w:t>
            </w:r>
            <w:proofErr w:type="spellStart"/>
            <w:r>
              <w:rPr>
                <w:b/>
              </w:rPr>
              <w:t>психогимнастика</w:t>
            </w:r>
            <w:proofErr w:type="spellEnd"/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15.15-16.00</w:t>
            </w:r>
          </w:p>
        </w:tc>
      </w:tr>
      <w:tr w:rsidR="008C03F7" w:rsidTr="008C03F7">
        <w:trPr>
          <w:trHeight w:hRule="exact" w:val="408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Чтение художественной литературы, кружки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16.00-16.25</w:t>
            </w:r>
          </w:p>
        </w:tc>
      </w:tr>
      <w:tr w:rsidR="008C03F7" w:rsidTr="008C03F7">
        <w:trPr>
          <w:trHeight w:hRule="exact" w:val="427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Подготовка к полднику, полдник уплотненный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16.25-16.50</w:t>
            </w:r>
          </w:p>
        </w:tc>
      </w:tr>
      <w:tr w:rsidR="008C03F7" w:rsidTr="008C03F7">
        <w:trPr>
          <w:trHeight w:hRule="exact" w:val="433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Подготовка к прогулке,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прогулка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16.50-19.00</w:t>
            </w:r>
          </w:p>
        </w:tc>
      </w:tr>
      <w:tr w:rsidR="008C03F7" w:rsidTr="008C03F7">
        <w:trPr>
          <w:trHeight w:val="567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ДОМА</w:t>
            </w:r>
          </w:p>
        </w:tc>
      </w:tr>
      <w:tr w:rsidR="008C03F7" w:rsidTr="008C03F7">
        <w:trPr>
          <w:trHeight w:hRule="exact" w:val="573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Прогулка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до 19.30</w:t>
            </w:r>
          </w:p>
        </w:tc>
      </w:tr>
      <w:tr w:rsidR="008C03F7" w:rsidTr="008C03F7">
        <w:trPr>
          <w:trHeight w:hRule="exact" w:val="4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Легкий ужин, спокойные игры</w:t>
            </w:r>
          </w:p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19.30-20.30</w:t>
            </w:r>
          </w:p>
        </w:tc>
      </w:tr>
      <w:tr w:rsidR="008C03F7" w:rsidTr="008C03F7">
        <w:trPr>
          <w:trHeight w:hRule="exact" w:val="418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Гигиенические процедуры, ночной сон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3F7" w:rsidRDefault="008C03F7" w:rsidP="003F14D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20.30-6.30 (7.30)</w:t>
            </w:r>
          </w:p>
        </w:tc>
      </w:tr>
    </w:tbl>
    <w:p w:rsidR="00823D00" w:rsidRDefault="00823D00" w:rsidP="00823D00">
      <w:pPr>
        <w:rPr>
          <w:b/>
        </w:rPr>
      </w:pPr>
    </w:p>
    <w:p w:rsidR="00823D00" w:rsidRDefault="00823D00" w:rsidP="00823D00">
      <w:pPr>
        <w:rPr>
          <w:b/>
        </w:rPr>
      </w:pPr>
      <w:r>
        <w:rPr>
          <w:b/>
        </w:rPr>
        <w:t xml:space="preserve">Сетка </w:t>
      </w:r>
      <w:r w:rsidR="008B5DB1">
        <w:rPr>
          <w:b/>
        </w:rPr>
        <w:t>организованной</w:t>
      </w:r>
      <w:r>
        <w:rPr>
          <w:b/>
        </w:rPr>
        <w:t xml:space="preserve"> образовательной деятельности</w:t>
      </w:r>
      <w:r w:rsidR="005A03B5">
        <w:rPr>
          <w:b/>
        </w:rPr>
        <w:t xml:space="preserve"> с</w:t>
      </w:r>
      <w:r w:rsidR="00307004">
        <w:rPr>
          <w:b/>
        </w:rPr>
        <w:t xml:space="preserve"> учетом ФГОС на </w:t>
      </w:r>
      <w:r w:rsidR="00363C0C">
        <w:rPr>
          <w:b/>
        </w:rPr>
        <w:t xml:space="preserve">2018-2019 </w:t>
      </w:r>
      <w:proofErr w:type="spellStart"/>
      <w:r>
        <w:rPr>
          <w:b/>
        </w:rPr>
        <w:t>уч</w:t>
      </w:r>
      <w:proofErr w:type="gramStart"/>
      <w:r>
        <w:rPr>
          <w:b/>
        </w:rPr>
        <w:t>.</w:t>
      </w:r>
      <w:r w:rsidR="00A607BA">
        <w:rPr>
          <w:b/>
        </w:rPr>
        <w:t>г</w:t>
      </w:r>
      <w:proofErr w:type="gramEnd"/>
      <w:r w:rsidR="00A607BA">
        <w:rPr>
          <w:b/>
        </w:rPr>
        <w:t>од</w:t>
      </w:r>
      <w:proofErr w:type="spellEnd"/>
    </w:p>
    <w:p w:rsidR="00AF05AD" w:rsidRDefault="005A03B5" w:rsidP="00823D00">
      <w:pPr>
        <w:rPr>
          <w:b/>
        </w:rPr>
      </w:pPr>
      <w:r>
        <w:rPr>
          <w:b/>
        </w:rPr>
        <w:t xml:space="preserve"> </w:t>
      </w: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1985"/>
        <w:gridCol w:w="2126"/>
        <w:gridCol w:w="2268"/>
        <w:gridCol w:w="2127"/>
        <w:gridCol w:w="2126"/>
      </w:tblGrid>
      <w:tr w:rsidR="008C03F7" w:rsidTr="004B5D0C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Pr="00741A87" w:rsidRDefault="008C03F7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Pr="00741A87" w:rsidRDefault="008C03F7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Pr="00741A87" w:rsidRDefault="008C03F7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 xml:space="preserve">Среда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Pr="00741A87" w:rsidRDefault="008C03F7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 xml:space="preserve">Четверг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03F7" w:rsidRPr="00741A87" w:rsidRDefault="008C03F7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>Пятница</w:t>
            </w:r>
          </w:p>
        </w:tc>
      </w:tr>
      <w:tr w:rsidR="008C03F7" w:rsidTr="004B5D0C">
        <w:trPr>
          <w:trHeight w:val="335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926" w:rsidRPr="00741A87" w:rsidRDefault="008C03F7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>1.Познавательное развитие (</w:t>
            </w:r>
            <w:proofErr w:type="spellStart"/>
            <w:r w:rsidR="00F24B14">
              <w:rPr>
                <w:b/>
                <w:sz w:val="22"/>
                <w:szCs w:val="22"/>
              </w:rPr>
              <w:t>ОсП</w:t>
            </w:r>
            <w:r w:rsidR="001E787F" w:rsidRPr="00741A87">
              <w:rPr>
                <w:b/>
                <w:sz w:val="22"/>
                <w:szCs w:val="22"/>
              </w:rPr>
              <w:t>иСМ</w:t>
            </w:r>
            <w:proofErr w:type="spellEnd"/>
            <w:r w:rsidR="00911C90">
              <w:rPr>
                <w:b/>
                <w:sz w:val="22"/>
                <w:szCs w:val="22"/>
              </w:rPr>
              <w:t>/ПИД</w:t>
            </w:r>
            <w:r w:rsidR="00F56926" w:rsidRPr="00741A87">
              <w:rPr>
                <w:b/>
                <w:sz w:val="22"/>
                <w:szCs w:val="22"/>
              </w:rPr>
              <w:t>)</w:t>
            </w:r>
          </w:p>
          <w:p w:rsidR="00F56926" w:rsidRPr="00741A87" w:rsidRDefault="00F56926">
            <w:pPr>
              <w:rPr>
                <w:b/>
                <w:sz w:val="22"/>
                <w:szCs w:val="22"/>
              </w:rPr>
            </w:pPr>
          </w:p>
          <w:p w:rsidR="008C03F7" w:rsidRPr="00741A87" w:rsidRDefault="008C03F7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 xml:space="preserve">2.Речевое развитие  </w:t>
            </w:r>
          </w:p>
          <w:p w:rsidR="008C03F7" w:rsidRPr="00741A87" w:rsidRDefault="008C03F7">
            <w:pPr>
              <w:rPr>
                <w:b/>
                <w:sz w:val="22"/>
                <w:szCs w:val="22"/>
              </w:rPr>
            </w:pPr>
          </w:p>
          <w:p w:rsidR="00C45F55" w:rsidRDefault="008C03F7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>3.</w:t>
            </w:r>
            <w:r w:rsidR="00B161B2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B161B2">
              <w:rPr>
                <w:b/>
                <w:sz w:val="22"/>
                <w:szCs w:val="22"/>
              </w:rPr>
              <w:t>Физ-ра</w:t>
            </w:r>
            <w:proofErr w:type="spellEnd"/>
            <w:proofErr w:type="gramEnd"/>
            <w:r w:rsidR="00B161B2">
              <w:rPr>
                <w:b/>
                <w:sz w:val="22"/>
                <w:szCs w:val="22"/>
              </w:rPr>
              <w:t xml:space="preserve"> </w:t>
            </w:r>
            <w:r w:rsidR="00C45F55">
              <w:rPr>
                <w:b/>
                <w:sz w:val="22"/>
                <w:szCs w:val="22"/>
              </w:rPr>
              <w:t>–</w:t>
            </w:r>
          </w:p>
          <w:p w:rsidR="008C03F7" w:rsidRPr="00741A87" w:rsidRDefault="00B161B2" w:rsidP="00C45F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10.20 ч</w:t>
            </w:r>
            <w:r w:rsidR="00C45F5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C45F55">
              <w:rPr>
                <w:b/>
                <w:sz w:val="22"/>
                <w:szCs w:val="22"/>
              </w:rPr>
              <w:t>подг</w:t>
            </w:r>
            <w:proofErr w:type="spellEnd"/>
            <w:r w:rsidR="00C45F55">
              <w:rPr>
                <w:b/>
                <w:sz w:val="22"/>
                <w:szCs w:val="22"/>
              </w:rPr>
              <w:t xml:space="preserve"> 5Агр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45F55">
              <w:rPr>
                <w:b/>
                <w:sz w:val="22"/>
                <w:szCs w:val="22"/>
              </w:rPr>
              <w:t xml:space="preserve">10.55 ч </w:t>
            </w:r>
            <w:proofErr w:type="spellStart"/>
            <w:r w:rsidR="00C45F55">
              <w:rPr>
                <w:b/>
                <w:sz w:val="22"/>
                <w:szCs w:val="22"/>
              </w:rPr>
              <w:t>подг</w:t>
            </w:r>
            <w:proofErr w:type="spellEnd"/>
            <w:r w:rsidR="00C45F55">
              <w:rPr>
                <w:b/>
                <w:sz w:val="22"/>
                <w:szCs w:val="22"/>
              </w:rPr>
              <w:t>. 5Бгр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3F7" w:rsidRPr="00741A87" w:rsidRDefault="008C03F7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>1. Познав</w:t>
            </w:r>
            <w:r w:rsidR="001E787F" w:rsidRPr="00741A87">
              <w:rPr>
                <w:b/>
                <w:sz w:val="22"/>
                <w:szCs w:val="22"/>
              </w:rPr>
              <w:t xml:space="preserve">ательное развитие </w:t>
            </w:r>
            <w:r w:rsidR="00F56926" w:rsidRPr="00741A87">
              <w:rPr>
                <w:b/>
                <w:sz w:val="22"/>
                <w:szCs w:val="22"/>
              </w:rPr>
              <w:t xml:space="preserve">(ФЭМП) </w:t>
            </w:r>
          </w:p>
          <w:p w:rsidR="00F56926" w:rsidRPr="00741A87" w:rsidRDefault="00F56926">
            <w:pPr>
              <w:rPr>
                <w:b/>
                <w:sz w:val="22"/>
                <w:szCs w:val="22"/>
              </w:rPr>
            </w:pPr>
          </w:p>
          <w:p w:rsidR="008C03F7" w:rsidRPr="00741A87" w:rsidRDefault="008C03F7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>2. Речевое развитие</w:t>
            </w:r>
          </w:p>
          <w:p w:rsidR="008C03F7" w:rsidRPr="00741A87" w:rsidRDefault="00F56926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 xml:space="preserve">  </w:t>
            </w:r>
          </w:p>
          <w:p w:rsidR="00C45F55" w:rsidRDefault="008C03F7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>3.</w:t>
            </w:r>
            <w:r w:rsidR="00B6239E">
              <w:rPr>
                <w:b/>
                <w:sz w:val="28"/>
                <w:szCs w:val="28"/>
              </w:rPr>
              <w:t xml:space="preserve"> </w:t>
            </w:r>
            <w:r w:rsidR="007E4C00">
              <w:rPr>
                <w:b/>
                <w:sz w:val="22"/>
                <w:szCs w:val="22"/>
              </w:rPr>
              <w:t xml:space="preserve">Музыка </w:t>
            </w:r>
            <w:r w:rsidR="00C45F55">
              <w:rPr>
                <w:b/>
                <w:sz w:val="22"/>
                <w:szCs w:val="22"/>
              </w:rPr>
              <w:t>–</w:t>
            </w:r>
          </w:p>
          <w:p w:rsidR="004B5D0C" w:rsidRPr="00741A87" w:rsidRDefault="00C45F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10.20 ч </w:t>
            </w:r>
            <w:proofErr w:type="spellStart"/>
            <w:r>
              <w:rPr>
                <w:b/>
                <w:sz w:val="22"/>
                <w:szCs w:val="22"/>
              </w:rPr>
              <w:t>подг</w:t>
            </w:r>
            <w:proofErr w:type="spellEnd"/>
            <w:r>
              <w:rPr>
                <w:b/>
                <w:sz w:val="22"/>
                <w:szCs w:val="22"/>
              </w:rPr>
              <w:t xml:space="preserve"> 5Агр 10.55 ч </w:t>
            </w:r>
            <w:proofErr w:type="spellStart"/>
            <w:r>
              <w:rPr>
                <w:b/>
                <w:sz w:val="22"/>
                <w:szCs w:val="22"/>
              </w:rPr>
              <w:t>подг</w:t>
            </w:r>
            <w:proofErr w:type="spellEnd"/>
            <w:r>
              <w:rPr>
                <w:b/>
                <w:sz w:val="22"/>
                <w:szCs w:val="22"/>
              </w:rPr>
              <w:t>. 5Бгр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3F7" w:rsidRPr="00741A87" w:rsidRDefault="008C03F7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>1.</w:t>
            </w:r>
            <w:r w:rsidR="00911C90">
              <w:rPr>
                <w:b/>
                <w:sz w:val="22"/>
                <w:szCs w:val="22"/>
              </w:rPr>
              <w:t>Социально-коммуникативное развитие</w:t>
            </w:r>
            <w:r w:rsidRPr="00741A87">
              <w:rPr>
                <w:b/>
                <w:sz w:val="22"/>
                <w:szCs w:val="22"/>
              </w:rPr>
              <w:t xml:space="preserve"> </w:t>
            </w:r>
            <w:r w:rsidR="00911C90">
              <w:rPr>
                <w:b/>
                <w:sz w:val="22"/>
                <w:szCs w:val="22"/>
              </w:rPr>
              <w:t>(ФОБ/</w:t>
            </w:r>
            <w:proofErr w:type="spellStart"/>
            <w:r w:rsidR="00911C90">
              <w:rPr>
                <w:b/>
                <w:sz w:val="22"/>
                <w:szCs w:val="22"/>
              </w:rPr>
              <w:t>ТиНВ</w:t>
            </w:r>
            <w:proofErr w:type="spellEnd"/>
            <w:r w:rsidR="00911C90">
              <w:rPr>
                <w:b/>
                <w:sz w:val="22"/>
                <w:szCs w:val="22"/>
              </w:rPr>
              <w:t>)</w:t>
            </w:r>
          </w:p>
          <w:p w:rsidR="008C03F7" w:rsidRPr="00741A87" w:rsidRDefault="008C03F7">
            <w:pPr>
              <w:rPr>
                <w:b/>
                <w:sz w:val="22"/>
                <w:szCs w:val="22"/>
              </w:rPr>
            </w:pPr>
          </w:p>
          <w:p w:rsidR="00B161B2" w:rsidRDefault="008C03F7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>2.Художественно-эстетическое развитие (лепка/аппликация)</w:t>
            </w:r>
            <w:r w:rsidR="00B161B2">
              <w:rPr>
                <w:b/>
                <w:sz w:val="22"/>
                <w:szCs w:val="22"/>
              </w:rPr>
              <w:t xml:space="preserve"> </w:t>
            </w:r>
          </w:p>
          <w:p w:rsidR="008C03F7" w:rsidRDefault="00B161B2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8C03F7" w:rsidRPr="00741A8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Ф</w:t>
            </w:r>
            <w:r w:rsidR="004B5D0C">
              <w:rPr>
                <w:b/>
                <w:sz w:val="22"/>
                <w:szCs w:val="22"/>
              </w:rPr>
              <w:t>из-</w:t>
            </w:r>
            <w:r w:rsidR="004B5D0C">
              <w:rPr>
                <w:b/>
                <w:sz w:val="18"/>
                <w:szCs w:val="18"/>
              </w:rPr>
              <w:t>ра</w:t>
            </w:r>
            <w:proofErr w:type="spellEnd"/>
            <w:proofErr w:type="gramEnd"/>
            <w:r w:rsidR="004B5D0C">
              <w:rPr>
                <w:b/>
                <w:sz w:val="18"/>
                <w:szCs w:val="18"/>
              </w:rPr>
              <w:t xml:space="preserve"> </w:t>
            </w:r>
            <w:r w:rsidR="004B5D0C" w:rsidRPr="004B5D0C">
              <w:rPr>
                <w:b/>
                <w:sz w:val="18"/>
                <w:szCs w:val="18"/>
              </w:rPr>
              <w:t xml:space="preserve"> </w:t>
            </w:r>
            <w:r w:rsidR="00305428" w:rsidRPr="004B5D0C">
              <w:rPr>
                <w:b/>
                <w:sz w:val="18"/>
                <w:szCs w:val="18"/>
              </w:rPr>
              <w:t xml:space="preserve">(на </w:t>
            </w:r>
            <w:r w:rsidR="004B5D0C">
              <w:rPr>
                <w:b/>
                <w:sz w:val="18"/>
                <w:szCs w:val="18"/>
              </w:rPr>
              <w:t>в</w:t>
            </w:r>
            <w:r w:rsidR="00305428" w:rsidRPr="004B5D0C">
              <w:rPr>
                <w:b/>
                <w:sz w:val="18"/>
                <w:szCs w:val="18"/>
              </w:rPr>
              <w:t>оздухе</w:t>
            </w:r>
            <w:r w:rsidRPr="004B5D0C">
              <w:rPr>
                <w:b/>
                <w:sz w:val="18"/>
                <w:szCs w:val="18"/>
              </w:rPr>
              <w:t>)</w:t>
            </w:r>
          </w:p>
          <w:p w:rsidR="004B5D0C" w:rsidRPr="004B5D0C" w:rsidRDefault="004B5D0C">
            <w:pPr>
              <w:rPr>
                <w:b/>
                <w:sz w:val="22"/>
                <w:szCs w:val="22"/>
              </w:rPr>
            </w:pPr>
            <w:r w:rsidRPr="004B5D0C">
              <w:rPr>
                <w:b/>
                <w:sz w:val="22"/>
                <w:szCs w:val="22"/>
              </w:rPr>
              <w:t>11.00ч</w:t>
            </w:r>
            <w:r w:rsidR="0029427D">
              <w:rPr>
                <w:b/>
                <w:sz w:val="22"/>
                <w:szCs w:val="22"/>
              </w:rPr>
              <w:t xml:space="preserve"> подг.5А</w:t>
            </w:r>
          </w:p>
          <w:p w:rsidR="004B5D0C" w:rsidRPr="004B5D0C" w:rsidRDefault="004B5D0C">
            <w:pPr>
              <w:rPr>
                <w:b/>
                <w:sz w:val="22"/>
                <w:szCs w:val="22"/>
              </w:rPr>
            </w:pPr>
            <w:r w:rsidRPr="004B5D0C">
              <w:rPr>
                <w:b/>
                <w:sz w:val="22"/>
                <w:szCs w:val="22"/>
              </w:rPr>
              <w:t>11.30ч</w:t>
            </w:r>
            <w:r w:rsidR="0029427D">
              <w:rPr>
                <w:b/>
                <w:sz w:val="22"/>
                <w:szCs w:val="22"/>
              </w:rPr>
              <w:t xml:space="preserve"> подг.5</w:t>
            </w:r>
            <w:proofErr w:type="gramStart"/>
            <w:r w:rsidR="0029427D">
              <w:rPr>
                <w:b/>
                <w:sz w:val="22"/>
                <w:szCs w:val="22"/>
              </w:rPr>
              <w:t xml:space="preserve"> Б</w:t>
            </w:r>
            <w:proofErr w:type="gramEnd"/>
          </w:p>
          <w:p w:rsidR="008C03F7" w:rsidRPr="004B5D0C" w:rsidRDefault="008C03F7">
            <w:pPr>
              <w:rPr>
                <w:b/>
                <w:sz w:val="18"/>
                <w:szCs w:val="18"/>
              </w:rPr>
            </w:pPr>
          </w:p>
          <w:p w:rsidR="008C03F7" w:rsidRPr="00741A87" w:rsidRDefault="008C03F7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3F7" w:rsidRPr="00741A87" w:rsidRDefault="008C03F7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>1.Познавательное развитие (ФЭМП)</w:t>
            </w:r>
          </w:p>
          <w:p w:rsidR="008C03F7" w:rsidRPr="00741A87" w:rsidRDefault="008C03F7">
            <w:pPr>
              <w:rPr>
                <w:b/>
                <w:sz w:val="22"/>
                <w:szCs w:val="22"/>
              </w:rPr>
            </w:pPr>
          </w:p>
          <w:p w:rsidR="008C03F7" w:rsidRPr="00741A87" w:rsidRDefault="008C03F7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>2. Художественно-эстетическое развитие (рисование)</w:t>
            </w:r>
          </w:p>
          <w:p w:rsidR="008C03F7" w:rsidRPr="00741A87" w:rsidRDefault="008C03F7">
            <w:pPr>
              <w:rPr>
                <w:b/>
                <w:sz w:val="22"/>
                <w:szCs w:val="22"/>
              </w:rPr>
            </w:pPr>
          </w:p>
          <w:p w:rsidR="00C45F55" w:rsidRDefault="008C03F7" w:rsidP="004B5D0C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>3.</w:t>
            </w:r>
            <w:proofErr w:type="gramStart"/>
            <w:r w:rsidR="00B161B2">
              <w:rPr>
                <w:b/>
                <w:sz w:val="22"/>
                <w:szCs w:val="22"/>
              </w:rPr>
              <w:t>Физ-ра</w:t>
            </w:r>
            <w:proofErr w:type="gramEnd"/>
            <w:r w:rsidR="004B5D0C">
              <w:rPr>
                <w:b/>
                <w:sz w:val="22"/>
                <w:szCs w:val="22"/>
              </w:rPr>
              <w:t>-</w:t>
            </w:r>
          </w:p>
          <w:p w:rsidR="008C03F7" w:rsidRPr="00741A87" w:rsidRDefault="00C45F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10.20 ч </w:t>
            </w:r>
            <w:proofErr w:type="spellStart"/>
            <w:r>
              <w:rPr>
                <w:b/>
                <w:sz w:val="22"/>
                <w:szCs w:val="22"/>
              </w:rPr>
              <w:t>подг</w:t>
            </w:r>
            <w:proofErr w:type="spellEnd"/>
            <w:r>
              <w:rPr>
                <w:b/>
                <w:sz w:val="22"/>
                <w:szCs w:val="22"/>
              </w:rPr>
              <w:t xml:space="preserve"> 5Агр 10.55 ч </w:t>
            </w:r>
            <w:proofErr w:type="spellStart"/>
            <w:r>
              <w:rPr>
                <w:b/>
                <w:sz w:val="22"/>
                <w:szCs w:val="22"/>
              </w:rPr>
              <w:t>подг</w:t>
            </w:r>
            <w:proofErr w:type="spellEnd"/>
            <w:r>
              <w:rPr>
                <w:b/>
                <w:sz w:val="22"/>
                <w:szCs w:val="22"/>
              </w:rPr>
              <w:t>. 5Бгр</w:t>
            </w:r>
            <w:r w:rsidRPr="00741A87">
              <w:rPr>
                <w:b/>
                <w:sz w:val="22"/>
                <w:szCs w:val="22"/>
              </w:rPr>
              <w:t xml:space="preserve"> </w:t>
            </w:r>
          </w:p>
          <w:p w:rsidR="008C03F7" w:rsidRPr="00741A87" w:rsidRDefault="008C03F7">
            <w:pPr>
              <w:rPr>
                <w:b/>
                <w:sz w:val="22"/>
                <w:szCs w:val="22"/>
              </w:rPr>
            </w:pPr>
          </w:p>
          <w:p w:rsidR="008C03F7" w:rsidRPr="00741A87" w:rsidRDefault="008C03F7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3F7" w:rsidRPr="00741A87" w:rsidRDefault="008C03F7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>1. Художественно-эстетическое развитие (рисование)</w:t>
            </w:r>
          </w:p>
          <w:p w:rsidR="008C03F7" w:rsidRPr="00741A87" w:rsidRDefault="008C03F7">
            <w:pPr>
              <w:rPr>
                <w:b/>
                <w:sz w:val="22"/>
                <w:szCs w:val="22"/>
              </w:rPr>
            </w:pPr>
          </w:p>
          <w:p w:rsidR="00C45F55" w:rsidRDefault="008C03F7" w:rsidP="004B5D0C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>2.</w:t>
            </w:r>
            <w:r w:rsidR="007E4C00">
              <w:rPr>
                <w:b/>
                <w:sz w:val="22"/>
                <w:szCs w:val="22"/>
              </w:rPr>
              <w:t xml:space="preserve">Музыка </w:t>
            </w:r>
            <w:r w:rsidR="00C45F55">
              <w:rPr>
                <w:b/>
                <w:sz w:val="22"/>
                <w:szCs w:val="22"/>
              </w:rPr>
              <w:t>–</w:t>
            </w:r>
          </w:p>
          <w:p w:rsidR="008C03F7" w:rsidRPr="00741A87" w:rsidRDefault="00C45F5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10.20 ч </w:t>
            </w:r>
            <w:proofErr w:type="spellStart"/>
            <w:r>
              <w:rPr>
                <w:b/>
                <w:sz w:val="22"/>
                <w:szCs w:val="22"/>
              </w:rPr>
              <w:t>подг</w:t>
            </w:r>
            <w:proofErr w:type="spellEnd"/>
            <w:r>
              <w:rPr>
                <w:b/>
                <w:sz w:val="22"/>
                <w:szCs w:val="22"/>
              </w:rPr>
              <w:t xml:space="preserve"> 5Агр 10.55 ч </w:t>
            </w:r>
            <w:proofErr w:type="spellStart"/>
            <w:r>
              <w:rPr>
                <w:b/>
                <w:sz w:val="22"/>
                <w:szCs w:val="22"/>
              </w:rPr>
              <w:t>подг</w:t>
            </w:r>
            <w:proofErr w:type="spellEnd"/>
            <w:r>
              <w:rPr>
                <w:b/>
                <w:sz w:val="22"/>
                <w:szCs w:val="22"/>
              </w:rPr>
              <w:t>. 5Бгр</w:t>
            </w:r>
            <w:r w:rsidRPr="00741A87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ED05EB" w:rsidRDefault="004E328A" w:rsidP="00AF05AD">
      <w:pPr>
        <w:shd w:val="clear" w:color="auto" w:fill="FFFFFF"/>
        <w:rPr>
          <w:b/>
          <w:sz w:val="28"/>
          <w:szCs w:val="28"/>
        </w:rPr>
      </w:pPr>
      <w:r w:rsidRPr="004971D2">
        <w:rPr>
          <w:b/>
          <w:bCs/>
          <w:sz w:val="28"/>
          <w:szCs w:val="28"/>
        </w:rPr>
        <w:lastRenderedPageBreak/>
        <w:t xml:space="preserve">Примерный </w:t>
      </w:r>
      <w:r w:rsidR="00A607BA">
        <w:rPr>
          <w:b/>
          <w:bCs/>
          <w:sz w:val="28"/>
          <w:szCs w:val="28"/>
        </w:rPr>
        <w:t xml:space="preserve"> </w:t>
      </w:r>
      <w:r w:rsidRPr="004971D2">
        <w:rPr>
          <w:b/>
          <w:bCs/>
          <w:sz w:val="28"/>
          <w:szCs w:val="28"/>
        </w:rPr>
        <w:t>режим дня</w:t>
      </w:r>
      <w:r w:rsidR="004971D2" w:rsidRPr="004971D2">
        <w:rPr>
          <w:b/>
          <w:bCs/>
          <w:sz w:val="28"/>
          <w:szCs w:val="28"/>
        </w:rPr>
        <w:t xml:space="preserve">  </w:t>
      </w:r>
      <w:r w:rsidR="00A607BA">
        <w:rPr>
          <w:b/>
          <w:sz w:val="28"/>
          <w:szCs w:val="28"/>
        </w:rPr>
        <w:t>старшей группы</w:t>
      </w:r>
      <w:r w:rsidR="004971D2">
        <w:rPr>
          <w:b/>
          <w:sz w:val="28"/>
          <w:szCs w:val="28"/>
        </w:rPr>
        <w:t>_____</w:t>
      </w:r>
      <w:r w:rsidR="00A607BA">
        <w:rPr>
          <w:b/>
          <w:sz w:val="28"/>
          <w:szCs w:val="28"/>
        </w:rPr>
        <w:t xml:space="preserve"> «</w:t>
      </w:r>
      <w:r w:rsidR="004971D2">
        <w:rPr>
          <w:b/>
          <w:sz w:val="28"/>
          <w:szCs w:val="28"/>
        </w:rPr>
        <w:t>__</w:t>
      </w:r>
      <w:r w:rsidR="00A607B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/ </w:t>
      </w:r>
      <w:r w:rsidR="00564A3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</w:t>
      </w:r>
      <w:r w:rsidR="00564A3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564A3F">
        <w:rPr>
          <w:b/>
          <w:sz w:val="28"/>
          <w:szCs w:val="28"/>
        </w:rPr>
        <w:t>лет</w:t>
      </w:r>
      <w:r w:rsidR="00A607BA">
        <w:rPr>
          <w:b/>
          <w:sz w:val="28"/>
          <w:szCs w:val="28"/>
        </w:rPr>
        <w:t xml:space="preserve"> </w:t>
      </w:r>
      <w:r w:rsidR="00C07732">
        <w:rPr>
          <w:b/>
          <w:sz w:val="28"/>
          <w:szCs w:val="28"/>
        </w:rPr>
        <w:t>/</w:t>
      </w:r>
      <w:r w:rsidR="00A607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  период/</w:t>
      </w:r>
    </w:p>
    <w:tbl>
      <w:tblPr>
        <w:tblW w:w="9923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342"/>
        <w:gridCol w:w="3581"/>
      </w:tblGrid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Вид деятельности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Время</w:t>
            </w:r>
          </w:p>
        </w:tc>
      </w:tr>
      <w:tr w:rsidR="004E328A" w:rsidRPr="00737644" w:rsidTr="00E611BF">
        <w:trPr>
          <w:trHeight w:val="345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ДОМА</w:t>
            </w:r>
          </w:p>
        </w:tc>
      </w:tr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Подъем, утренний туалет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6.30-7.30</w:t>
            </w:r>
          </w:p>
        </w:tc>
      </w:tr>
      <w:tr w:rsidR="004E328A" w:rsidRPr="00737644" w:rsidTr="00E611BF">
        <w:trPr>
          <w:trHeight w:val="286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 xml:space="preserve">В </w:t>
            </w:r>
            <w:r w:rsidR="00ED05EB" w:rsidRPr="00171409">
              <w:rPr>
                <w:rFonts w:asciiTheme="minorHAnsi" w:hAnsiTheme="minorHAnsi"/>
                <w:b/>
              </w:rPr>
              <w:t xml:space="preserve">  </w:t>
            </w:r>
            <w:r w:rsidRPr="00171409">
              <w:rPr>
                <w:rFonts w:asciiTheme="minorHAnsi" w:hAnsiTheme="minorHAnsi"/>
                <w:b/>
              </w:rPr>
              <w:t>ДОУ</w:t>
            </w:r>
          </w:p>
        </w:tc>
      </w:tr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Прием, осмотр, игры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7.00-8.</w:t>
            </w:r>
            <w:r w:rsidR="003578E7" w:rsidRPr="00171409">
              <w:rPr>
                <w:rFonts w:asciiTheme="minorHAnsi" w:hAnsiTheme="minorHAnsi"/>
                <w:b/>
              </w:rPr>
              <w:t>10</w:t>
            </w:r>
          </w:p>
        </w:tc>
      </w:tr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Утренняя гимнастика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51717B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8.</w:t>
            </w:r>
            <w:r w:rsidR="003578E7" w:rsidRPr="00171409">
              <w:rPr>
                <w:rFonts w:asciiTheme="minorHAnsi" w:hAnsiTheme="minorHAnsi"/>
                <w:b/>
              </w:rPr>
              <w:t>1</w:t>
            </w:r>
            <w:r w:rsidRPr="00171409">
              <w:rPr>
                <w:rFonts w:asciiTheme="minorHAnsi" w:hAnsiTheme="minorHAnsi"/>
                <w:b/>
              </w:rPr>
              <w:t>0-8.</w:t>
            </w:r>
            <w:r w:rsidR="003578E7" w:rsidRPr="00171409">
              <w:rPr>
                <w:rFonts w:asciiTheme="minorHAnsi" w:hAnsiTheme="minorHAnsi"/>
                <w:b/>
              </w:rPr>
              <w:t>20</w:t>
            </w:r>
          </w:p>
        </w:tc>
      </w:tr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Подготовка к завтраку</w:t>
            </w:r>
            <w:r w:rsidR="0051717B" w:rsidRPr="00171409">
              <w:rPr>
                <w:rFonts w:asciiTheme="minorHAnsi" w:hAnsiTheme="minorHAnsi"/>
                <w:b/>
              </w:rPr>
              <w:t>, завтрак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51717B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8.</w:t>
            </w:r>
            <w:r w:rsidR="003578E7" w:rsidRPr="00171409">
              <w:rPr>
                <w:rFonts w:asciiTheme="minorHAnsi" w:hAnsiTheme="minorHAnsi"/>
                <w:b/>
              </w:rPr>
              <w:t>20</w:t>
            </w:r>
            <w:r w:rsidRPr="00171409">
              <w:rPr>
                <w:rFonts w:asciiTheme="minorHAnsi" w:hAnsiTheme="minorHAnsi"/>
                <w:b/>
              </w:rPr>
              <w:t>-8.</w:t>
            </w:r>
            <w:r w:rsidR="003578E7" w:rsidRPr="00171409">
              <w:rPr>
                <w:rFonts w:asciiTheme="minorHAnsi" w:hAnsiTheme="minorHAnsi"/>
                <w:b/>
              </w:rPr>
              <w:t>5</w:t>
            </w:r>
            <w:r w:rsidR="004E328A" w:rsidRPr="00171409">
              <w:rPr>
                <w:rFonts w:asciiTheme="minorHAnsi" w:hAnsiTheme="minorHAnsi"/>
                <w:b/>
              </w:rPr>
              <w:t>0</w:t>
            </w:r>
          </w:p>
        </w:tc>
      </w:tr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Самостоятельная деятельность, игры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8.</w:t>
            </w:r>
            <w:r w:rsidR="003578E7" w:rsidRPr="00171409">
              <w:rPr>
                <w:rFonts w:asciiTheme="minorHAnsi" w:hAnsiTheme="minorHAnsi"/>
                <w:b/>
              </w:rPr>
              <w:t>5</w:t>
            </w:r>
            <w:r w:rsidRPr="00171409">
              <w:rPr>
                <w:rFonts w:asciiTheme="minorHAnsi" w:hAnsiTheme="minorHAnsi"/>
                <w:b/>
              </w:rPr>
              <w:t>0-9.00</w:t>
            </w:r>
          </w:p>
        </w:tc>
      </w:tr>
      <w:tr w:rsidR="004E328A" w:rsidRPr="00737644" w:rsidTr="00AF05AD">
        <w:trPr>
          <w:trHeight w:val="843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Организованная образовательная деятельность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AE426A">
            <w:pPr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1. 9.00-9.</w:t>
            </w:r>
            <w:r w:rsidR="0051717B" w:rsidRPr="00171409">
              <w:rPr>
                <w:rFonts w:asciiTheme="minorHAnsi" w:hAnsiTheme="minorHAnsi"/>
                <w:b/>
              </w:rPr>
              <w:t>2</w:t>
            </w:r>
            <w:r w:rsidR="003578E7" w:rsidRPr="00171409">
              <w:rPr>
                <w:rFonts w:asciiTheme="minorHAnsi" w:hAnsiTheme="minorHAnsi"/>
                <w:b/>
              </w:rPr>
              <w:t>5</w:t>
            </w:r>
          </w:p>
          <w:p w:rsidR="004E328A" w:rsidRPr="00171409" w:rsidRDefault="003578E7" w:rsidP="00AE426A">
            <w:pPr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 xml:space="preserve">   </w:t>
            </w:r>
            <w:r w:rsidR="004E328A" w:rsidRPr="00171409">
              <w:rPr>
                <w:rFonts w:asciiTheme="minorHAnsi" w:hAnsiTheme="minorHAnsi"/>
                <w:b/>
              </w:rPr>
              <w:t>2. 9.</w:t>
            </w:r>
            <w:r w:rsidR="00B95790">
              <w:rPr>
                <w:rFonts w:asciiTheme="minorHAnsi" w:hAnsiTheme="minorHAnsi"/>
                <w:b/>
              </w:rPr>
              <w:t>35</w:t>
            </w:r>
            <w:r w:rsidR="0051717B" w:rsidRPr="00171409">
              <w:rPr>
                <w:rFonts w:asciiTheme="minorHAnsi" w:hAnsiTheme="minorHAnsi"/>
                <w:b/>
              </w:rPr>
              <w:t xml:space="preserve"> </w:t>
            </w:r>
            <w:r w:rsidR="004E328A" w:rsidRPr="00171409">
              <w:rPr>
                <w:rFonts w:asciiTheme="minorHAnsi" w:hAnsiTheme="minorHAnsi"/>
                <w:b/>
              </w:rPr>
              <w:t>-</w:t>
            </w:r>
            <w:r w:rsidRPr="00171409">
              <w:rPr>
                <w:rFonts w:asciiTheme="minorHAnsi" w:hAnsiTheme="minorHAnsi"/>
                <w:b/>
              </w:rPr>
              <w:t>10.00</w:t>
            </w:r>
          </w:p>
          <w:p w:rsidR="003578E7" w:rsidRPr="00171409" w:rsidRDefault="003578E7" w:rsidP="00AE426A">
            <w:pPr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 xml:space="preserve">  3.10.10-10.35</w:t>
            </w:r>
          </w:p>
        </w:tc>
      </w:tr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  <w:lang w:val="en-US"/>
              </w:rPr>
              <w:t>II</w:t>
            </w:r>
            <w:r w:rsidRPr="00171409">
              <w:rPr>
                <w:rFonts w:asciiTheme="minorHAnsi" w:hAnsiTheme="minorHAnsi"/>
                <w:b/>
              </w:rPr>
              <w:t xml:space="preserve"> завтрак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3C0264" w:rsidP="003C026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10.0</w:t>
            </w:r>
            <w:r w:rsidR="003578E7" w:rsidRPr="00171409">
              <w:rPr>
                <w:rFonts w:asciiTheme="minorHAnsi" w:hAnsiTheme="minorHAnsi"/>
                <w:b/>
              </w:rPr>
              <w:t>0</w:t>
            </w:r>
            <w:r w:rsidR="004E328A" w:rsidRPr="00171409">
              <w:rPr>
                <w:rFonts w:asciiTheme="minorHAnsi" w:hAnsiTheme="minorHAnsi"/>
                <w:b/>
              </w:rPr>
              <w:t>-</w:t>
            </w:r>
            <w:r w:rsidR="0051717B" w:rsidRPr="00171409">
              <w:rPr>
                <w:rFonts w:asciiTheme="minorHAnsi" w:hAnsiTheme="minorHAnsi"/>
                <w:b/>
              </w:rPr>
              <w:t>10.</w:t>
            </w:r>
            <w:r>
              <w:rPr>
                <w:rFonts w:asciiTheme="minorHAnsi" w:hAnsiTheme="minorHAnsi"/>
                <w:b/>
              </w:rPr>
              <w:t>10</w:t>
            </w:r>
          </w:p>
        </w:tc>
      </w:tr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Подготовка к прогулке, прогулка, возвращение с прогулки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E328A" w:rsidRPr="00171409" w:rsidRDefault="003578E7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10.3</w:t>
            </w:r>
            <w:r w:rsidR="009A54B3" w:rsidRPr="00171409">
              <w:rPr>
                <w:rFonts w:asciiTheme="minorHAnsi" w:hAnsiTheme="minorHAnsi"/>
                <w:b/>
              </w:rPr>
              <w:t>5</w:t>
            </w:r>
            <w:r w:rsidR="0051717B" w:rsidRPr="00171409">
              <w:rPr>
                <w:rFonts w:asciiTheme="minorHAnsi" w:hAnsiTheme="minorHAnsi"/>
                <w:b/>
              </w:rPr>
              <w:t>-12.</w:t>
            </w:r>
            <w:r w:rsidRPr="00171409">
              <w:rPr>
                <w:rFonts w:asciiTheme="minorHAnsi" w:hAnsiTheme="minorHAnsi"/>
                <w:b/>
              </w:rPr>
              <w:t>1</w:t>
            </w:r>
            <w:r w:rsidR="0051717B" w:rsidRPr="00171409">
              <w:rPr>
                <w:rFonts w:asciiTheme="minorHAnsi" w:hAnsiTheme="minorHAnsi"/>
                <w:b/>
              </w:rPr>
              <w:t>0</w:t>
            </w:r>
          </w:p>
        </w:tc>
      </w:tr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Подготовка к обеду, обед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E328A" w:rsidRPr="00171409" w:rsidRDefault="003578E7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12.1</w:t>
            </w:r>
            <w:r w:rsidR="0051717B" w:rsidRPr="00171409">
              <w:rPr>
                <w:rFonts w:asciiTheme="minorHAnsi" w:hAnsiTheme="minorHAnsi"/>
                <w:b/>
              </w:rPr>
              <w:t>0</w:t>
            </w:r>
            <w:r w:rsidR="004E328A" w:rsidRPr="00171409">
              <w:rPr>
                <w:rFonts w:asciiTheme="minorHAnsi" w:hAnsiTheme="minorHAnsi"/>
                <w:b/>
              </w:rPr>
              <w:t>-12.</w:t>
            </w:r>
            <w:r w:rsidRPr="00171409">
              <w:rPr>
                <w:rFonts w:asciiTheme="minorHAnsi" w:hAnsiTheme="minorHAnsi"/>
                <w:b/>
              </w:rPr>
              <w:t>40</w:t>
            </w:r>
          </w:p>
        </w:tc>
      </w:tr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Подготовка ко сну, дневной сон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12.</w:t>
            </w:r>
            <w:r w:rsidR="003578E7" w:rsidRPr="00171409">
              <w:rPr>
                <w:rFonts w:asciiTheme="minorHAnsi" w:hAnsiTheme="minorHAnsi"/>
                <w:b/>
              </w:rPr>
              <w:t>40</w:t>
            </w:r>
            <w:r w:rsidRPr="00171409">
              <w:rPr>
                <w:rFonts w:asciiTheme="minorHAnsi" w:hAnsiTheme="minorHAnsi"/>
                <w:b/>
              </w:rPr>
              <w:t>-15.0</w:t>
            </w:r>
            <w:r w:rsidR="003578E7" w:rsidRPr="00171409">
              <w:rPr>
                <w:rFonts w:asciiTheme="minorHAnsi" w:hAnsiTheme="minorHAnsi"/>
                <w:b/>
              </w:rPr>
              <w:t>0</w:t>
            </w:r>
          </w:p>
        </w:tc>
      </w:tr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Постепенный подъем, воздушное закаливание, игры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51717B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15.</w:t>
            </w:r>
            <w:r w:rsidR="004E328A" w:rsidRPr="00171409">
              <w:rPr>
                <w:rFonts w:asciiTheme="minorHAnsi" w:hAnsiTheme="minorHAnsi"/>
                <w:b/>
              </w:rPr>
              <w:t>0</w:t>
            </w:r>
            <w:r w:rsidR="003578E7" w:rsidRPr="00171409">
              <w:rPr>
                <w:rFonts w:asciiTheme="minorHAnsi" w:hAnsiTheme="minorHAnsi"/>
                <w:b/>
              </w:rPr>
              <w:t>0</w:t>
            </w:r>
            <w:r w:rsidR="004E328A" w:rsidRPr="00171409">
              <w:rPr>
                <w:rFonts w:asciiTheme="minorHAnsi" w:hAnsiTheme="minorHAnsi"/>
                <w:b/>
              </w:rPr>
              <w:t>-15.</w:t>
            </w:r>
            <w:r w:rsidR="003578E7" w:rsidRPr="00171409">
              <w:rPr>
                <w:rFonts w:asciiTheme="minorHAnsi" w:hAnsiTheme="minorHAnsi"/>
                <w:b/>
              </w:rPr>
              <w:t>15</w:t>
            </w:r>
          </w:p>
        </w:tc>
      </w:tr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Чтение художественной литературы, кружки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3578E7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15.15</w:t>
            </w:r>
            <w:r w:rsidR="004E328A" w:rsidRPr="00171409">
              <w:rPr>
                <w:rFonts w:asciiTheme="minorHAnsi" w:hAnsiTheme="minorHAnsi"/>
                <w:b/>
              </w:rPr>
              <w:t>-1</w:t>
            </w:r>
            <w:r w:rsidRPr="00171409">
              <w:rPr>
                <w:rFonts w:asciiTheme="minorHAnsi" w:hAnsiTheme="minorHAnsi"/>
                <w:b/>
              </w:rPr>
              <w:t>6</w:t>
            </w:r>
            <w:r w:rsidR="004E328A" w:rsidRPr="00171409">
              <w:rPr>
                <w:rFonts w:asciiTheme="minorHAnsi" w:hAnsiTheme="minorHAnsi"/>
                <w:b/>
              </w:rPr>
              <w:t>.</w:t>
            </w:r>
            <w:r w:rsidRPr="00171409">
              <w:rPr>
                <w:rFonts w:asciiTheme="minorHAnsi" w:hAnsiTheme="minorHAnsi"/>
                <w:b/>
              </w:rPr>
              <w:t>1</w:t>
            </w:r>
            <w:r w:rsidR="004E328A" w:rsidRPr="00171409">
              <w:rPr>
                <w:rFonts w:asciiTheme="minorHAnsi" w:hAnsiTheme="minorHAnsi"/>
                <w:b/>
              </w:rPr>
              <w:t>0</w:t>
            </w:r>
          </w:p>
        </w:tc>
      </w:tr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Подготовка к полднику, полдник уплотненный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E328A" w:rsidRPr="00171409" w:rsidRDefault="003578E7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16.10</w:t>
            </w:r>
            <w:r w:rsidR="004E328A" w:rsidRPr="00171409">
              <w:rPr>
                <w:rFonts w:asciiTheme="minorHAnsi" w:hAnsiTheme="minorHAnsi"/>
                <w:b/>
              </w:rPr>
              <w:t>-16.</w:t>
            </w:r>
            <w:r w:rsidRPr="00171409">
              <w:rPr>
                <w:rFonts w:asciiTheme="minorHAnsi" w:hAnsiTheme="minorHAnsi"/>
                <w:b/>
              </w:rPr>
              <w:t>35</w:t>
            </w:r>
          </w:p>
        </w:tc>
      </w:tr>
      <w:tr w:rsidR="003578E7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78E7" w:rsidRPr="00171409" w:rsidRDefault="003578E7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Кружки</w:t>
            </w:r>
            <w:proofErr w:type="gramStart"/>
            <w:r w:rsidRPr="00171409">
              <w:rPr>
                <w:rFonts w:asciiTheme="minorHAnsi" w:hAnsiTheme="minorHAnsi"/>
                <w:b/>
              </w:rPr>
              <w:t xml:space="preserve"> ,</w:t>
            </w:r>
            <w:proofErr w:type="gramEnd"/>
            <w:r w:rsidRPr="00171409">
              <w:rPr>
                <w:rFonts w:asciiTheme="minorHAnsi" w:hAnsiTheme="minorHAnsi"/>
                <w:b/>
              </w:rPr>
              <w:t>игры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578E7" w:rsidRPr="00171409" w:rsidRDefault="003578E7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16.35-17.00</w:t>
            </w:r>
          </w:p>
        </w:tc>
      </w:tr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Подготовка к прогулке, прогулка</w:t>
            </w:r>
            <w:r w:rsidR="00ED05EB" w:rsidRPr="00171409">
              <w:rPr>
                <w:rFonts w:asciiTheme="minorHAnsi" w:hAnsiTheme="minorHAnsi"/>
                <w:b/>
              </w:rPr>
              <w:t>, уход домой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1</w:t>
            </w:r>
            <w:r w:rsidR="003578E7" w:rsidRPr="00171409">
              <w:rPr>
                <w:rFonts w:asciiTheme="minorHAnsi" w:hAnsiTheme="minorHAnsi"/>
                <w:b/>
              </w:rPr>
              <w:t>7.00</w:t>
            </w:r>
            <w:r w:rsidRPr="00171409">
              <w:rPr>
                <w:rFonts w:asciiTheme="minorHAnsi" w:hAnsiTheme="minorHAnsi"/>
                <w:b/>
              </w:rPr>
              <w:t>-19.00</w:t>
            </w:r>
          </w:p>
        </w:tc>
      </w:tr>
      <w:tr w:rsidR="004E328A" w:rsidRPr="00737644" w:rsidTr="004E328A">
        <w:trPr>
          <w:trHeight w:val="17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4E328A" w:rsidRPr="00171409" w:rsidRDefault="006B07BF" w:rsidP="006B07BF">
            <w:pPr>
              <w:spacing w:line="36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                                             </w:t>
            </w:r>
            <w:r w:rsidR="00560701" w:rsidRPr="00171409">
              <w:rPr>
                <w:rFonts w:asciiTheme="minorHAnsi" w:hAnsiTheme="minorHAnsi"/>
                <w:b/>
              </w:rPr>
              <w:t xml:space="preserve">    </w:t>
            </w:r>
            <w:r w:rsidR="004E328A" w:rsidRPr="00171409">
              <w:rPr>
                <w:rFonts w:asciiTheme="minorHAnsi" w:hAnsiTheme="minorHAnsi"/>
                <w:b/>
              </w:rPr>
              <w:t>ДОМА</w:t>
            </w:r>
          </w:p>
        </w:tc>
      </w:tr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Прогулка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до 19.30</w:t>
            </w:r>
          </w:p>
        </w:tc>
      </w:tr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Легкий ужин, спокойные игры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19.30-20.30</w:t>
            </w:r>
          </w:p>
        </w:tc>
      </w:tr>
      <w:tr w:rsidR="004E328A" w:rsidRPr="00737644" w:rsidTr="004E328A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Гигиенические процедуры, ночной сон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328A" w:rsidRPr="00171409" w:rsidRDefault="004E328A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171409">
              <w:rPr>
                <w:rFonts w:asciiTheme="minorHAnsi" w:hAnsiTheme="minorHAnsi"/>
                <w:b/>
              </w:rPr>
              <w:t>20.30-6.30 (7.30)</w:t>
            </w:r>
          </w:p>
        </w:tc>
      </w:tr>
    </w:tbl>
    <w:p w:rsidR="006F02BD" w:rsidRDefault="006F02BD" w:rsidP="00171409">
      <w:pPr>
        <w:rPr>
          <w:b/>
        </w:rPr>
      </w:pPr>
    </w:p>
    <w:p w:rsidR="001E32F6" w:rsidRDefault="0018337E" w:rsidP="00171409">
      <w:pPr>
        <w:rPr>
          <w:b/>
        </w:rPr>
      </w:pPr>
      <w:r>
        <w:rPr>
          <w:b/>
        </w:rPr>
        <w:t xml:space="preserve">Сетка организованной образовательной деятельности </w:t>
      </w:r>
      <w:r w:rsidR="005A03B5">
        <w:rPr>
          <w:b/>
        </w:rPr>
        <w:t>с</w:t>
      </w:r>
      <w:r w:rsidR="00307004">
        <w:rPr>
          <w:b/>
        </w:rPr>
        <w:t xml:space="preserve"> учетом ФГОС на </w:t>
      </w:r>
      <w:r w:rsidR="00363C0C">
        <w:rPr>
          <w:b/>
        </w:rPr>
        <w:t xml:space="preserve">2018-2019 </w:t>
      </w:r>
      <w:proofErr w:type="spellStart"/>
      <w:r w:rsidR="0032497B" w:rsidRPr="00171409">
        <w:rPr>
          <w:b/>
        </w:rPr>
        <w:t>уч</w:t>
      </w:r>
      <w:proofErr w:type="gramStart"/>
      <w:r w:rsidR="0032497B" w:rsidRPr="00171409">
        <w:rPr>
          <w:b/>
        </w:rPr>
        <w:t>.г</w:t>
      </w:r>
      <w:proofErr w:type="gramEnd"/>
      <w:r w:rsidR="0032497B" w:rsidRPr="00171409">
        <w:rPr>
          <w:b/>
        </w:rPr>
        <w:t>о</w:t>
      </w:r>
      <w:r w:rsidR="005677D0">
        <w:rPr>
          <w:b/>
        </w:rPr>
        <w:t>д</w:t>
      </w:r>
      <w:proofErr w:type="spellEnd"/>
    </w:p>
    <w:p w:rsidR="00AF05AD" w:rsidRDefault="00AF05AD" w:rsidP="00171409">
      <w:pPr>
        <w:rPr>
          <w:b/>
        </w:rPr>
      </w:pP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1985"/>
        <w:gridCol w:w="1985"/>
        <w:gridCol w:w="2409"/>
        <w:gridCol w:w="2127"/>
        <w:gridCol w:w="2126"/>
      </w:tblGrid>
      <w:tr w:rsidR="004E328A" w:rsidTr="00E611B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28A" w:rsidRDefault="004E328A">
            <w:pPr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28A" w:rsidRDefault="004E328A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28A" w:rsidRDefault="004E328A">
            <w:pPr>
              <w:rPr>
                <w:b/>
              </w:rPr>
            </w:pPr>
            <w:r>
              <w:rPr>
                <w:b/>
              </w:rPr>
              <w:t xml:space="preserve">Среда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28A" w:rsidRDefault="004E328A">
            <w:pPr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28A" w:rsidRDefault="004E328A">
            <w:pPr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4E328A" w:rsidTr="00E611BF">
        <w:trPr>
          <w:trHeight w:val="259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8A" w:rsidRDefault="004E328A" w:rsidP="008D5555">
            <w:pPr>
              <w:rPr>
                <w:b/>
                <w:sz w:val="22"/>
                <w:szCs w:val="22"/>
              </w:rPr>
            </w:pPr>
            <w:r w:rsidRPr="004E328A">
              <w:rPr>
                <w:b/>
                <w:sz w:val="22"/>
                <w:szCs w:val="22"/>
              </w:rPr>
              <w:t>1.</w:t>
            </w:r>
            <w:r w:rsidR="008D5555">
              <w:rPr>
                <w:b/>
                <w:sz w:val="22"/>
                <w:szCs w:val="22"/>
              </w:rPr>
              <w:t>Речевое  развитие</w:t>
            </w:r>
            <w:r w:rsidRPr="004E328A">
              <w:rPr>
                <w:b/>
                <w:sz w:val="22"/>
                <w:szCs w:val="22"/>
              </w:rPr>
              <w:t xml:space="preserve"> </w:t>
            </w:r>
          </w:p>
          <w:p w:rsidR="00171409" w:rsidRPr="004E328A" w:rsidRDefault="00171409">
            <w:pPr>
              <w:rPr>
                <w:b/>
                <w:sz w:val="22"/>
                <w:szCs w:val="22"/>
              </w:rPr>
            </w:pPr>
          </w:p>
          <w:p w:rsidR="005D463A" w:rsidRDefault="004E328A" w:rsidP="005D463A">
            <w:pPr>
              <w:rPr>
                <w:b/>
                <w:sz w:val="22"/>
                <w:szCs w:val="22"/>
              </w:rPr>
            </w:pPr>
            <w:r w:rsidRPr="004E328A">
              <w:rPr>
                <w:b/>
                <w:sz w:val="22"/>
                <w:szCs w:val="22"/>
              </w:rPr>
              <w:t>2.</w:t>
            </w:r>
            <w:r w:rsidR="00C45F55">
              <w:rPr>
                <w:b/>
                <w:sz w:val="22"/>
                <w:szCs w:val="22"/>
              </w:rPr>
              <w:t>Музыка-</w:t>
            </w:r>
          </w:p>
          <w:p w:rsidR="00E611BF" w:rsidRDefault="00E611BF" w:rsidP="005D46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10.10ч  стар. 4Агр</w:t>
            </w:r>
          </w:p>
          <w:p w:rsidR="00E611BF" w:rsidRDefault="00E611BF" w:rsidP="005D46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10.40ч стар.4</w:t>
            </w:r>
            <w:proofErr w:type="gramStart"/>
            <w:r>
              <w:rPr>
                <w:b/>
                <w:sz w:val="22"/>
                <w:szCs w:val="22"/>
              </w:rPr>
              <w:t xml:space="preserve"> Б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5D463A" w:rsidRDefault="005D463A" w:rsidP="005D463A">
            <w:pPr>
              <w:rPr>
                <w:b/>
                <w:sz w:val="22"/>
                <w:szCs w:val="22"/>
              </w:rPr>
            </w:pPr>
          </w:p>
          <w:p w:rsidR="005D463A" w:rsidRDefault="005D463A" w:rsidP="005D463A">
            <w:pPr>
              <w:rPr>
                <w:b/>
                <w:sz w:val="22"/>
                <w:szCs w:val="22"/>
              </w:rPr>
            </w:pPr>
          </w:p>
          <w:p w:rsidR="004E328A" w:rsidRPr="004E328A" w:rsidRDefault="005D463A" w:rsidP="005D463A">
            <w:pPr>
              <w:rPr>
                <w:b/>
                <w:sz w:val="22"/>
                <w:szCs w:val="22"/>
              </w:rPr>
            </w:pPr>
            <w:r w:rsidRPr="004E328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409" w:rsidRDefault="001E787F" w:rsidP="001714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="00741A87" w:rsidRPr="008C03F7">
              <w:rPr>
                <w:b/>
                <w:sz w:val="20"/>
                <w:szCs w:val="20"/>
              </w:rPr>
              <w:t xml:space="preserve"> Познавательное развитие</w:t>
            </w:r>
            <w:r>
              <w:rPr>
                <w:b/>
                <w:sz w:val="22"/>
                <w:szCs w:val="22"/>
              </w:rPr>
              <w:t xml:space="preserve"> (</w:t>
            </w:r>
            <w:r w:rsidR="00741A87">
              <w:rPr>
                <w:b/>
                <w:sz w:val="22"/>
                <w:szCs w:val="22"/>
              </w:rPr>
              <w:t>ФЭМП</w:t>
            </w:r>
            <w:r w:rsidR="004E328A" w:rsidRPr="004E328A">
              <w:rPr>
                <w:b/>
                <w:sz w:val="22"/>
                <w:szCs w:val="22"/>
              </w:rPr>
              <w:t>)</w:t>
            </w:r>
          </w:p>
          <w:p w:rsidR="00171409" w:rsidRDefault="00171409" w:rsidP="00171409">
            <w:pPr>
              <w:rPr>
                <w:b/>
                <w:sz w:val="22"/>
                <w:szCs w:val="22"/>
              </w:rPr>
            </w:pPr>
          </w:p>
          <w:p w:rsidR="008D5555" w:rsidRDefault="004E328A" w:rsidP="00171409">
            <w:pPr>
              <w:rPr>
                <w:b/>
                <w:sz w:val="22"/>
                <w:szCs w:val="22"/>
              </w:rPr>
            </w:pPr>
            <w:r w:rsidRPr="004E328A">
              <w:rPr>
                <w:b/>
                <w:sz w:val="22"/>
                <w:szCs w:val="22"/>
              </w:rPr>
              <w:t>2.</w:t>
            </w:r>
            <w:r w:rsidR="008D5555">
              <w:rPr>
                <w:b/>
                <w:sz w:val="22"/>
                <w:szCs w:val="22"/>
              </w:rPr>
              <w:t xml:space="preserve"> Речевое </w:t>
            </w:r>
            <w:r w:rsidR="005D463A">
              <w:rPr>
                <w:b/>
                <w:sz w:val="22"/>
                <w:szCs w:val="22"/>
              </w:rPr>
              <w:t>р</w:t>
            </w:r>
            <w:r w:rsidR="008D5555">
              <w:rPr>
                <w:b/>
                <w:sz w:val="22"/>
                <w:szCs w:val="22"/>
              </w:rPr>
              <w:t>азвитие</w:t>
            </w:r>
          </w:p>
          <w:p w:rsidR="005D463A" w:rsidRDefault="005D463A" w:rsidP="00171409">
            <w:pPr>
              <w:rPr>
                <w:b/>
                <w:sz w:val="22"/>
                <w:szCs w:val="22"/>
              </w:rPr>
            </w:pPr>
          </w:p>
          <w:p w:rsidR="00E611BF" w:rsidRDefault="008D5555" w:rsidP="00E611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E611BF">
              <w:rPr>
                <w:b/>
                <w:sz w:val="22"/>
                <w:szCs w:val="22"/>
              </w:rPr>
              <w:t>Физк-ра</w:t>
            </w:r>
          </w:p>
          <w:p w:rsidR="00E611BF" w:rsidRDefault="00E611BF" w:rsidP="00E611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10.10ч  стар.4Агр</w:t>
            </w:r>
          </w:p>
          <w:p w:rsidR="00E611BF" w:rsidRDefault="00E611BF" w:rsidP="00E611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10.40ч стар.4</w:t>
            </w:r>
            <w:proofErr w:type="gramStart"/>
            <w:r>
              <w:rPr>
                <w:b/>
                <w:sz w:val="22"/>
                <w:szCs w:val="22"/>
              </w:rPr>
              <w:t xml:space="preserve"> Б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E611BF" w:rsidRPr="004E328A" w:rsidRDefault="00E611BF" w:rsidP="008D5555">
            <w:pPr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B2D" w:rsidRPr="00741A87" w:rsidRDefault="004E328A" w:rsidP="000D2B2D">
            <w:pPr>
              <w:rPr>
                <w:b/>
                <w:sz w:val="22"/>
                <w:szCs w:val="22"/>
              </w:rPr>
            </w:pPr>
            <w:r w:rsidRPr="004E328A">
              <w:rPr>
                <w:b/>
                <w:sz w:val="22"/>
                <w:szCs w:val="22"/>
              </w:rPr>
              <w:t>1.</w:t>
            </w:r>
            <w:r w:rsidR="00741A87" w:rsidRPr="008C03F7">
              <w:rPr>
                <w:b/>
                <w:sz w:val="20"/>
                <w:szCs w:val="20"/>
              </w:rPr>
              <w:t xml:space="preserve"> </w:t>
            </w:r>
            <w:r w:rsidR="000D2B2D">
              <w:rPr>
                <w:b/>
                <w:sz w:val="22"/>
                <w:szCs w:val="22"/>
              </w:rPr>
              <w:t>Социально-коммуникативное развитие</w:t>
            </w:r>
            <w:r w:rsidR="000D2B2D" w:rsidRPr="00741A87">
              <w:rPr>
                <w:b/>
                <w:sz w:val="22"/>
                <w:szCs w:val="22"/>
              </w:rPr>
              <w:t xml:space="preserve"> </w:t>
            </w:r>
            <w:r w:rsidR="000D2B2D">
              <w:rPr>
                <w:b/>
                <w:sz w:val="22"/>
                <w:szCs w:val="22"/>
              </w:rPr>
              <w:t>(ФОБ/</w:t>
            </w:r>
            <w:proofErr w:type="spellStart"/>
            <w:r w:rsidR="000D2B2D">
              <w:rPr>
                <w:b/>
                <w:sz w:val="22"/>
                <w:szCs w:val="22"/>
              </w:rPr>
              <w:t>ТиНВ</w:t>
            </w:r>
            <w:proofErr w:type="spellEnd"/>
            <w:r w:rsidR="000D2B2D">
              <w:rPr>
                <w:b/>
                <w:sz w:val="22"/>
                <w:szCs w:val="22"/>
              </w:rPr>
              <w:t>)</w:t>
            </w:r>
          </w:p>
          <w:p w:rsidR="000D2B2D" w:rsidRPr="00741A87" w:rsidRDefault="000D2B2D" w:rsidP="000D2B2D">
            <w:pPr>
              <w:rPr>
                <w:b/>
                <w:sz w:val="22"/>
                <w:szCs w:val="22"/>
              </w:rPr>
            </w:pPr>
          </w:p>
          <w:p w:rsidR="005D463A" w:rsidRDefault="005D463A" w:rsidP="005D463A">
            <w:pPr>
              <w:rPr>
                <w:b/>
                <w:sz w:val="22"/>
                <w:szCs w:val="22"/>
              </w:rPr>
            </w:pPr>
            <w:r w:rsidRPr="00741A87">
              <w:rPr>
                <w:b/>
                <w:sz w:val="22"/>
                <w:szCs w:val="22"/>
              </w:rPr>
              <w:t>2.Художественно-эстетическое развитие (лепка/аппликация)</w:t>
            </w:r>
          </w:p>
          <w:p w:rsidR="00AF05AD" w:rsidRDefault="005D463A" w:rsidP="005D463A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E611BF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E611BF">
              <w:rPr>
                <w:b/>
                <w:sz w:val="22"/>
                <w:szCs w:val="22"/>
              </w:rPr>
              <w:t>Физ-</w:t>
            </w:r>
            <w:r w:rsidR="00E611BF">
              <w:rPr>
                <w:b/>
                <w:sz w:val="18"/>
                <w:szCs w:val="18"/>
              </w:rPr>
              <w:t>ра</w:t>
            </w:r>
            <w:proofErr w:type="spellEnd"/>
            <w:proofErr w:type="gramEnd"/>
            <w:r w:rsidR="00E611BF">
              <w:rPr>
                <w:b/>
                <w:sz w:val="18"/>
                <w:szCs w:val="18"/>
              </w:rPr>
              <w:t xml:space="preserve"> </w:t>
            </w:r>
            <w:r w:rsidR="00E611BF" w:rsidRPr="004B5D0C">
              <w:rPr>
                <w:b/>
                <w:sz w:val="18"/>
                <w:szCs w:val="18"/>
              </w:rPr>
              <w:t xml:space="preserve"> (на </w:t>
            </w:r>
            <w:r w:rsidR="00E611BF">
              <w:rPr>
                <w:b/>
                <w:sz w:val="18"/>
                <w:szCs w:val="18"/>
              </w:rPr>
              <w:t>в</w:t>
            </w:r>
            <w:r w:rsidR="00E611BF" w:rsidRPr="004B5D0C">
              <w:rPr>
                <w:b/>
                <w:sz w:val="18"/>
                <w:szCs w:val="18"/>
              </w:rPr>
              <w:t>оздухе)</w:t>
            </w:r>
          </w:p>
          <w:p w:rsidR="00E611BF" w:rsidRPr="00E611BF" w:rsidRDefault="00E611BF" w:rsidP="005D463A">
            <w:pPr>
              <w:rPr>
                <w:b/>
                <w:sz w:val="22"/>
                <w:szCs w:val="22"/>
              </w:rPr>
            </w:pPr>
            <w:r w:rsidRPr="00E611BF">
              <w:rPr>
                <w:b/>
                <w:sz w:val="22"/>
                <w:szCs w:val="22"/>
              </w:rPr>
              <w:t>10.10 ч стар.4</w:t>
            </w:r>
            <w:proofErr w:type="gramStart"/>
            <w:r w:rsidRPr="00E611BF">
              <w:rPr>
                <w:b/>
                <w:sz w:val="22"/>
                <w:szCs w:val="22"/>
              </w:rPr>
              <w:t xml:space="preserve"> А</w:t>
            </w:r>
            <w:proofErr w:type="gramEnd"/>
            <w:r w:rsidRPr="00E611B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611BF">
              <w:rPr>
                <w:b/>
                <w:sz w:val="22"/>
                <w:szCs w:val="22"/>
              </w:rPr>
              <w:t>гр</w:t>
            </w:r>
            <w:proofErr w:type="spellEnd"/>
          </w:p>
          <w:p w:rsidR="00E611BF" w:rsidRPr="00E611BF" w:rsidRDefault="00E611BF" w:rsidP="005D463A">
            <w:pPr>
              <w:rPr>
                <w:b/>
                <w:sz w:val="22"/>
                <w:szCs w:val="22"/>
              </w:rPr>
            </w:pPr>
            <w:r w:rsidRPr="00E611BF">
              <w:rPr>
                <w:b/>
                <w:sz w:val="22"/>
                <w:szCs w:val="22"/>
              </w:rPr>
              <w:t xml:space="preserve">10.35 ч  стар.4 </w:t>
            </w:r>
            <w:proofErr w:type="spellStart"/>
            <w:r w:rsidRPr="00E611BF">
              <w:rPr>
                <w:b/>
                <w:sz w:val="22"/>
                <w:szCs w:val="22"/>
              </w:rPr>
              <w:t>Бгр</w:t>
            </w:r>
            <w:proofErr w:type="spellEnd"/>
          </w:p>
          <w:p w:rsidR="004E328A" w:rsidRPr="004E328A" w:rsidRDefault="004E328A" w:rsidP="005D463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399F" w:rsidRPr="00741A87" w:rsidRDefault="004E328A" w:rsidP="0039399F">
            <w:pPr>
              <w:rPr>
                <w:b/>
                <w:sz w:val="22"/>
                <w:szCs w:val="22"/>
              </w:rPr>
            </w:pPr>
            <w:r w:rsidRPr="004E328A">
              <w:rPr>
                <w:b/>
                <w:sz w:val="22"/>
                <w:szCs w:val="22"/>
              </w:rPr>
              <w:t xml:space="preserve">1. </w:t>
            </w:r>
            <w:r w:rsidR="0039399F" w:rsidRPr="008C03F7">
              <w:rPr>
                <w:b/>
                <w:sz w:val="20"/>
                <w:szCs w:val="20"/>
              </w:rPr>
              <w:t>Познавательное развитие</w:t>
            </w:r>
            <w:r w:rsidR="0039399F">
              <w:rPr>
                <w:b/>
                <w:sz w:val="22"/>
                <w:szCs w:val="22"/>
              </w:rPr>
              <w:t xml:space="preserve"> </w:t>
            </w:r>
            <w:r w:rsidR="0039399F" w:rsidRPr="00741A87">
              <w:rPr>
                <w:b/>
                <w:sz w:val="22"/>
                <w:szCs w:val="22"/>
              </w:rPr>
              <w:t>(</w:t>
            </w:r>
            <w:proofErr w:type="spellStart"/>
            <w:r w:rsidR="0039399F">
              <w:rPr>
                <w:b/>
                <w:sz w:val="22"/>
                <w:szCs w:val="22"/>
              </w:rPr>
              <w:t>ОсП</w:t>
            </w:r>
            <w:r w:rsidR="0039399F" w:rsidRPr="00741A87">
              <w:rPr>
                <w:b/>
                <w:sz w:val="22"/>
                <w:szCs w:val="22"/>
              </w:rPr>
              <w:t>иСМ</w:t>
            </w:r>
            <w:proofErr w:type="spellEnd"/>
            <w:r w:rsidR="0039399F">
              <w:rPr>
                <w:b/>
                <w:sz w:val="22"/>
                <w:szCs w:val="22"/>
              </w:rPr>
              <w:t>/ПИД</w:t>
            </w:r>
            <w:r w:rsidR="0039399F" w:rsidRPr="00741A87">
              <w:rPr>
                <w:b/>
                <w:sz w:val="22"/>
                <w:szCs w:val="22"/>
              </w:rPr>
              <w:t>)</w:t>
            </w:r>
          </w:p>
          <w:p w:rsidR="00171409" w:rsidRDefault="00171409">
            <w:pPr>
              <w:rPr>
                <w:b/>
                <w:sz w:val="22"/>
                <w:szCs w:val="22"/>
              </w:rPr>
            </w:pPr>
          </w:p>
          <w:p w:rsidR="004E328A" w:rsidRDefault="004E328A" w:rsidP="005970E3">
            <w:pPr>
              <w:rPr>
                <w:b/>
                <w:sz w:val="22"/>
                <w:szCs w:val="22"/>
              </w:rPr>
            </w:pPr>
            <w:r w:rsidRPr="004E328A">
              <w:rPr>
                <w:b/>
                <w:sz w:val="22"/>
                <w:szCs w:val="22"/>
              </w:rPr>
              <w:t xml:space="preserve">2. </w:t>
            </w:r>
            <w:r w:rsidR="005D463A" w:rsidRPr="00741A87">
              <w:rPr>
                <w:b/>
                <w:sz w:val="22"/>
                <w:szCs w:val="22"/>
              </w:rPr>
              <w:t>Художественно-эстетическое развитие</w:t>
            </w:r>
            <w:r w:rsidR="00A347CF">
              <w:rPr>
                <w:b/>
                <w:sz w:val="22"/>
                <w:szCs w:val="22"/>
              </w:rPr>
              <w:t xml:space="preserve"> </w:t>
            </w:r>
            <w:r w:rsidR="005D463A">
              <w:rPr>
                <w:b/>
                <w:sz w:val="22"/>
                <w:szCs w:val="22"/>
              </w:rPr>
              <w:t>(рисование)</w:t>
            </w:r>
          </w:p>
          <w:p w:rsidR="00171409" w:rsidRDefault="00171409" w:rsidP="005970E3">
            <w:pPr>
              <w:rPr>
                <w:b/>
                <w:sz w:val="22"/>
                <w:szCs w:val="22"/>
              </w:rPr>
            </w:pPr>
          </w:p>
          <w:p w:rsidR="00E611BF" w:rsidRDefault="00AF05AD" w:rsidP="00E611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E611BF">
              <w:rPr>
                <w:b/>
                <w:sz w:val="22"/>
                <w:szCs w:val="22"/>
              </w:rPr>
              <w:t xml:space="preserve"> Музыка-</w:t>
            </w:r>
          </w:p>
          <w:p w:rsidR="00E611BF" w:rsidRDefault="00E611BF" w:rsidP="00E611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10.10ч  стар. 4Агр</w:t>
            </w:r>
          </w:p>
          <w:p w:rsidR="00E611BF" w:rsidRDefault="00E611BF" w:rsidP="00E611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10.40ч стар.4</w:t>
            </w:r>
            <w:proofErr w:type="gramStart"/>
            <w:r>
              <w:rPr>
                <w:b/>
                <w:sz w:val="22"/>
                <w:szCs w:val="22"/>
              </w:rPr>
              <w:t xml:space="preserve"> Б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AF05AD" w:rsidRPr="004E328A" w:rsidRDefault="00AF05AD" w:rsidP="005970E3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28A" w:rsidRDefault="004E328A">
            <w:pPr>
              <w:rPr>
                <w:b/>
                <w:sz w:val="22"/>
                <w:szCs w:val="22"/>
              </w:rPr>
            </w:pPr>
            <w:r w:rsidRPr="004E328A">
              <w:rPr>
                <w:b/>
                <w:sz w:val="22"/>
                <w:szCs w:val="22"/>
              </w:rPr>
              <w:t>1.Художественное творчество (рисование)</w:t>
            </w:r>
          </w:p>
          <w:p w:rsidR="00171409" w:rsidRPr="004E328A" w:rsidRDefault="00171409">
            <w:pPr>
              <w:rPr>
                <w:b/>
                <w:sz w:val="22"/>
                <w:szCs w:val="22"/>
              </w:rPr>
            </w:pPr>
          </w:p>
          <w:p w:rsidR="00E611BF" w:rsidRDefault="004E328A" w:rsidP="00E611BF">
            <w:pPr>
              <w:rPr>
                <w:b/>
                <w:sz w:val="22"/>
                <w:szCs w:val="22"/>
              </w:rPr>
            </w:pPr>
            <w:r w:rsidRPr="004E328A">
              <w:rPr>
                <w:b/>
                <w:sz w:val="22"/>
                <w:szCs w:val="22"/>
              </w:rPr>
              <w:t>2.</w:t>
            </w:r>
            <w:r w:rsidR="005D463A" w:rsidRPr="004E328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611BF">
              <w:rPr>
                <w:b/>
                <w:sz w:val="22"/>
                <w:szCs w:val="22"/>
              </w:rPr>
              <w:t>Физк-ра</w:t>
            </w:r>
            <w:proofErr w:type="spellEnd"/>
          </w:p>
          <w:p w:rsidR="00E611BF" w:rsidRDefault="00E611BF" w:rsidP="00E611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10.10ч  стар. 4Агр</w:t>
            </w:r>
          </w:p>
          <w:p w:rsidR="00E611BF" w:rsidRDefault="00E611BF" w:rsidP="00E611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10.40ч стар.4</w:t>
            </w:r>
            <w:proofErr w:type="gramStart"/>
            <w:r>
              <w:rPr>
                <w:b/>
                <w:sz w:val="22"/>
                <w:szCs w:val="22"/>
              </w:rPr>
              <w:t xml:space="preserve"> Б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4E328A" w:rsidRPr="004E328A" w:rsidRDefault="004E328A" w:rsidP="005D463A">
            <w:pPr>
              <w:rPr>
                <w:b/>
                <w:sz w:val="22"/>
                <w:szCs w:val="22"/>
              </w:rPr>
            </w:pPr>
          </w:p>
        </w:tc>
      </w:tr>
    </w:tbl>
    <w:p w:rsidR="00AF05AD" w:rsidRDefault="00E611BF" w:rsidP="00962F3C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</w:p>
    <w:p w:rsidR="00962F3C" w:rsidRDefault="00962F3C" w:rsidP="00962F3C">
      <w:pPr>
        <w:shd w:val="clear" w:color="auto" w:fill="FFFFFF"/>
        <w:rPr>
          <w:b/>
          <w:sz w:val="28"/>
          <w:szCs w:val="28"/>
        </w:rPr>
      </w:pPr>
      <w:r w:rsidRPr="00962F3C">
        <w:rPr>
          <w:b/>
          <w:bCs/>
          <w:sz w:val="28"/>
          <w:szCs w:val="28"/>
        </w:rPr>
        <w:t xml:space="preserve">Примерный </w:t>
      </w:r>
      <w:r w:rsidR="00554D56">
        <w:rPr>
          <w:b/>
          <w:bCs/>
          <w:sz w:val="28"/>
          <w:szCs w:val="28"/>
        </w:rPr>
        <w:t xml:space="preserve"> </w:t>
      </w:r>
      <w:r w:rsidRPr="00962F3C">
        <w:rPr>
          <w:b/>
          <w:bCs/>
          <w:sz w:val="28"/>
          <w:szCs w:val="28"/>
        </w:rPr>
        <w:t xml:space="preserve">режим дня  </w:t>
      </w:r>
      <w:r w:rsidR="000F7A6F">
        <w:rPr>
          <w:b/>
          <w:sz w:val="28"/>
          <w:szCs w:val="28"/>
        </w:rPr>
        <w:t>средней</w:t>
      </w:r>
      <w:r>
        <w:rPr>
          <w:b/>
          <w:sz w:val="28"/>
          <w:szCs w:val="28"/>
        </w:rPr>
        <w:t xml:space="preserve"> </w:t>
      </w:r>
      <w:r w:rsidR="000F7A6F">
        <w:rPr>
          <w:b/>
          <w:sz w:val="28"/>
          <w:szCs w:val="28"/>
        </w:rPr>
        <w:t xml:space="preserve"> группы</w:t>
      </w:r>
      <w:r>
        <w:rPr>
          <w:b/>
          <w:sz w:val="28"/>
          <w:szCs w:val="28"/>
        </w:rPr>
        <w:t xml:space="preserve"> ______ «__» / 4-5 лет</w:t>
      </w:r>
      <w:r w:rsidR="00C0773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учебный период/</w:t>
      </w:r>
    </w:p>
    <w:p w:rsidR="00962F3C" w:rsidRDefault="00962F3C" w:rsidP="00962F3C">
      <w:pPr>
        <w:jc w:val="center"/>
        <w:rPr>
          <w:b/>
          <w:sz w:val="28"/>
          <w:szCs w:val="28"/>
        </w:rPr>
      </w:pPr>
    </w:p>
    <w:tbl>
      <w:tblPr>
        <w:tblW w:w="9923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342"/>
        <w:gridCol w:w="3581"/>
      </w:tblGrid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Вид деятельности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Время</w:t>
            </w:r>
          </w:p>
        </w:tc>
      </w:tr>
      <w:tr w:rsidR="00962F3C" w:rsidTr="000A49B0">
        <w:trPr>
          <w:trHeight w:val="17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ДОМА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Подъем, утренний туалет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6.30-7.30</w:t>
            </w:r>
          </w:p>
        </w:tc>
      </w:tr>
      <w:tr w:rsidR="00962F3C" w:rsidTr="000A49B0">
        <w:trPr>
          <w:trHeight w:val="17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В   ДОУ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Прием, осмотр, игры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7.00-8.00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Утренняя гимнастика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8.00-8.05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Подготовка к завтраку, завтрак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8.05-8.40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Самостоятельная деятельность, игры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8.40-9.00</w:t>
            </w:r>
          </w:p>
        </w:tc>
      </w:tr>
      <w:tr w:rsidR="00962F3C" w:rsidTr="0058226A">
        <w:trPr>
          <w:trHeight w:val="704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Организованная образовательная деятельность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1. 9.00-9.20</w:t>
            </w:r>
          </w:p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2. 9.30 -9.50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  <w:lang w:val="en-US"/>
              </w:rPr>
              <w:t>II</w:t>
            </w:r>
            <w:r w:rsidRPr="0058226A">
              <w:rPr>
                <w:rFonts w:asciiTheme="minorHAnsi" w:hAnsiTheme="minorHAnsi"/>
                <w:b/>
              </w:rPr>
              <w:t xml:space="preserve"> завтрак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9.50-10.00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Подготовка к прогулке, прогулка, возвращение с прогулки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10.00-12.00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Подготовка к обеду, обед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12.00-12.35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Подготовка ко сну, дневной сон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12.35-15.05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Постепенный подъем, воздушное закаливание, игры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15.05-15.20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Чтение художественной литературы, кружки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15.20-15.50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Подготовка к полднику, полдник уплотненный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15.50-16.20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Игры, совместная деятельность с детьми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16.20.-16.50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Подготовка к прогулке, прогулка, уход домой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16.50-19.00</w:t>
            </w:r>
          </w:p>
        </w:tc>
      </w:tr>
      <w:tr w:rsidR="00962F3C" w:rsidTr="000A49B0">
        <w:trPr>
          <w:trHeight w:val="17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 xml:space="preserve">             ДОМА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Прогулка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до 19.30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Легкий ужин, спокойные игры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19.30-20.30</w:t>
            </w:r>
          </w:p>
        </w:tc>
      </w:tr>
      <w:tr w:rsidR="00962F3C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Гигиенические процедуры, ночной сон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F3C" w:rsidRPr="0058226A" w:rsidRDefault="00962F3C" w:rsidP="003F14DD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8226A">
              <w:rPr>
                <w:rFonts w:asciiTheme="minorHAnsi" w:hAnsiTheme="minorHAnsi"/>
                <w:b/>
              </w:rPr>
              <w:t>20.30-6.30 (7.30)</w:t>
            </w:r>
          </w:p>
        </w:tc>
      </w:tr>
    </w:tbl>
    <w:p w:rsidR="0032497B" w:rsidRDefault="0032497B" w:rsidP="0032497B">
      <w:pPr>
        <w:rPr>
          <w:b/>
        </w:rPr>
      </w:pPr>
    </w:p>
    <w:p w:rsidR="0032497B" w:rsidRDefault="0018337E" w:rsidP="0032497B">
      <w:pPr>
        <w:rPr>
          <w:b/>
        </w:rPr>
      </w:pPr>
      <w:r>
        <w:rPr>
          <w:b/>
        </w:rPr>
        <w:t xml:space="preserve">Сетка организованной образовательной деятельности </w:t>
      </w:r>
      <w:r w:rsidR="005A03B5">
        <w:rPr>
          <w:b/>
        </w:rPr>
        <w:t xml:space="preserve">с </w:t>
      </w:r>
      <w:r w:rsidR="0032497B" w:rsidRPr="00171409">
        <w:rPr>
          <w:b/>
        </w:rPr>
        <w:t xml:space="preserve">учетом ФГОС на </w:t>
      </w:r>
      <w:r w:rsidR="00363C0C">
        <w:rPr>
          <w:b/>
        </w:rPr>
        <w:t xml:space="preserve">2018-2019 </w:t>
      </w:r>
      <w:proofErr w:type="spellStart"/>
      <w:r w:rsidR="0032497B" w:rsidRPr="00171409">
        <w:rPr>
          <w:b/>
        </w:rPr>
        <w:t>уч</w:t>
      </w:r>
      <w:proofErr w:type="gramStart"/>
      <w:r w:rsidR="0032497B" w:rsidRPr="00171409">
        <w:rPr>
          <w:b/>
        </w:rPr>
        <w:t>.г</w:t>
      </w:r>
      <w:proofErr w:type="gramEnd"/>
      <w:r w:rsidR="0032497B" w:rsidRPr="00171409">
        <w:rPr>
          <w:b/>
        </w:rPr>
        <w:t>од</w:t>
      </w:r>
      <w:proofErr w:type="spellEnd"/>
    </w:p>
    <w:p w:rsidR="00962F3C" w:rsidRDefault="00962F3C" w:rsidP="00962F3C">
      <w:pPr>
        <w:ind w:left="3540" w:firstLine="708"/>
        <w:rPr>
          <w:b/>
          <w:sz w:val="32"/>
          <w:szCs w:val="32"/>
        </w:rPr>
      </w:pPr>
    </w:p>
    <w:tbl>
      <w:tblPr>
        <w:tblStyle w:val="a3"/>
        <w:tblW w:w="10774" w:type="dxa"/>
        <w:tblInd w:w="-34" w:type="dxa"/>
        <w:tblLayout w:type="fixed"/>
        <w:tblLook w:val="04A0"/>
      </w:tblPr>
      <w:tblGrid>
        <w:gridCol w:w="2127"/>
        <w:gridCol w:w="2126"/>
        <w:gridCol w:w="2268"/>
        <w:gridCol w:w="2126"/>
        <w:gridCol w:w="2127"/>
      </w:tblGrid>
      <w:tr w:rsidR="00962F3C" w:rsidTr="009B5E24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3C" w:rsidRPr="00F24B14" w:rsidRDefault="00962F3C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3C" w:rsidRPr="00F24B14" w:rsidRDefault="00962F3C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3C" w:rsidRPr="00F24B14" w:rsidRDefault="00962F3C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Среда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3C" w:rsidRPr="00F24B14" w:rsidRDefault="00962F3C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Четверг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3C" w:rsidRPr="00F24B14" w:rsidRDefault="00962F3C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Пятница</w:t>
            </w:r>
          </w:p>
        </w:tc>
      </w:tr>
      <w:tr w:rsidR="00962F3C" w:rsidTr="009B5E24">
        <w:trPr>
          <w:trHeight w:val="259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52C6" w:rsidRPr="00F24B14" w:rsidRDefault="00962F3C" w:rsidP="00C752C6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1.</w:t>
            </w:r>
            <w:r w:rsidR="00C752C6" w:rsidRPr="00F24B14">
              <w:rPr>
                <w:b/>
                <w:sz w:val="22"/>
                <w:szCs w:val="22"/>
              </w:rPr>
              <w:t>Речевое развитие</w:t>
            </w:r>
          </w:p>
          <w:p w:rsidR="00962F3C" w:rsidRPr="00F24B14" w:rsidRDefault="00962F3C" w:rsidP="00C752C6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 </w:t>
            </w:r>
          </w:p>
          <w:p w:rsidR="00F24B14" w:rsidRDefault="00962F3C" w:rsidP="00F24B14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2.</w:t>
            </w:r>
            <w:proofErr w:type="gramStart"/>
            <w:r w:rsidR="00395012">
              <w:rPr>
                <w:b/>
                <w:sz w:val="22"/>
                <w:szCs w:val="22"/>
              </w:rPr>
              <w:t>Физ-ра</w:t>
            </w:r>
            <w:proofErr w:type="gramEnd"/>
          </w:p>
          <w:p w:rsidR="00395012" w:rsidRDefault="00395012" w:rsidP="00F24B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9.00ч  сред 3Агр</w:t>
            </w:r>
          </w:p>
          <w:p w:rsidR="00395012" w:rsidRDefault="00395012" w:rsidP="00F24B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9.25 ч сред 3Б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395012" w:rsidRPr="00F24B14" w:rsidRDefault="00395012" w:rsidP="00F24B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9.50ч сред 3</w:t>
            </w:r>
            <w:proofErr w:type="gramStart"/>
            <w:r>
              <w:rPr>
                <w:b/>
                <w:sz w:val="22"/>
                <w:szCs w:val="22"/>
              </w:rPr>
              <w:t xml:space="preserve"> В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962F3C" w:rsidRPr="00F24B14" w:rsidRDefault="00962F3C" w:rsidP="000A49B0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2F3C" w:rsidRPr="00F24B14" w:rsidRDefault="00962F3C" w:rsidP="000262A2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1.</w:t>
            </w:r>
            <w:r w:rsidR="000262A2" w:rsidRPr="00F24B14">
              <w:rPr>
                <w:b/>
                <w:sz w:val="22"/>
                <w:szCs w:val="22"/>
              </w:rPr>
              <w:t xml:space="preserve"> Познавательное развитие (ФЭМП)</w:t>
            </w:r>
          </w:p>
          <w:p w:rsidR="000262A2" w:rsidRPr="00F24B14" w:rsidRDefault="000262A2" w:rsidP="000262A2">
            <w:pPr>
              <w:rPr>
                <w:b/>
                <w:sz w:val="22"/>
                <w:szCs w:val="22"/>
              </w:rPr>
            </w:pPr>
          </w:p>
          <w:p w:rsidR="00254DD9" w:rsidRDefault="00962F3C" w:rsidP="00254DD9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2.</w:t>
            </w:r>
            <w:r w:rsidR="00C752C6" w:rsidRPr="00F24B14">
              <w:rPr>
                <w:b/>
                <w:sz w:val="22"/>
                <w:szCs w:val="22"/>
              </w:rPr>
              <w:t xml:space="preserve"> </w:t>
            </w:r>
            <w:r w:rsidR="0034331D">
              <w:rPr>
                <w:b/>
                <w:sz w:val="22"/>
                <w:szCs w:val="22"/>
              </w:rPr>
              <w:t>Музыка -9.00ч</w:t>
            </w:r>
            <w:proofErr w:type="gramStart"/>
            <w:r w:rsidR="0034331D">
              <w:rPr>
                <w:b/>
                <w:sz w:val="22"/>
                <w:szCs w:val="22"/>
              </w:rPr>
              <w:t>.с</w:t>
            </w:r>
            <w:proofErr w:type="gramEnd"/>
            <w:r w:rsidR="0034331D">
              <w:rPr>
                <w:b/>
                <w:sz w:val="22"/>
                <w:szCs w:val="22"/>
              </w:rPr>
              <w:t xml:space="preserve">ред. 3А </w:t>
            </w:r>
            <w:proofErr w:type="spellStart"/>
            <w:r w:rsidR="0034331D">
              <w:rPr>
                <w:b/>
                <w:sz w:val="22"/>
                <w:szCs w:val="22"/>
              </w:rPr>
              <w:t>гр</w:t>
            </w:r>
            <w:proofErr w:type="spellEnd"/>
          </w:p>
          <w:p w:rsidR="0034331D" w:rsidRDefault="0034331D" w:rsidP="00254D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9.25 ч сред. 3Б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34331D" w:rsidRPr="00F24B14" w:rsidRDefault="0034331D" w:rsidP="00254DD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9.50 ч сред.3</w:t>
            </w:r>
            <w:proofErr w:type="gramStart"/>
            <w:r>
              <w:rPr>
                <w:b/>
                <w:sz w:val="22"/>
                <w:szCs w:val="22"/>
              </w:rPr>
              <w:t xml:space="preserve"> В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962F3C" w:rsidRPr="00F24B14" w:rsidRDefault="00962F3C" w:rsidP="00C752C6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DD9" w:rsidRDefault="00962F3C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1.</w:t>
            </w:r>
            <w:r w:rsidR="002947C0" w:rsidRPr="00F24B14">
              <w:rPr>
                <w:b/>
                <w:sz w:val="22"/>
                <w:szCs w:val="22"/>
              </w:rPr>
              <w:t xml:space="preserve"> Художественно-эстетическое развитие (лепка/аппликация)</w:t>
            </w:r>
          </w:p>
          <w:p w:rsidR="0042550A" w:rsidRPr="00F24B14" w:rsidRDefault="0042550A" w:rsidP="000A49B0">
            <w:pPr>
              <w:rPr>
                <w:b/>
                <w:sz w:val="22"/>
                <w:szCs w:val="22"/>
              </w:rPr>
            </w:pPr>
          </w:p>
          <w:p w:rsidR="00962F3C" w:rsidRDefault="00962F3C" w:rsidP="00F24B14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2.</w:t>
            </w:r>
            <w:r w:rsidR="00C752C6" w:rsidRPr="00F24B14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395012">
              <w:rPr>
                <w:b/>
                <w:sz w:val="22"/>
                <w:szCs w:val="22"/>
              </w:rPr>
              <w:t>Физ-ра</w:t>
            </w:r>
            <w:proofErr w:type="spellEnd"/>
            <w:proofErr w:type="gramEnd"/>
            <w:r w:rsidR="00395012">
              <w:rPr>
                <w:b/>
                <w:sz w:val="22"/>
                <w:szCs w:val="22"/>
              </w:rPr>
              <w:t xml:space="preserve"> </w:t>
            </w:r>
          </w:p>
          <w:p w:rsidR="00110A03" w:rsidRDefault="00110A03" w:rsidP="00F24B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9.20ч  сред. 3А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110A03" w:rsidRDefault="00110A03" w:rsidP="00F24B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9.50ч сред.</w:t>
            </w:r>
            <w:r w:rsidR="007B108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</w:t>
            </w:r>
            <w:proofErr w:type="gramStart"/>
            <w:r>
              <w:rPr>
                <w:b/>
                <w:sz w:val="22"/>
                <w:szCs w:val="22"/>
              </w:rPr>
              <w:t xml:space="preserve"> Б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110A03" w:rsidRPr="00F24B14" w:rsidRDefault="00110A03" w:rsidP="00F24B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10.00ч  сред.3</w:t>
            </w:r>
            <w:proofErr w:type="gramStart"/>
            <w:r>
              <w:rPr>
                <w:b/>
                <w:sz w:val="22"/>
                <w:szCs w:val="22"/>
              </w:rPr>
              <w:t xml:space="preserve"> В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52C6" w:rsidRDefault="00962F3C" w:rsidP="008A7C89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1</w:t>
            </w:r>
            <w:r w:rsidRPr="00EE1B02">
              <w:rPr>
                <w:b/>
                <w:sz w:val="22"/>
                <w:szCs w:val="22"/>
              </w:rPr>
              <w:t>.</w:t>
            </w:r>
            <w:r w:rsidR="00F24B14" w:rsidRPr="00EE1B02">
              <w:rPr>
                <w:b/>
                <w:sz w:val="22"/>
                <w:szCs w:val="22"/>
              </w:rPr>
              <w:t xml:space="preserve"> </w:t>
            </w:r>
            <w:r w:rsidR="00EE1B02" w:rsidRPr="00EE1B02">
              <w:rPr>
                <w:b/>
                <w:sz w:val="22"/>
                <w:szCs w:val="22"/>
              </w:rPr>
              <w:t>Познавательное развитие</w:t>
            </w:r>
            <w:r w:rsidR="00EE1B02">
              <w:rPr>
                <w:b/>
                <w:sz w:val="22"/>
                <w:szCs w:val="22"/>
              </w:rPr>
              <w:t xml:space="preserve"> </w:t>
            </w:r>
            <w:r w:rsidR="008A7C89">
              <w:rPr>
                <w:b/>
                <w:sz w:val="22"/>
                <w:szCs w:val="22"/>
              </w:rPr>
              <w:t>(</w:t>
            </w:r>
            <w:proofErr w:type="spellStart"/>
            <w:r w:rsidR="005A5AC7">
              <w:rPr>
                <w:b/>
                <w:sz w:val="22"/>
                <w:szCs w:val="22"/>
              </w:rPr>
              <w:t>ОсП</w:t>
            </w:r>
            <w:r w:rsidR="005A5AC7" w:rsidRPr="00741A87">
              <w:rPr>
                <w:b/>
                <w:sz w:val="22"/>
                <w:szCs w:val="22"/>
              </w:rPr>
              <w:t>иСМ</w:t>
            </w:r>
            <w:proofErr w:type="spellEnd"/>
            <w:r w:rsidR="005A5AC7">
              <w:rPr>
                <w:b/>
                <w:sz w:val="22"/>
                <w:szCs w:val="22"/>
              </w:rPr>
              <w:t>/ОМП</w:t>
            </w:r>
            <w:r w:rsidR="008A7C89">
              <w:rPr>
                <w:b/>
                <w:sz w:val="22"/>
                <w:szCs w:val="22"/>
              </w:rPr>
              <w:t>)</w:t>
            </w:r>
          </w:p>
          <w:p w:rsidR="005D2DF4" w:rsidRPr="00F24B14" w:rsidRDefault="005D2DF4" w:rsidP="008A7C89">
            <w:pPr>
              <w:rPr>
                <w:b/>
                <w:sz w:val="22"/>
                <w:szCs w:val="22"/>
              </w:rPr>
            </w:pPr>
          </w:p>
          <w:p w:rsidR="00962F3C" w:rsidRPr="00F24B14" w:rsidRDefault="00962F3C" w:rsidP="000A49B0">
            <w:pPr>
              <w:rPr>
                <w:b/>
                <w:sz w:val="22"/>
                <w:szCs w:val="22"/>
              </w:rPr>
            </w:pPr>
          </w:p>
          <w:p w:rsidR="00395012" w:rsidRDefault="00395012" w:rsidP="00395012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2.</w:t>
            </w:r>
            <w:proofErr w:type="gramStart"/>
            <w:r>
              <w:rPr>
                <w:b/>
                <w:sz w:val="22"/>
                <w:szCs w:val="22"/>
              </w:rPr>
              <w:t>Физ-ра</w:t>
            </w:r>
            <w:proofErr w:type="gramEnd"/>
          </w:p>
          <w:p w:rsidR="00395012" w:rsidRDefault="00395012" w:rsidP="003950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9.00ч  сред 3Агр</w:t>
            </w:r>
          </w:p>
          <w:p w:rsidR="00395012" w:rsidRDefault="00395012" w:rsidP="003950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9.25 ч сред 3Б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395012" w:rsidRPr="00F24B14" w:rsidRDefault="00395012" w:rsidP="003950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9.50ч сред 3</w:t>
            </w:r>
            <w:proofErr w:type="gramStart"/>
            <w:r>
              <w:rPr>
                <w:b/>
                <w:sz w:val="22"/>
                <w:szCs w:val="22"/>
              </w:rPr>
              <w:t xml:space="preserve"> В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962F3C" w:rsidRPr="00F24B14" w:rsidRDefault="00962F3C" w:rsidP="00F24B14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5AC7" w:rsidRDefault="00962F3C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1.</w:t>
            </w:r>
            <w:r w:rsidR="00140C1D" w:rsidRPr="00F24B14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140C1D" w:rsidRPr="00F24B14">
              <w:rPr>
                <w:b/>
                <w:sz w:val="22"/>
                <w:szCs w:val="22"/>
              </w:rPr>
              <w:t xml:space="preserve">Художественно-эстетическое развитие </w:t>
            </w:r>
            <w:r w:rsidRPr="00F24B14">
              <w:rPr>
                <w:b/>
                <w:sz w:val="22"/>
                <w:szCs w:val="22"/>
              </w:rPr>
              <w:t>(рисование</w:t>
            </w:r>
            <w:r w:rsidR="005A5AC7">
              <w:rPr>
                <w:b/>
                <w:sz w:val="22"/>
                <w:szCs w:val="22"/>
              </w:rPr>
              <w:t>/</w:t>
            </w:r>
            <w:proofErr w:type="gramEnd"/>
          </w:p>
          <w:p w:rsidR="00962F3C" w:rsidRDefault="005A5AC7" w:rsidP="000A49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конструирование</w:t>
            </w:r>
            <w:r w:rsidR="00962F3C" w:rsidRPr="00F24B14">
              <w:rPr>
                <w:b/>
                <w:sz w:val="22"/>
                <w:szCs w:val="22"/>
              </w:rPr>
              <w:t>)</w:t>
            </w:r>
          </w:p>
          <w:p w:rsidR="009B5E24" w:rsidRDefault="009B5E24" w:rsidP="009B5E24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2. </w:t>
            </w:r>
            <w:r>
              <w:rPr>
                <w:b/>
                <w:sz w:val="22"/>
                <w:szCs w:val="22"/>
              </w:rPr>
              <w:t>Музыка -9.00ч</w:t>
            </w:r>
            <w:proofErr w:type="gramStart"/>
            <w:r>
              <w:rPr>
                <w:b/>
                <w:sz w:val="22"/>
                <w:szCs w:val="22"/>
              </w:rPr>
              <w:t>.с</w:t>
            </w:r>
            <w:proofErr w:type="gramEnd"/>
            <w:r>
              <w:rPr>
                <w:b/>
                <w:sz w:val="22"/>
                <w:szCs w:val="22"/>
              </w:rPr>
              <w:t xml:space="preserve">ред. 3А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9B5E24" w:rsidRDefault="009B5E24" w:rsidP="009B5E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9.25 ч сред. 3Б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9B5E24" w:rsidRPr="00F24B14" w:rsidRDefault="009B5E24" w:rsidP="009B5E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9.50 ч сред.3</w:t>
            </w:r>
            <w:proofErr w:type="gramStart"/>
            <w:r>
              <w:rPr>
                <w:b/>
                <w:sz w:val="22"/>
                <w:szCs w:val="22"/>
              </w:rPr>
              <w:t xml:space="preserve"> В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962F3C" w:rsidRPr="00F24B14" w:rsidRDefault="00962F3C" w:rsidP="000A49B0">
            <w:pPr>
              <w:rPr>
                <w:b/>
                <w:sz w:val="22"/>
                <w:szCs w:val="22"/>
              </w:rPr>
            </w:pPr>
          </w:p>
          <w:p w:rsidR="00962F3C" w:rsidRPr="00F24B14" w:rsidRDefault="00962F3C" w:rsidP="000A49B0">
            <w:pPr>
              <w:rPr>
                <w:b/>
                <w:sz w:val="22"/>
                <w:szCs w:val="22"/>
              </w:rPr>
            </w:pPr>
          </w:p>
        </w:tc>
      </w:tr>
    </w:tbl>
    <w:p w:rsidR="00962F3C" w:rsidRDefault="00962F3C" w:rsidP="00962F3C">
      <w:pPr>
        <w:rPr>
          <w:sz w:val="28"/>
          <w:szCs w:val="28"/>
        </w:rPr>
      </w:pPr>
    </w:p>
    <w:p w:rsidR="000F7A6F" w:rsidRDefault="000F7A6F" w:rsidP="000F7A6F">
      <w:pPr>
        <w:shd w:val="clear" w:color="auto" w:fill="FFFFFF"/>
        <w:rPr>
          <w:b/>
          <w:sz w:val="28"/>
          <w:szCs w:val="28"/>
        </w:rPr>
      </w:pPr>
      <w:r w:rsidRPr="000F7A6F">
        <w:rPr>
          <w:b/>
          <w:bCs/>
          <w:sz w:val="28"/>
          <w:szCs w:val="28"/>
        </w:rPr>
        <w:t xml:space="preserve">Примерный режим дня  </w:t>
      </w:r>
      <w:r w:rsidR="00C07732">
        <w:rPr>
          <w:b/>
          <w:sz w:val="28"/>
          <w:szCs w:val="28"/>
        </w:rPr>
        <w:t>младшей группы____ «__» / 3-4 года /</w:t>
      </w:r>
      <w:r>
        <w:rPr>
          <w:b/>
          <w:sz w:val="28"/>
          <w:szCs w:val="28"/>
        </w:rPr>
        <w:t>учебный  период/</w:t>
      </w:r>
    </w:p>
    <w:p w:rsidR="000F7A6F" w:rsidRDefault="000F7A6F" w:rsidP="000F7A6F">
      <w:pPr>
        <w:jc w:val="center"/>
        <w:rPr>
          <w:b/>
          <w:sz w:val="28"/>
          <w:szCs w:val="28"/>
        </w:rPr>
      </w:pPr>
    </w:p>
    <w:tbl>
      <w:tblPr>
        <w:tblW w:w="9923" w:type="dxa"/>
        <w:tblInd w:w="18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342"/>
        <w:gridCol w:w="3581"/>
      </w:tblGrid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Вид деятельности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Время</w:t>
            </w:r>
          </w:p>
        </w:tc>
      </w:tr>
      <w:tr w:rsidR="000F7A6F" w:rsidTr="000A49B0">
        <w:trPr>
          <w:trHeight w:val="17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ДОМА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Подъем, утренний туалет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6.30-7.30</w:t>
            </w:r>
          </w:p>
        </w:tc>
      </w:tr>
      <w:tr w:rsidR="000F7A6F" w:rsidTr="000A49B0">
        <w:trPr>
          <w:trHeight w:val="17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В  ДОУ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Прием, осмотр, игры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7.00-8.00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Утренняя гимнастика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8.00-8.10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Подготовка к завтраку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8.10-8.20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Завтрак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8.20-8.40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Самостоятельная деятельность, игры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8.40-9.00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Организованная образовательная деятельность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1. 9.00-9.15</w:t>
            </w:r>
          </w:p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2. 9.25-9.40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  <w:lang w:val="en-US"/>
              </w:rPr>
              <w:t>II</w:t>
            </w:r>
            <w:r w:rsidRPr="004044E5">
              <w:rPr>
                <w:rFonts w:asciiTheme="minorHAnsi" w:hAnsiTheme="minorHAnsi"/>
                <w:b/>
              </w:rPr>
              <w:t xml:space="preserve"> завтрак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9.40-9.45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Подготовка к прогулке, прогулка, возвращение с прогулки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9.45-11.30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Подготовка к обеду, обед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11.30-12.10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Подготовка ко сну, дневной сон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12.10-15.10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Постепенный подъем, воздушное закаливание, игры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15.10-15.25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Чтение художественной литературы, кружки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15.25-15.40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Подготовка к полднику, полдник уплотненный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15.40-16.10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Игры, совместная деятельность с детьми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16.10-16.30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Подготовка к прогулке, прогулка, уход  домой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16.30-19.00</w:t>
            </w:r>
          </w:p>
        </w:tc>
      </w:tr>
      <w:tr w:rsidR="000F7A6F" w:rsidTr="000A49B0">
        <w:trPr>
          <w:trHeight w:val="17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ДОМА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Прогулка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до 19.30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Легкий ужин, спокойные игры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19.30-20.30</w:t>
            </w:r>
          </w:p>
        </w:tc>
      </w:tr>
      <w:tr w:rsidR="000F7A6F" w:rsidTr="000A49B0">
        <w:trPr>
          <w:trHeight w:val="170"/>
        </w:trPr>
        <w:tc>
          <w:tcPr>
            <w:tcW w:w="6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Гигиенические процедуры, ночной сон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A6F" w:rsidRPr="004044E5" w:rsidRDefault="000F7A6F" w:rsidP="004044E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4044E5">
              <w:rPr>
                <w:rFonts w:asciiTheme="minorHAnsi" w:hAnsiTheme="minorHAnsi"/>
                <w:b/>
              </w:rPr>
              <w:t>20.30-6.30 (7.30)</w:t>
            </w:r>
          </w:p>
        </w:tc>
      </w:tr>
    </w:tbl>
    <w:p w:rsidR="00D07BB6" w:rsidRDefault="00D07BB6" w:rsidP="00024325">
      <w:pPr>
        <w:rPr>
          <w:b/>
        </w:rPr>
      </w:pPr>
    </w:p>
    <w:p w:rsidR="0018337E" w:rsidRDefault="00C52CF4" w:rsidP="008B0938">
      <w:pPr>
        <w:rPr>
          <w:b/>
          <w:sz w:val="32"/>
          <w:szCs w:val="32"/>
        </w:rPr>
      </w:pPr>
      <w:r>
        <w:rPr>
          <w:b/>
        </w:rPr>
        <w:t xml:space="preserve">Сетка организованной образовательной деятельности </w:t>
      </w:r>
      <w:r w:rsidR="005A03B5">
        <w:rPr>
          <w:b/>
        </w:rPr>
        <w:t xml:space="preserve">с </w:t>
      </w:r>
      <w:r w:rsidR="00024325" w:rsidRPr="00171409">
        <w:rPr>
          <w:b/>
        </w:rPr>
        <w:t xml:space="preserve">учетом ФГОС на </w:t>
      </w:r>
      <w:r w:rsidR="00363C0C">
        <w:rPr>
          <w:b/>
        </w:rPr>
        <w:t xml:space="preserve">2018-2019 </w:t>
      </w:r>
      <w:proofErr w:type="spellStart"/>
      <w:r w:rsidR="00024325" w:rsidRPr="00171409">
        <w:rPr>
          <w:b/>
        </w:rPr>
        <w:t>уч</w:t>
      </w:r>
      <w:proofErr w:type="gramStart"/>
      <w:r w:rsidR="00024325" w:rsidRPr="00171409">
        <w:rPr>
          <w:b/>
        </w:rPr>
        <w:t>.г</w:t>
      </w:r>
      <w:proofErr w:type="gramEnd"/>
      <w:r w:rsidR="00024325" w:rsidRPr="00171409">
        <w:rPr>
          <w:b/>
        </w:rPr>
        <w:t>од</w:t>
      </w:r>
      <w:proofErr w:type="spellEnd"/>
    </w:p>
    <w:tbl>
      <w:tblPr>
        <w:tblStyle w:val="a3"/>
        <w:tblW w:w="10774" w:type="dxa"/>
        <w:tblInd w:w="-176" w:type="dxa"/>
        <w:tblLayout w:type="fixed"/>
        <w:tblLook w:val="04A0"/>
      </w:tblPr>
      <w:tblGrid>
        <w:gridCol w:w="2127"/>
        <w:gridCol w:w="2126"/>
        <w:gridCol w:w="2268"/>
        <w:gridCol w:w="2110"/>
        <w:gridCol w:w="2143"/>
      </w:tblGrid>
      <w:tr w:rsidR="000F7A6F" w:rsidTr="004A7AE5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6F" w:rsidRDefault="000F7A6F" w:rsidP="000A49B0">
            <w:pPr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6F" w:rsidRDefault="000F7A6F" w:rsidP="000A49B0">
            <w:pPr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6F" w:rsidRDefault="000F7A6F" w:rsidP="000A49B0">
            <w:pPr>
              <w:rPr>
                <w:b/>
              </w:rPr>
            </w:pPr>
            <w:r>
              <w:rPr>
                <w:b/>
              </w:rPr>
              <w:t xml:space="preserve">Среда 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6F" w:rsidRDefault="000F7A6F" w:rsidP="000A49B0">
            <w:pPr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7A6F" w:rsidRDefault="000F7A6F" w:rsidP="000A49B0">
            <w:pPr>
              <w:rPr>
                <w:b/>
              </w:rPr>
            </w:pPr>
            <w:r>
              <w:rPr>
                <w:b/>
              </w:rPr>
              <w:t>Пятница</w:t>
            </w:r>
          </w:p>
        </w:tc>
      </w:tr>
      <w:tr w:rsidR="00D07BB6" w:rsidTr="004A7AE5">
        <w:trPr>
          <w:trHeight w:val="206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BB6" w:rsidRPr="00F24B14" w:rsidRDefault="00D07BB6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1.Речевое развитие</w:t>
            </w:r>
          </w:p>
          <w:p w:rsidR="00D07BB6" w:rsidRPr="00F24B14" w:rsidRDefault="00D07BB6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 </w:t>
            </w:r>
          </w:p>
          <w:p w:rsidR="004A7AE5" w:rsidRDefault="00D07BB6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2.</w:t>
            </w:r>
            <w:r w:rsidR="004A7AE5">
              <w:rPr>
                <w:b/>
                <w:sz w:val="22"/>
                <w:szCs w:val="22"/>
              </w:rPr>
              <w:t xml:space="preserve">Музыка </w:t>
            </w:r>
          </w:p>
          <w:p w:rsidR="004A7AE5" w:rsidRDefault="004A7AE5" w:rsidP="000A49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9.30ч- млад. 2</w:t>
            </w:r>
            <w:proofErr w:type="gramStart"/>
            <w:r>
              <w:rPr>
                <w:b/>
                <w:sz w:val="22"/>
                <w:szCs w:val="22"/>
              </w:rPr>
              <w:t xml:space="preserve"> А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4A7AE5" w:rsidRDefault="004A7AE5" w:rsidP="000A49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9.50ч- млад. 2</w:t>
            </w:r>
            <w:proofErr w:type="gramStart"/>
            <w:r>
              <w:rPr>
                <w:b/>
                <w:sz w:val="22"/>
                <w:szCs w:val="22"/>
              </w:rPr>
              <w:t xml:space="preserve"> Б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4A7AE5" w:rsidRPr="00F24B14" w:rsidRDefault="004A7AE5" w:rsidP="000A49B0">
            <w:pPr>
              <w:rPr>
                <w:b/>
                <w:sz w:val="22"/>
                <w:szCs w:val="22"/>
              </w:rPr>
            </w:pPr>
          </w:p>
          <w:p w:rsidR="00D07BB6" w:rsidRPr="00F24B14" w:rsidRDefault="00D07BB6" w:rsidP="000A49B0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BB6" w:rsidRPr="00F24B14" w:rsidRDefault="00D07BB6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1. Познавательное развитие (ФЭМП)</w:t>
            </w:r>
          </w:p>
          <w:p w:rsidR="00D07BB6" w:rsidRPr="00F24B14" w:rsidRDefault="00D07BB6" w:rsidP="000A49B0">
            <w:pPr>
              <w:rPr>
                <w:b/>
                <w:sz w:val="22"/>
                <w:szCs w:val="22"/>
              </w:rPr>
            </w:pPr>
          </w:p>
          <w:p w:rsidR="00D07BB6" w:rsidRDefault="00D07BB6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2. </w:t>
            </w:r>
            <w:proofErr w:type="spellStart"/>
            <w:proofErr w:type="gramStart"/>
            <w:r w:rsidR="004A7AE5">
              <w:rPr>
                <w:b/>
                <w:sz w:val="22"/>
                <w:szCs w:val="22"/>
              </w:rPr>
              <w:t>Физ-ра</w:t>
            </w:r>
            <w:proofErr w:type="spellEnd"/>
            <w:proofErr w:type="gramEnd"/>
          </w:p>
          <w:p w:rsidR="004A7AE5" w:rsidRDefault="004A7AE5" w:rsidP="004A7A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9.30ч- млад. 2</w:t>
            </w:r>
            <w:proofErr w:type="gramStart"/>
            <w:r>
              <w:rPr>
                <w:b/>
                <w:sz w:val="22"/>
                <w:szCs w:val="22"/>
              </w:rPr>
              <w:t xml:space="preserve"> А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4A7AE5" w:rsidRDefault="004A7AE5" w:rsidP="004A7A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9.50ч- млад. 2</w:t>
            </w:r>
            <w:proofErr w:type="gramStart"/>
            <w:r>
              <w:rPr>
                <w:b/>
                <w:sz w:val="22"/>
                <w:szCs w:val="22"/>
              </w:rPr>
              <w:t xml:space="preserve"> Б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4A7AE5" w:rsidRDefault="004A7AE5" w:rsidP="000A49B0">
            <w:pPr>
              <w:rPr>
                <w:b/>
                <w:sz w:val="22"/>
                <w:szCs w:val="22"/>
              </w:rPr>
            </w:pPr>
          </w:p>
          <w:p w:rsidR="004A7AE5" w:rsidRPr="00F24B14" w:rsidRDefault="004A7AE5" w:rsidP="000A49B0">
            <w:pPr>
              <w:rPr>
                <w:b/>
                <w:sz w:val="22"/>
                <w:szCs w:val="22"/>
              </w:rPr>
            </w:pPr>
          </w:p>
          <w:p w:rsidR="00D07BB6" w:rsidRPr="00F24B14" w:rsidRDefault="00D07BB6" w:rsidP="000A49B0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7BB6" w:rsidRDefault="00D07BB6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1. Художественно-эстетическое развитие (лепка/аппликация)</w:t>
            </w:r>
          </w:p>
          <w:p w:rsidR="00D07BB6" w:rsidRPr="00F24B14" w:rsidRDefault="00D07BB6" w:rsidP="000A49B0">
            <w:pPr>
              <w:rPr>
                <w:b/>
                <w:sz w:val="22"/>
                <w:szCs w:val="22"/>
              </w:rPr>
            </w:pPr>
          </w:p>
          <w:p w:rsidR="00D07BB6" w:rsidRDefault="00D07BB6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2. </w:t>
            </w:r>
            <w:proofErr w:type="spellStart"/>
            <w:proofErr w:type="gramStart"/>
            <w:r w:rsidR="004A7AE5">
              <w:rPr>
                <w:b/>
                <w:sz w:val="22"/>
                <w:szCs w:val="22"/>
              </w:rPr>
              <w:t>Физ-ра</w:t>
            </w:r>
            <w:proofErr w:type="spellEnd"/>
            <w:proofErr w:type="gramEnd"/>
            <w:r w:rsidR="004A7AE5">
              <w:rPr>
                <w:b/>
                <w:sz w:val="22"/>
                <w:szCs w:val="22"/>
              </w:rPr>
              <w:t xml:space="preserve"> </w:t>
            </w:r>
          </w:p>
          <w:p w:rsidR="004A7AE5" w:rsidRDefault="004A7AE5" w:rsidP="000A49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9.30 </w:t>
            </w:r>
            <w:proofErr w:type="gramStart"/>
            <w:r>
              <w:rPr>
                <w:b/>
                <w:sz w:val="22"/>
                <w:szCs w:val="22"/>
              </w:rPr>
              <w:t>ч-</w:t>
            </w:r>
            <w:proofErr w:type="gramEnd"/>
            <w:r>
              <w:rPr>
                <w:b/>
                <w:sz w:val="22"/>
                <w:szCs w:val="22"/>
              </w:rPr>
              <w:t xml:space="preserve"> млад.2А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4A7AE5" w:rsidRPr="00F24B14" w:rsidRDefault="004A7AE5" w:rsidP="004A7A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9.45 ч -млад.2</w:t>
            </w:r>
            <w:proofErr w:type="gramStart"/>
            <w:r>
              <w:rPr>
                <w:b/>
                <w:sz w:val="22"/>
                <w:szCs w:val="22"/>
              </w:rPr>
              <w:t xml:space="preserve"> Б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21E" w:rsidRPr="0057221E" w:rsidRDefault="00D07BB6" w:rsidP="000A49B0">
            <w:pPr>
              <w:rPr>
                <w:b/>
                <w:color w:val="000000" w:themeColor="text1"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1</w:t>
            </w:r>
            <w:r w:rsidR="00C044C1" w:rsidRPr="00C044C1">
              <w:rPr>
                <w:b/>
                <w:color w:val="000000" w:themeColor="text1"/>
                <w:sz w:val="22"/>
                <w:szCs w:val="22"/>
              </w:rPr>
              <w:t xml:space="preserve">. </w:t>
            </w:r>
            <w:r w:rsidR="00BD26F1" w:rsidRPr="008C03F7">
              <w:rPr>
                <w:b/>
                <w:sz w:val="20"/>
                <w:szCs w:val="20"/>
              </w:rPr>
              <w:t>Познавательное развитие</w:t>
            </w:r>
          </w:p>
          <w:p w:rsidR="00D07BB6" w:rsidRPr="00F24B14" w:rsidRDefault="00D07BB6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(</w:t>
            </w:r>
            <w:proofErr w:type="spellStart"/>
            <w:r w:rsidR="0038570D">
              <w:rPr>
                <w:b/>
                <w:sz w:val="22"/>
                <w:szCs w:val="22"/>
              </w:rPr>
              <w:t>ОсОМ</w:t>
            </w:r>
            <w:proofErr w:type="spellEnd"/>
            <w:r w:rsidRPr="00F24B14">
              <w:rPr>
                <w:b/>
                <w:sz w:val="22"/>
                <w:szCs w:val="22"/>
              </w:rPr>
              <w:t>)</w:t>
            </w:r>
          </w:p>
          <w:p w:rsidR="00D07BB6" w:rsidRPr="00F24B14" w:rsidRDefault="00D07BB6" w:rsidP="000A49B0">
            <w:pPr>
              <w:rPr>
                <w:b/>
                <w:sz w:val="22"/>
                <w:szCs w:val="22"/>
              </w:rPr>
            </w:pPr>
          </w:p>
          <w:p w:rsidR="004A7AE5" w:rsidRDefault="004A7AE5" w:rsidP="004A7AE5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 xml:space="preserve">Музыка </w:t>
            </w:r>
          </w:p>
          <w:p w:rsidR="004A7AE5" w:rsidRDefault="004A7AE5" w:rsidP="004A7A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9.30ч- млад. 2</w:t>
            </w:r>
            <w:proofErr w:type="gramStart"/>
            <w:r>
              <w:rPr>
                <w:b/>
                <w:sz w:val="22"/>
                <w:szCs w:val="22"/>
              </w:rPr>
              <w:t xml:space="preserve"> А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D07BB6" w:rsidRPr="00F24B14" w:rsidRDefault="004A7AE5" w:rsidP="004A7A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9.50ч- млад. 2</w:t>
            </w:r>
            <w:proofErr w:type="gramStart"/>
            <w:r>
              <w:rPr>
                <w:b/>
                <w:sz w:val="22"/>
                <w:szCs w:val="22"/>
              </w:rPr>
              <w:t xml:space="preserve"> Б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2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BB6" w:rsidRDefault="00D07BB6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1. Художественно-эстетическое развитие (рисование)</w:t>
            </w:r>
          </w:p>
          <w:p w:rsidR="00D07BB6" w:rsidRPr="00F24B14" w:rsidRDefault="00D07BB6" w:rsidP="000A49B0">
            <w:pPr>
              <w:rPr>
                <w:b/>
                <w:sz w:val="22"/>
                <w:szCs w:val="22"/>
              </w:rPr>
            </w:pPr>
          </w:p>
          <w:p w:rsidR="004A7AE5" w:rsidRDefault="00D07BB6" w:rsidP="004A7AE5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2. </w:t>
            </w:r>
            <w:proofErr w:type="spellStart"/>
            <w:proofErr w:type="gramStart"/>
            <w:r w:rsidR="004A7AE5">
              <w:rPr>
                <w:b/>
                <w:sz w:val="22"/>
                <w:szCs w:val="22"/>
              </w:rPr>
              <w:t>Физ-ра</w:t>
            </w:r>
            <w:proofErr w:type="spellEnd"/>
            <w:proofErr w:type="gramEnd"/>
            <w:r w:rsidR="004A7AE5">
              <w:rPr>
                <w:b/>
                <w:sz w:val="22"/>
                <w:szCs w:val="22"/>
              </w:rPr>
              <w:t xml:space="preserve"> </w:t>
            </w:r>
          </w:p>
          <w:p w:rsidR="004A7AE5" w:rsidRDefault="004A7AE5" w:rsidP="004A7A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9.30ч- млад. 2</w:t>
            </w:r>
            <w:proofErr w:type="gramStart"/>
            <w:r>
              <w:rPr>
                <w:b/>
                <w:sz w:val="22"/>
                <w:szCs w:val="22"/>
              </w:rPr>
              <w:t xml:space="preserve"> А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4A7AE5" w:rsidRDefault="004A7AE5" w:rsidP="004A7A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9.50ч- млад. 2</w:t>
            </w:r>
            <w:proofErr w:type="gramStart"/>
            <w:r>
              <w:rPr>
                <w:b/>
                <w:sz w:val="22"/>
                <w:szCs w:val="22"/>
              </w:rPr>
              <w:t xml:space="preserve"> Б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D07BB6" w:rsidRPr="00F24B14" w:rsidRDefault="00D07BB6" w:rsidP="000A49B0">
            <w:pPr>
              <w:rPr>
                <w:b/>
                <w:sz w:val="22"/>
                <w:szCs w:val="22"/>
              </w:rPr>
            </w:pPr>
          </w:p>
          <w:p w:rsidR="00D07BB6" w:rsidRPr="00F24B14" w:rsidRDefault="00D07BB6" w:rsidP="000A49B0">
            <w:pPr>
              <w:rPr>
                <w:b/>
                <w:sz w:val="22"/>
                <w:szCs w:val="22"/>
              </w:rPr>
            </w:pPr>
          </w:p>
        </w:tc>
      </w:tr>
    </w:tbl>
    <w:p w:rsidR="002F4851" w:rsidRDefault="002F4851" w:rsidP="00C133D9">
      <w:pPr>
        <w:shd w:val="clear" w:color="auto" w:fill="FFFFFF"/>
        <w:rPr>
          <w:b/>
          <w:bCs/>
          <w:sz w:val="28"/>
          <w:szCs w:val="28"/>
        </w:rPr>
      </w:pPr>
    </w:p>
    <w:p w:rsidR="002F4851" w:rsidRDefault="002F4851" w:rsidP="00C133D9">
      <w:pPr>
        <w:shd w:val="clear" w:color="auto" w:fill="FFFFFF"/>
        <w:rPr>
          <w:b/>
          <w:bCs/>
          <w:sz w:val="28"/>
          <w:szCs w:val="28"/>
        </w:rPr>
      </w:pPr>
    </w:p>
    <w:p w:rsidR="00C133D9" w:rsidRDefault="00C133D9" w:rsidP="00C133D9">
      <w:pPr>
        <w:shd w:val="clear" w:color="auto" w:fill="FFFFFF"/>
        <w:rPr>
          <w:b/>
          <w:sz w:val="28"/>
          <w:szCs w:val="28"/>
        </w:rPr>
      </w:pPr>
      <w:r w:rsidRPr="00C133D9">
        <w:rPr>
          <w:b/>
          <w:bCs/>
          <w:sz w:val="28"/>
          <w:szCs w:val="28"/>
        </w:rPr>
        <w:t xml:space="preserve">Примерный режим дня  </w:t>
      </w:r>
      <w:r w:rsidRPr="00C133D9">
        <w:rPr>
          <w:b/>
          <w:sz w:val="28"/>
          <w:szCs w:val="28"/>
          <w:lang w:val="en-US"/>
        </w:rPr>
        <w:t>II</w:t>
      </w:r>
      <w:r w:rsidRPr="00C133D9">
        <w:rPr>
          <w:b/>
          <w:sz w:val="28"/>
          <w:szCs w:val="28"/>
        </w:rPr>
        <w:t xml:space="preserve"> </w:t>
      </w:r>
      <w:r w:rsidR="00666745">
        <w:rPr>
          <w:b/>
          <w:sz w:val="28"/>
          <w:szCs w:val="28"/>
        </w:rPr>
        <w:t>гр.</w:t>
      </w:r>
      <w:r w:rsidR="00F914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раннего возраста</w:t>
      </w:r>
      <w:r w:rsidR="00666745">
        <w:rPr>
          <w:b/>
          <w:sz w:val="28"/>
          <w:szCs w:val="28"/>
        </w:rPr>
        <w:t>______ «__»</w:t>
      </w:r>
      <w:r>
        <w:rPr>
          <w:b/>
          <w:sz w:val="28"/>
          <w:szCs w:val="28"/>
        </w:rPr>
        <w:t xml:space="preserve"> / 2-3</w:t>
      </w:r>
      <w:r w:rsidR="00666745">
        <w:rPr>
          <w:b/>
          <w:sz w:val="28"/>
          <w:szCs w:val="28"/>
        </w:rPr>
        <w:t xml:space="preserve"> года /</w:t>
      </w:r>
      <w:proofErr w:type="spellStart"/>
      <w:r w:rsidR="00666745">
        <w:rPr>
          <w:b/>
          <w:sz w:val="28"/>
          <w:szCs w:val="28"/>
        </w:rPr>
        <w:t>уч</w:t>
      </w:r>
      <w:proofErr w:type="spellEnd"/>
      <w:r w:rsidR="0066674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период/</w:t>
      </w:r>
    </w:p>
    <w:p w:rsidR="00C133D9" w:rsidRPr="007732DF" w:rsidRDefault="00C133D9" w:rsidP="00C133D9">
      <w:pPr>
        <w:jc w:val="center"/>
        <w:rPr>
          <w:b/>
          <w:sz w:val="28"/>
          <w:szCs w:val="28"/>
        </w:rPr>
      </w:pPr>
      <w:r w:rsidRPr="007732DF">
        <w:rPr>
          <w:b/>
          <w:sz w:val="28"/>
          <w:szCs w:val="28"/>
        </w:rPr>
        <w:t xml:space="preserve">          </w:t>
      </w:r>
    </w:p>
    <w:tbl>
      <w:tblPr>
        <w:tblW w:w="9922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20"/>
        <w:gridCol w:w="3402"/>
      </w:tblGrid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b/>
              </w:rPr>
            </w:pPr>
            <w:r w:rsidRPr="00C133D9">
              <w:rPr>
                <w:b/>
              </w:rPr>
              <w:t>Вид деятельности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b/>
              </w:rPr>
            </w:pPr>
            <w:r w:rsidRPr="00C133D9">
              <w:rPr>
                <w:b/>
              </w:rPr>
              <w:t>Время</w:t>
            </w:r>
          </w:p>
        </w:tc>
      </w:tr>
      <w:tr w:rsidR="00C133D9" w:rsidRPr="00C133D9" w:rsidTr="000A49B0">
        <w:trPr>
          <w:trHeight w:val="170"/>
        </w:trPr>
        <w:tc>
          <w:tcPr>
            <w:tcW w:w="9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ДОМА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Подъем, утренний туалет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6.30-7.30</w:t>
            </w:r>
          </w:p>
        </w:tc>
      </w:tr>
      <w:tr w:rsidR="00C133D9" w:rsidRPr="00C133D9" w:rsidTr="000A49B0">
        <w:trPr>
          <w:trHeight w:val="170"/>
        </w:trPr>
        <w:tc>
          <w:tcPr>
            <w:tcW w:w="9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В   ДОУ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Прием, осмотр, самостоятельная деятельность, игры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7.00-8.05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Утренняя гимнастика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8.05-8.10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Подготовка к завтраку, завтрак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8.10-8.25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Самостоятельная деятельность, игры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Default="0089187C" w:rsidP="0089187C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1.8.25-8</w:t>
            </w:r>
            <w:r w:rsidR="00C133D9" w:rsidRPr="00C133D9">
              <w:rPr>
                <w:rFonts w:asciiTheme="minorHAnsi" w:hAnsiTheme="minorHAnsi"/>
                <w:b/>
              </w:rPr>
              <w:t>.</w:t>
            </w:r>
            <w:r>
              <w:rPr>
                <w:rFonts w:asciiTheme="minorHAnsi" w:hAnsiTheme="minorHAnsi"/>
                <w:b/>
              </w:rPr>
              <w:t>4</w:t>
            </w:r>
            <w:r w:rsidR="00C133D9" w:rsidRPr="00C133D9">
              <w:rPr>
                <w:rFonts w:asciiTheme="minorHAnsi" w:hAnsiTheme="minorHAnsi"/>
                <w:b/>
              </w:rPr>
              <w:t>0</w:t>
            </w:r>
          </w:p>
          <w:p w:rsidR="0089187C" w:rsidRPr="00C133D9" w:rsidRDefault="0089187C" w:rsidP="0089187C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2.8.40-9.10</w:t>
            </w:r>
          </w:p>
        </w:tc>
      </w:tr>
      <w:tr w:rsidR="00C133D9" w:rsidRPr="00C133D9" w:rsidTr="000A49B0">
        <w:trPr>
          <w:trHeight w:val="396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 xml:space="preserve">Организованная образовательная деятельность </w:t>
            </w:r>
          </w:p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(по подгруппам)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0B36" w:rsidRPr="004044E5" w:rsidRDefault="0089187C" w:rsidP="001C0B3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1. 8.4</w:t>
            </w:r>
            <w:r w:rsidR="001C0B36">
              <w:rPr>
                <w:rFonts w:asciiTheme="minorHAnsi" w:hAnsiTheme="minorHAnsi"/>
                <w:b/>
              </w:rPr>
              <w:t>0-9.10</w:t>
            </w:r>
          </w:p>
          <w:p w:rsidR="00C133D9" w:rsidRPr="00C133D9" w:rsidRDefault="001C0B36" w:rsidP="001C0B36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2. 9.20</w:t>
            </w:r>
            <w:r w:rsidRPr="004044E5">
              <w:rPr>
                <w:rFonts w:asciiTheme="minorHAnsi" w:hAnsiTheme="minorHAnsi"/>
                <w:b/>
              </w:rPr>
              <w:t>-9.</w:t>
            </w:r>
            <w:r>
              <w:rPr>
                <w:rFonts w:asciiTheme="minorHAnsi" w:hAnsiTheme="minorHAnsi"/>
                <w:b/>
              </w:rPr>
              <w:t>30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 xml:space="preserve">Подготовка ко </w:t>
            </w:r>
            <w:r w:rsidRPr="00C133D9">
              <w:rPr>
                <w:rFonts w:asciiTheme="minorHAnsi" w:hAnsiTheme="minorHAnsi"/>
                <w:b/>
                <w:lang w:val="en-US"/>
              </w:rPr>
              <w:t>II</w:t>
            </w:r>
            <w:r w:rsidRPr="00C133D9">
              <w:rPr>
                <w:rFonts w:asciiTheme="minorHAnsi" w:hAnsiTheme="minorHAnsi"/>
                <w:b/>
              </w:rPr>
              <w:t xml:space="preserve"> завтраку, завтрак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89187C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9.3</w:t>
            </w:r>
            <w:r w:rsidR="00C133D9" w:rsidRPr="00C133D9">
              <w:rPr>
                <w:rFonts w:asciiTheme="minorHAnsi" w:hAnsiTheme="minorHAnsi"/>
                <w:b/>
              </w:rPr>
              <w:t>0-10.00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 xml:space="preserve">Подготовка к прогулке, прогулка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10.00-11.20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Возвращение с прогулки, подготовка к обеду, обед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11.20-12.00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Подготовка ко сну, дневной сон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12.00-15.00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Постепенный подъем, самостоятельная деятельность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15.00-15.15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Организованная образовательная деятельность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15.15-15.30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Подготовка к полднику, полдник уплотненный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15.30-15.55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Игры, чтение художественной литературы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15.55-16.30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Подготовка к прогулке, прогулка, уход домой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16.30-19.00</w:t>
            </w:r>
          </w:p>
        </w:tc>
      </w:tr>
      <w:tr w:rsidR="00C133D9" w:rsidRPr="00C133D9" w:rsidTr="000A49B0">
        <w:trPr>
          <w:trHeight w:val="170"/>
        </w:trPr>
        <w:tc>
          <w:tcPr>
            <w:tcW w:w="9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ДОМА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Прогулка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до 19.30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Легкий ужин, спокойные игры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19.30-20.30</w:t>
            </w:r>
          </w:p>
        </w:tc>
      </w:tr>
      <w:tr w:rsidR="00C133D9" w:rsidRPr="00C133D9" w:rsidTr="000A49B0">
        <w:trPr>
          <w:trHeight w:val="170"/>
        </w:trPr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both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Гигиенические процедуры, ночной сон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D9" w:rsidRPr="00C133D9" w:rsidRDefault="00C133D9" w:rsidP="00C133D9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133D9">
              <w:rPr>
                <w:rFonts w:asciiTheme="minorHAnsi" w:hAnsiTheme="minorHAnsi"/>
                <w:b/>
              </w:rPr>
              <w:t>20.30-6.30 (7.30)</w:t>
            </w:r>
          </w:p>
        </w:tc>
      </w:tr>
    </w:tbl>
    <w:p w:rsidR="00C133D9" w:rsidRDefault="00C133D9" w:rsidP="00C133D9">
      <w:pPr>
        <w:rPr>
          <w:b/>
        </w:rPr>
      </w:pPr>
      <w:r w:rsidRPr="00C133D9">
        <w:rPr>
          <w:b/>
        </w:rPr>
        <w:tab/>
      </w:r>
    </w:p>
    <w:p w:rsidR="00C133D9" w:rsidRDefault="008521CC" w:rsidP="00C133D9">
      <w:pPr>
        <w:rPr>
          <w:b/>
        </w:rPr>
      </w:pPr>
      <w:r>
        <w:rPr>
          <w:b/>
        </w:rPr>
        <w:t xml:space="preserve">Сетка организованной образовательной деятельности </w:t>
      </w:r>
      <w:r w:rsidR="005A03B5">
        <w:rPr>
          <w:b/>
        </w:rPr>
        <w:t xml:space="preserve">с </w:t>
      </w:r>
      <w:r w:rsidR="00307004">
        <w:rPr>
          <w:b/>
        </w:rPr>
        <w:t xml:space="preserve">учетом ФГОС на </w:t>
      </w:r>
      <w:r w:rsidR="00363C0C">
        <w:rPr>
          <w:b/>
        </w:rPr>
        <w:t xml:space="preserve">2018-2019 </w:t>
      </w:r>
      <w:proofErr w:type="spellStart"/>
      <w:r w:rsidR="00C133D9" w:rsidRPr="00171409">
        <w:rPr>
          <w:b/>
        </w:rPr>
        <w:t>уч</w:t>
      </w:r>
      <w:proofErr w:type="gramStart"/>
      <w:r w:rsidR="00C133D9" w:rsidRPr="00171409">
        <w:rPr>
          <w:b/>
        </w:rPr>
        <w:t>.г</w:t>
      </w:r>
      <w:proofErr w:type="gramEnd"/>
      <w:r w:rsidR="00C133D9" w:rsidRPr="00171409">
        <w:rPr>
          <w:b/>
        </w:rPr>
        <w:t>од</w:t>
      </w:r>
      <w:proofErr w:type="spellEnd"/>
    </w:p>
    <w:p w:rsidR="00C133D9" w:rsidRDefault="00C133D9" w:rsidP="00C133D9">
      <w:pPr>
        <w:ind w:left="3540" w:firstLine="708"/>
        <w:rPr>
          <w:b/>
          <w:sz w:val="32"/>
          <w:szCs w:val="32"/>
        </w:rPr>
      </w:pPr>
    </w:p>
    <w:tbl>
      <w:tblPr>
        <w:tblStyle w:val="a3"/>
        <w:tblW w:w="10490" w:type="dxa"/>
        <w:tblInd w:w="-34" w:type="dxa"/>
        <w:tblLayout w:type="fixed"/>
        <w:tblLook w:val="04A0"/>
      </w:tblPr>
      <w:tblGrid>
        <w:gridCol w:w="1843"/>
        <w:gridCol w:w="2268"/>
        <w:gridCol w:w="2127"/>
        <w:gridCol w:w="2126"/>
        <w:gridCol w:w="2126"/>
      </w:tblGrid>
      <w:tr w:rsidR="00C133D9" w:rsidRPr="00C133D9" w:rsidTr="000A49B0">
        <w:tc>
          <w:tcPr>
            <w:tcW w:w="1843" w:type="dxa"/>
          </w:tcPr>
          <w:p w:rsidR="00C133D9" w:rsidRPr="00C133D9" w:rsidRDefault="00C133D9" w:rsidP="000A49B0">
            <w:pPr>
              <w:rPr>
                <w:b/>
              </w:rPr>
            </w:pPr>
            <w:r w:rsidRPr="00C133D9">
              <w:rPr>
                <w:b/>
              </w:rPr>
              <w:t>Понедельник</w:t>
            </w:r>
          </w:p>
        </w:tc>
        <w:tc>
          <w:tcPr>
            <w:tcW w:w="2268" w:type="dxa"/>
          </w:tcPr>
          <w:p w:rsidR="00C133D9" w:rsidRPr="00C133D9" w:rsidRDefault="00C133D9" w:rsidP="000A49B0">
            <w:pPr>
              <w:rPr>
                <w:b/>
              </w:rPr>
            </w:pPr>
            <w:r w:rsidRPr="00C133D9">
              <w:rPr>
                <w:b/>
              </w:rPr>
              <w:t>Вторник</w:t>
            </w:r>
          </w:p>
        </w:tc>
        <w:tc>
          <w:tcPr>
            <w:tcW w:w="2127" w:type="dxa"/>
          </w:tcPr>
          <w:p w:rsidR="00C133D9" w:rsidRPr="00C133D9" w:rsidRDefault="00C133D9" w:rsidP="000A49B0">
            <w:pPr>
              <w:rPr>
                <w:b/>
              </w:rPr>
            </w:pPr>
            <w:r w:rsidRPr="00C133D9">
              <w:rPr>
                <w:b/>
              </w:rPr>
              <w:t xml:space="preserve">Среда </w:t>
            </w:r>
          </w:p>
        </w:tc>
        <w:tc>
          <w:tcPr>
            <w:tcW w:w="2126" w:type="dxa"/>
          </w:tcPr>
          <w:p w:rsidR="00C133D9" w:rsidRPr="00C133D9" w:rsidRDefault="00C133D9" w:rsidP="000A49B0">
            <w:pPr>
              <w:rPr>
                <w:b/>
              </w:rPr>
            </w:pPr>
            <w:r w:rsidRPr="00C133D9">
              <w:rPr>
                <w:b/>
              </w:rPr>
              <w:t xml:space="preserve">Четверг </w:t>
            </w:r>
          </w:p>
        </w:tc>
        <w:tc>
          <w:tcPr>
            <w:tcW w:w="2126" w:type="dxa"/>
          </w:tcPr>
          <w:p w:rsidR="00C133D9" w:rsidRPr="00C133D9" w:rsidRDefault="00C133D9" w:rsidP="000A49B0">
            <w:pPr>
              <w:rPr>
                <w:b/>
              </w:rPr>
            </w:pPr>
            <w:r w:rsidRPr="00C133D9">
              <w:rPr>
                <w:b/>
              </w:rPr>
              <w:t>Пятница</w:t>
            </w:r>
          </w:p>
        </w:tc>
      </w:tr>
      <w:tr w:rsidR="00C133D9" w:rsidRPr="00C133D9" w:rsidTr="00C1435D">
        <w:trPr>
          <w:trHeight w:val="2009"/>
        </w:trPr>
        <w:tc>
          <w:tcPr>
            <w:tcW w:w="1843" w:type="dxa"/>
          </w:tcPr>
          <w:p w:rsidR="00C133D9" w:rsidRPr="00F24B14" w:rsidRDefault="00C133D9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1.Речевое развитие</w:t>
            </w:r>
          </w:p>
          <w:p w:rsidR="00C133D9" w:rsidRPr="00F24B14" w:rsidRDefault="00C133D9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 </w:t>
            </w:r>
          </w:p>
          <w:p w:rsidR="00C133D9" w:rsidRDefault="00C133D9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2.</w:t>
            </w:r>
            <w:r w:rsidR="004A7AE5">
              <w:rPr>
                <w:b/>
                <w:sz w:val="22"/>
                <w:szCs w:val="22"/>
              </w:rPr>
              <w:t xml:space="preserve">Музыка- </w:t>
            </w:r>
          </w:p>
          <w:p w:rsidR="004A7AE5" w:rsidRPr="00F24B14" w:rsidRDefault="004A7AE5" w:rsidP="000A49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9.15ч</w:t>
            </w:r>
          </w:p>
          <w:p w:rsidR="00C133D9" w:rsidRPr="00F24B14" w:rsidRDefault="00C133D9" w:rsidP="000A49B0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133D9" w:rsidRPr="00F24B14" w:rsidRDefault="00C133D9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1. Познавательное развитие (ФЭМП</w:t>
            </w:r>
            <w:r w:rsidR="00FE7886">
              <w:rPr>
                <w:b/>
                <w:sz w:val="22"/>
                <w:szCs w:val="22"/>
              </w:rPr>
              <w:t xml:space="preserve">/ </w:t>
            </w:r>
            <w:proofErr w:type="spellStart"/>
            <w:r w:rsidR="00FE7886">
              <w:rPr>
                <w:b/>
                <w:sz w:val="22"/>
                <w:szCs w:val="22"/>
              </w:rPr>
              <w:t>О</w:t>
            </w:r>
            <w:r w:rsidR="000052BC">
              <w:rPr>
                <w:b/>
                <w:sz w:val="22"/>
                <w:szCs w:val="22"/>
              </w:rPr>
              <w:t>сОМ</w:t>
            </w:r>
            <w:proofErr w:type="spellEnd"/>
            <w:r w:rsidRPr="00F24B14">
              <w:rPr>
                <w:b/>
                <w:sz w:val="22"/>
                <w:szCs w:val="22"/>
              </w:rPr>
              <w:t>)</w:t>
            </w:r>
          </w:p>
          <w:p w:rsidR="00C133D9" w:rsidRPr="00F24B14" w:rsidRDefault="00C133D9" w:rsidP="000A49B0">
            <w:pPr>
              <w:rPr>
                <w:b/>
                <w:sz w:val="22"/>
                <w:szCs w:val="22"/>
              </w:rPr>
            </w:pPr>
          </w:p>
          <w:p w:rsidR="00C133D9" w:rsidRPr="00F24B14" w:rsidRDefault="00C133D9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2. </w:t>
            </w:r>
            <w:proofErr w:type="spellStart"/>
            <w:proofErr w:type="gramStart"/>
            <w:r w:rsidR="004A7AE5">
              <w:rPr>
                <w:b/>
                <w:sz w:val="22"/>
                <w:szCs w:val="22"/>
              </w:rPr>
              <w:t>Физ-ра</w:t>
            </w:r>
            <w:proofErr w:type="spellEnd"/>
            <w:proofErr w:type="gramEnd"/>
            <w:r w:rsidR="004A7AE5">
              <w:rPr>
                <w:b/>
                <w:sz w:val="22"/>
                <w:szCs w:val="22"/>
              </w:rPr>
              <w:t xml:space="preserve"> -9.15ч</w:t>
            </w:r>
          </w:p>
          <w:p w:rsidR="00C133D9" w:rsidRPr="00F24B14" w:rsidRDefault="00C133D9" w:rsidP="000A49B0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C133D9" w:rsidRDefault="00C133D9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1. Художественно-эстетич</w:t>
            </w:r>
            <w:r w:rsidR="00C20A8E">
              <w:rPr>
                <w:b/>
                <w:sz w:val="22"/>
                <w:szCs w:val="22"/>
              </w:rPr>
              <w:t>еское развитие (лепка</w:t>
            </w:r>
            <w:r w:rsidRPr="00F24B14">
              <w:rPr>
                <w:b/>
                <w:sz w:val="22"/>
                <w:szCs w:val="22"/>
              </w:rPr>
              <w:t>)</w:t>
            </w:r>
          </w:p>
          <w:p w:rsidR="00C133D9" w:rsidRPr="00F24B14" w:rsidRDefault="00C133D9" w:rsidP="000A49B0">
            <w:pPr>
              <w:rPr>
                <w:b/>
                <w:sz w:val="22"/>
                <w:szCs w:val="22"/>
              </w:rPr>
            </w:pPr>
          </w:p>
          <w:p w:rsidR="00C133D9" w:rsidRPr="00F24B14" w:rsidRDefault="00C133D9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2. </w:t>
            </w:r>
            <w:proofErr w:type="spellStart"/>
            <w:proofErr w:type="gramStart"/>
            <w:r w:rsidR="004A7AE5">
              <w:rPr>
                <w:b/>
                <w:sz w:val="22"/>
                <w:szCs w:val="22"/>
              </w:rPr>
              <w:t>Физ-ра</w:t>
            </w:r>
            <w:proofErr w:type="spellEnd"/>
            <w:proofErr w:type="gramEnd"/>
            <w:r w:rsidR="004A7AE5">
              <w:rPr>
                <w:b/>
                <w:sz w:val="22"/>
                <w:szCs w:val="22"/>
              </w:rPr>
              <w:t xml:space="preserve"> 9.20ч</w:t>
            </w:r>
          </w:p>
        </w:tc>
        <w:tc>
          <w:tcPr>
            <w:tcW w:w="2126" w:type="dxa"/>
          </w:tcPr>
          <w:p w:rsidR="00FE7886" w:rsidRPr="00F24B14" w:rsidRDefault="00C133D9" w:rsidP="00FE7886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1. </w:t>
            </w:r>
            <w:r w:rsidR="00FE7886" w:rsidRPr="00F24B14">
              <w:rPr>
                <w:b/>
                <w:sz w:val="22"/>
                <w:szCs w:val="22"/>
              </w:rPr>
              <w:t>Речевое развитие</w:t>
            </w:r>
          </w:p>
          <w:p w:rsidR="00C133D9" w:rsidRPr="00F24B14" w:rsidRDefault="00FE7886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 </w:t>
            </w:r>
          </w:p>
          <w:p w:rsidR="004A7AE5" w:rsidRDefault="00C133D9" w:rsidP="004A7AE5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2. </w:t>
            </w:r>
            <w:r w:rsidR="004A7AE5">
              <w:rPr>
                <w:b/>
                <w:sz w:val="22"/>
                <w:szCs w:val="22"/>
              </w:rPr>
              <w:t xml:space="preserve">Музыка- </w:t>
            </w:r>
          </w:p>
          <w:p w:rsidR="004A7AE5" w:rsidRPr="00F24B14" w:rsidRDefault="004A7AE5" w:rsidP="004A7A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9.15ч</w:t>
            </w:r>
          </w:p>
          <w:p w:rsidR="00C133D9" w:rsidRPr="00F24B14" w:rsidRDefault="00C133D9" w:rsidP="000A49B0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C133D9" w:rsidRDefault="00C133D9" w:rsidP="000A49B0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>1. Художественно-эстетическое развитие (рисование)</w:t>
            </w:r>
          </w:p>
          <w:p w:rsidR="00C133D9" w:rsidRPr="00F24B14" w:rsidRDefault="00C133D9" w:rsidP="000A49B0">
            <w:pPr>
              <w:rPr>
                <w:b/>
                <w:sz w:val="22"/>
                <w:szCs w:val="22"/>
              </w:rPr>
            </w:pPr>
          </w:p>
          <w:p w:rsidR="004A7AE5" w:rsidRPr="00F24B14" w:rsidRDefault="00C133D9" w:rsidP="004A7AE5">
            <w:pPr>
              <w:rPr>
                <w:b/>
                <w:sz w:val="22"/>
                <w:szCs w:val="22"/>
              </w:rPr>
            </w:pPr>
            <w:r w:rsidRPr="00F24B14">
              <w:rPr>
                <w:b/>
                <w:sz w:val="22"/>
                <w:szCs w:val="22"/>
              </w:rPr>
              <w:t xml:space="preserve">2. </w:t>
            </w:r>
            <w:proofErr w:type="spellStart"/>
            <w:proofErr w:type="gramStart"/>
            <w:r w:rsidR="004A7AE5">
              <w:rPr>
                <w:b/>
                <w:sz w:val="22"/>
                <w:szCs w:val="22"/>
              </w:rPr>
              <w:t>Физ-ра</w:t>
            </w:r>
            <w:proofErr w:type="spellEnd"/>
            <w:proofErr w:type="gramEnd"/>
            <w:r w:rsidR="004A7AE5">
              <w:rPr>
                <w:b/>
                <w:sz w:val="22"/>
                <w:szCs w:val="22"/>
              </w:rPr>
              <w:t xml:space="preserve"> -9.15ч</w:t>
            </w:r>
          </w:p>
          <w:p w:rsidR="00C133D9" w:rsidRPr="00F24B14" w:rsidRDefault="00C133D9" w:rsidP="000A49B0">
            <w:pPr>
              <w:rPr>
                <w:b/>
                <w:sz w:val="22"/>
                <w:szCs w:val="22"/>
              </w:rPr>
            </w:pPr>
          </w:p>
        </w:tc>
      </w:tr>
    </w:tbl>
    <w:p w:rsidR="00F23864" w:rsidRDefault="00173F1F" w:rsidP="00F23864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F23864">
        <w:rPr>
          <w:b/>
          <w:sz w:val="28"/>
          <w:szCs w:val="28"/>
        </w:rPr>
        <w:t>Утвержден:</w:t>
      </w:r>
    </w:p>
    <w:p w:rsidR="00F23864" w:rsidRDefault="00F23864" w:rsidP="00F23864">
      <w:pPr>
        <w:ind w:left="2832" w:firstLine="708"/>
        <w:rPr>
          <w:b/>
          <w:sz w:val="28"/>
          <w:szCs w:val="28"/>
        </w:rPr>
      </w:pPr>
      <w:r w:rsidRPr="001D3315">
        <w:rPr>
          <w:b/>
          <w:sz w:val="28"/>
          <w:szCs w:val="28"/>
        </w:rPr>
        <w:t xml:space="preserve">Заведующая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/с </w:t>
      </w:r>
      <w:proofErr w:type="spellStart"/>
      <w:r>
        <w:rPr>
          <w:b/>
          <w:sz w:val="28"/>
          <w:szCs w:val="28"/>
        </w:rPr>
        <w:t>________________Абакарова</w:t>
      </w:r>
      <w:proofErr w:type="spellEnd"/>
      <w:r>
        <w:rPr>
          <w:b/>
          <w:sz w:val="28"/>
          <w:szCs w:val="28"/>
        </w:rPr>
        <w:t xml:space="preserve"> М.Г.</w:t>
      </w:r>
    </w:p>
    <w:p w:rsidR="00415E1A" w:rsidRDefault="00415E1A" w:rsidP="00F23864">
      <w:pPr>
        <w:ind w:left="2832" w:firstLine="708"/>
        <w:rPr>
          <w:b/>
          <w:sz w:val="28"/>
          <w:szCs w:val="28"/>
        </w:rPr>
      </w:pPr>
    </w:p>
    <w:p w:rsidR="00F23864" w:rsidRDefault="00F23864" w:rsidP="00F23864">
      <w:pPr>
        <w:jc w:val="center"/>
        <w:rPr>
          <w:b/>
          <w:sz w:val="28"/>
          <w:szCs w:val="28"/>
        </w:rPr>
      </w:pPr>
    </w:p>
    <w:p w:rsidR="008D59A1" w:rsidRDefault="00EE4114" w:rsidP="00E32235">
      <w:pPr>
        <w:rPr>
          <w:rFonts w:asciiTheme="majorHAnsi" w:hAnsiTheme="majorHAnsi"/>
          <w:b/>
          <w:i/>
          <w:sz w:val="28"/>
          <w:szCs w:val="28"/>
        </w:rPr>
      </w:pPr>
      <w:r w:rsidRPr="00060AAF">
        <w:rPr>
          <w:rFonts w:asciiTheme="majorHAnsi" w:hAnsiTheme="majorHAnsi"/>
          <w:b/>
          <w:i/>
          <w:sz w:val="28"/>
          <w:szCs w:val="28"/>
        </w:rPr>
        <w:t>ГРАФИК РАБОТЫ</w:t>
      </w:r>
      <w:r w:rsidR="00060AAF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E32235" w:rsidRPr="00060AAF">
        <w:rPr>
          <w:rFonts w:asciiTheme="majorHAnsi" w:hAnsiTheme="majorHAnsi"/>
          <w:b/>
          <w:i/>
          <w:sz w:val="28"/>
          <w:szCs w:val="28"/>
        </w:rPr>
        <w:t xml:space="preserve">  музыкальных руководителей  </w:t>
      </w:r>
      <w:r w:rsidR="00E11663" w:rsidRPr="00060AAF">
        <w:rPr>
          <w:rFonts w:asciiTheme="majorHAnsi" w:hAnsiTheme="majorHAnsi"/>
          <w:b/>
          <w:i/>
          <w:sz w:val="28"/>
          <w:szCs w:val="28"/>
        </w:rPr>
        <w:t>на 201</w:t>
      </w:r>
      <w:r w:rsidR="00363C0C">
        <w:rPr>
          <w:rFonts w:asciiTheme="majorHAnsi" w:hAnsiTheme="majorHAnsi"/>
          <w:b/>
          <w:i/>
          <w:sz w:val="28"/>
          <w:szCs w:val="28"/>
        </w:rPr>
        <w:t>8</w:t>
      </w:r>
      <w:r w:rsidR="00E11663" w:rsidRPr="00060AAF">
        <w:rPr>
          <w:rFonts w:asciiTheme="majorHAnsi" w:hAnsiTheme="majorHAnsi"/>
          <w:b/>
          <w:i/>
          <w:sz w:val="28"/>
          <w:szCs w:val="28"/>
        </w:rPr>
        <w:t>-201</w:t>
      </w:r>
      <w:r w:rsidR="00363C0C">
        <w:rPr>
          <w:rFonts w:asciiTheme="majorHAnsi" w:hAnsiTheme="majorHAnsi"/>
          <w:b/>
          <w:i/>
          <w:sz w:val="28"/>
          <w:szCs w:val="28"/>
        </w:rPr>
        <w:t>9</w:t>
      </w:r>
      <w:r w:rsidR="00E11663" w:rsidRPr="00060AAF">
        <w:rPr>
          <w:rFonts w:asciiTheme="majorHAnsi" w:hAnsiTheme="majorHAnsi"/>
          <w:b/>
          <w:i/>
          <w:sz w:val="28"/>
          <w:szCs w:val="28"/>
        </w:rPr>
        <w:t>учебный год</w:t>
      </w:r>
      <w:r w:rsidRPr="00060AAF">
        <w:rPr>
          <w:rFonts w:asciiTheme="majorHAnsi" w:hAnsiTheme="majorHAnsi"/>
          <w:b/>
          <w:i/>
          <w:sz w:val="28"/>
          <w:szCs w:val="28"/>
        </w:rPr>
        <w:t xml:space="preserve">   </w:t>
      </w:r>
    </w:p>
    <w:p w:rsidR="00060AAF" w:rsidRDefault="008D59A1" w:rsidP="00E32235">
      <w:pPr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      </w:t>
      </w:r>
      <w:proofErr w:type="spellStart"/>
      <w:r>
        <w:rPr>
          <w:rFonts w:asciiTheme="majorHAnsi" w:hAnsiTheme="majorHAnsi"/>
          <w:b/>
          <w:i/>
          <w:sz w:val="28"/>
          <w:szCs w:val="28"/>
        </w:rPr>
        <w:t>Турабов</w:t>
      </w:r>
      <w:proofErr w:type="spellEnd"/>
      <w:r w:rsidR="0068402B"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i/>
          <w:sz w:val="28"/>
          <w:szCs w:val="28"/>
        </w:rPr>
        <w:t>Джелил</w:t>
      </w:r>
      <w:proofErr w:type="spellEnd"/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68402B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i/>
          <w:sz w:val="28"/>
          <w:szCs w:val="28"/>
        </w:rPr>
        <w:t>Наврузович</w:t>
      </w:r>
      <w:proofErr w:type="spellEnd"/>
      <w:r>
        <w:rPr>
          <w:rFonts w:asciiTheme="majorHAnsi" w:hAnsiTheme="majorHAnsi"/>
          <w:b/>
          <w:i/>
          <w:sz w:val="28"/>
          <w:szCs w:val="28"/>
        </w:rPr>
        <w:t xml:space="preserve">,  </w:t>
      </w:r>
      <w:proofErr w:type="spellStart"/>
      <w:r>
        <w:rPr>
          <w:rFonts w:asciiTheme="majorHAnsi" w:hAnsiTheme="majorHAnsi"/>
          <w:b/>
          <w:i/>
          <w:sz w:val="28"/>
          <w:szCs w:val="28"/>
        </w:rPr>
        <w:t>Турабова</w:t>
      </w:r>
      <w:proofErr w:type="spellEnd"/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68402B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i/>
          <w:sz w:val="28"/>
          <w:szCs w:val="28"/>
        </w:rPr>
        <w:t>Зайнаб</w:t>
      </w:r>
      <w:proofErr w:type="spellEnd"/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68402B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i/>
          <w:sz w:val="28"/>
          <w:szCs w:val="28"/>
        </w:rPr>
        <w:t>Гаджиевна</w:t>
      </w:r>
      <w:proofErr w:type="spellEnd"/>
      <w:r w:rsidR="00EE4114" w:rsidRPr="00060AAF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0F6F7B">
        <w:rPr>
          <w:rFonts w:asciiTheme="majorHAnsi" w:hAnsiTheme="majorHAnsi"/>
          <w:b/>
          <w:i/>
          <w:sz w:val="28"/>
          <w:szCs w:val="28"/>
        </w:rPr>
        <w:t>(</w:t>
      </w:r>
      <w:r w:rsidR="00507465">
        <w:rPr>
          <w:rFonts w:asciiTheme="majorHAnsi" w:hAnsiTheme="majorHAnsi"/>
          <w:b/>
          <w:i/>
          <w:sz w:val="28"/>
          <w:szCs w:val="28"/>
        </w:rPr>
        <w:t>по</w:t>
      </w:r>
      <w:r w:rsidR="000F6F7B">
        <w:rPr>
          <w:rFonts w:asciiTheme="majorHAnsi" w:hAnsiTheme="majorHAnsi"/>
          <w:b/>
          <w:i/>
          <w:sz w:val="28"/>
          <w:szCs w:val="28"/>
        </w:rPr>
        <w:t xml:space="preserve">1,5 </w:t>
      </w:r>
      <w:proofErr w:type="spellStart"/>
      <w:proofErr w:type="gramStart"/>
      <w:r w:rsidR="000F6F7B">
        <w:rPr>
          <w:rFonts w:asciiTheme="majorHAnsi" w:hAnsiTheme="majorHAnsi"/>
          <w:b/>
          <w:i/>
          <w:sz w:val="28"/>
          <w:szCs w:val="28"/>
        </w:rPr>
        <w:t>ст</w:t>
      </w:r>
      <w:proofErr w:type="spellEnd"/>
      <w:proofErr w:type="gramEnd"/>
      <w:r w:rsidR="000F6F7B">
        <w:rPr>
          <w:rFonts w:asciiTheme="majorHAnsi" w:hAnsiTheme="majorHAnsi"/>
          <w:b/>
          <w:i/>
          <w:sz w:val="28"/>
          <w:szCs w:val="28"/>
        </w:rPr>
        <w:t>)</w:t>
      </w:r>
    </w:p>
    <w:p w:rsidR="00060AAF" w:rsidRPr="00060AAF" w:rsidRDefault="00EE4114" w:rsidP="00E32235">
      <w:pPr>
        <w:rPr>
          <w:rFonts w:asciiTheme="majorHAnsi" w:hAnsiTheme="majorHAnsi"/>
          <w:b/>
          <w:i/>
          <w:sz w:val="28"/>
          <w:szCs w:val="28"/>
        </w:rPr>
      </w:pPr>
      <w:r w:rsidRPr="00060AAF">
        <w:rPr>
          <w:rFonts w:asciiTheme="majorHAnsi" w:hAnsiTheme="majorHAnsi"/>
          <w:b/>
          <w:i/>
          <w:sz w:val="28"/>
          <w:szCs w:val="28"/>
        </w:rPr>
        <w:t xml:space="preserve">                 </w:t>
      </w: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2153"/>
        <w:gridCol w:w="2099"/>
        <w:gridCol w:w="1985"/>
        <w:gridCol w:w="1701"/>
      </w:tblGrid>
      <w:tr w:rsidR="00060AAF" w:rsidRPr="00CC7EB4" w:rsidTr="00976DAE">
        <w:trPr>
          <w:trHeight w:val="726"/>
        </w:trPr>
        <w:tc>
          <w:tcPr>
            <w:tcW w:w="2127" w:type="dxa"/>
          </w:tcPr>
          <w:p w:rsidR="00060AAF" w:rsidRPr="00CC7EB4" w:rsidRDefault="00060AAF" w:rsidP="00976DAE">
            <w:pPr>
              <w:rPr>
                <w:b/>
              </w:rPr>
            </w:pPr>
            <w:r w:rsidRPr="00CC7EB4">
              <w:rPr>
                <w:b/>
              </w:rPr>
              <w:t>Понедельник</w:t>
            </w:r>
          </w:p>
          <w:p w:rsidR="00060AAF" w:rsidRPr="00727DCA" w:rsidRDefault="00652E29" w:rsidP="00976DAE">
            <w:pPr>
              <w:rPr>
                <w:b/>
              </w:rPr>
            </w:pPr>
            <w:r>
              <w:rPr>
                <w:b/>
              </w:rPr>
              <w:t>8.00</w:t>
            </w:r>
            <w:r w:rsidR="00E811FC">
              <w:rPr>
                <w:b/>
              </w:rPr>
              <w:t>ч</w:t>
            </w:r>
            <w:r>
              <w:rPr>
                <w:b/>
              </w:rPr>
              <w:t>-15.3</w:t>
            </w:r>
            <w:r w:rsidR="00060AAF" w:rsidRPr="00727DCA">
              <w:rPr>
                <w:b/>
              </w:rPr>
              <w:t>0</w:t>
            </w:r>
            <w:r w:rsidR="00E811FC">
              <w:rPr>
                <w:b/>
              </w:rPr>
              <w:t>ч</w:t>
            </w:r>
          </w:p>
        </w:tc>
        <w:tc>
          <w:tcPr>
            <w:tcW w:w="2153" w:type="dxa"/>
          </w:tcPr>
          <w:p w:rsidR="00060AAF" w:rsidRPr="00CC7EB4" w:rsidRDefault="00060AAF" w:rsidP="00976DAE">
            <w:pPr>
              <w:rPr>
                <w:b/>
              </w:rPr>
            </w:pPr>
            <w:r w:rsidRPr="00CC7EB4">
              <w:rPr>
                <w:b/>
              </w:rPr>
              <w:t>Вторник</w:t>
            </w:r>
          </w:p>
          <w:p w:rsidR="00060AAF" w:rsidRPr="00CC7EB4" w:rsidRDefault="00E811FC" w:rsidP="00976DAE">
            <w:pPr>
              <w:rPr>
                <w:b/>
              </w:rPr>
            </w:pPr>
            <w:r>
              <w:rPr>
                <w:b/>
              </w:rPr>
              <w:t>8.00ч-15.3</w:t>
            </w:r>
            <w:r w:rsidRPr="00727DCA">
              <w:rPr>
                <w:b/>
              </w:rPr>
              <w:t>0</w:t>
            </w:r>
            <w:r>
              <w:rPr>
                <w:b/>
              </w:rPr>
              <w:t>ч</w:t>
            </w:r>
          </w:p>
        </w:tc>
        <w:tc>
          <w:tcPr>
            <w:tcW w:w="2099" w:type="dxa"/>
          </w:tcPr>
          <w:p w:rsidR="00060AAF" w:rsidRPr="00CC7EB4" w:rsidRDefault="00060AAF" w:rsidP="00976DAE">
            <w:pPr>
              <w:rPr>
                <w:b/>
              </w:rPr>
            </w:pPr>
            <w:r w:rsidRPr="00CC7EB4">
              <w:rPr>
                <w:b/>
              </w:rPr>
              <w:t xml:space="preserve">Среда </w:t>
            </w:r>
          </w:p>
          <w:p w:rsidR="00060AAF" w:rsidRPr="00CC7EB4" w:rsidRDefault="00E811FC" w:rsidP="00976DAE">
            <w:pPr>
              <w:rPr>
                <w:b/>
              </w:rPr>
            </w:pPr>
            <w:r>
              <w:rPr>
                <w:b/>
              </w:rPr>
              <w:t>8.00ч-15.3</w:t>
            </w:r>
            <w:r w:rsidRPr="00727DCA">
              <w:rPr>
                <w:b/>
              </w:rPr>
              <w:t>0</w:t>
            </w:r>
            <w:r>
              <w:rPr>
                <w:b/>
              </w:rPr>
              <w:t>ч</w:t>
            </w:r>
          </w:p>
        </w:tc>
        <w:tc>
          <w:tcPr>
            <w:tcW w:w="1985" w:type="dxa"/>
          </w:tcPr>
          <w:p w:rsidR="00060AAF" w:rsidRPr="00CC7EB4" w:rsidRDefault="00060AAF" w:rsidP="00976DAE">
            <w:pPr>
              <w:rPr>
                <w:b/>
              </w:rPr>
            </w:pPr>
            <w:r w:rsidRPr="00CC7EB4">
              <w:rPr>
                <w:b/>
              </w:rPr>
              <w:t>Четверг</w:t>
            </w:r>
          </w:p>
          <w:p w:rsidR="00060AAF" w:rsidRPr="00CC7EB4" w:rsidRDefault="00E811FC" w:rsidP="00652E29">
            <w:pPr>
              <w:rPr>
                <w:b/>
              </w:rPr>
            </w:pPr>
            <w:r>
              <w:rPr>
                <w:b/>
              </w:rPr>
              <w:t>8.00ч-15.3</w:t>
            </w:r>
            <w:r w:rsidRPr="00727DCA">
              <w:rPr>
                <w:b/>
              </w:rPr>
              <w:t>0</w:t>
            </w:r>
            <w:r>
              <w:rPr>
                <w:b/>
              </w:rPr>
              <w:t>ч</w:t>
            </w:r>
          </w:p>
        </w:tc>
        <w:tc>
          <w:tcPr>
            <w:tcW w:w="1701" w:type="dxa"/>
          </w:tcPr>
          <w:p w:rsidR="00060AAF" w:rsidRPr="00CC7EB4" w:rsidRDefault="00060AAF" w:rsidP="00976DAE">
            <w:pPr>
              <w:rPr>
                <w:b/>
              </w:rPr>
            </w:pPr>
            <w:r w:rsidRPr="00CC7EB4">
              <w:rPr>
                <w:b/>
              </w:rPr>
              <w:t>Пятница</w:t>
            </w:r>
          </w:p>
          <w:p w:rsidR="00060AAF" w:rsidRPr="00CC7EB4" w:rsidRDefault="00E811FC" w:rsidP="00976DAE">
            <w:pPr>
              <w:rPr>
                <w:b/>
              </w:rPr>
            </w:pPr>
            <w:r>
              <w:rPr>
                <w:b/>
              </w:rPr>
              <w:t>8.00ч-15.3</w:t>
            </w:r>
            <w:r w:rsidRPr="00727DCA">
              <w:rPr>
                <w:b/>
              </w:rPr>
              <w:t>0</w:t>
            </w:r>
            <w:r>
              <w:rPr>
                <w:b/>
              </w:rPr>
              <w:t>ч</w:t>
            </w:r>
          </w:p>
        </w:tc>
      </w:tr>
    </w:tbl>
    <w:p w:rsidR="00060AAF" w:rsidRDefault="00060AAF" w:rsidP="00060AAF">
      <w:pPr>
        <w:ind w:left="-567"/>
        <w:rPr>
          <w:b/>
          <w:sz w:val="28"/>
          <w:szCs w:val="28"/>
        </w:rPr>
      </w:pPr>
      <w:r w:rsidRPr="00FA386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</w:t>
      </w:r>
    </w:p>
    <w:p w:rsidR="00060AAF" w:rsidRPr="00FB2461" w:rsidRDefault="00060AAF" w:rsidP="00060AAF">
      <w:pPr>
        <w:ind w:left="-567"/>
        <w:rPr>
          <w:b/>
          <w:sz w:val="36"/>
          <w:szCs w:val="36"/>
        </w:rPr>
      </w:pPr>
      <w:r w:rsidRPr="00FB2461">
        <w:rPr>
          <w:b/>
          <w:sz w:val="36"/>
          <w:szCs w:val="36"/>
        </w:rPr>
        <w:t xml:space="preserve">                       </w:t>
      </w:r>
      <w:r>
        <w:rPr>
          <w:b/>
          <w:sz w:val="36"/>
          <w:szCs w:val="36"/>
        </w:rPr>
        <w:t xml:space="preserve">               </w:t>
      </w:r>
      <w:r w:rsidRPr="00FB2461">
        <w:rPr>
          <w:b/>
          <w:sz w:val="36"/>
          <w:szCs w:val="36"/>
        </w:rPr>
        <w:t xml:space="preserve">  </w:t>
      </w:r>
      <w:r w:rsidR="00536F80">
        <w:rPr>
          <w:b/>
          <w:sz w:val="36"/>
          <w:szCs w:val="36"/>
        </w:rPr>
        <w:t xml:space="preserve">   </w:t>
      </w:r>
      <w:r w:rsidRPr="00FB2461">
        <w:rPr>
          <w:b/>
          <w:sz w:val="36"/>
          <w:szCs w:val="36"/>
        </w:rPr>
        <w:t xml:space="preserve">Сетка  занятий </w:t>
      </w:r>
    </w:p>
    <w:p w:rsidR="00EE4114" w:rsidRPr="0025318C" w:rsidRDefault="00EE4114" w:rsidP="00F25631">
      <w:r>
        <w:rPr>
          <w:b/>
          <w:i/>
          <w:sz w:val="52"/>
          <w:szCs w:val="52"/>
        </w:rPr>
        <w:t xml:space="preserve">                     </w:t>
      </w:r>
    </w:p>
    <w:tbl>
      <w:tblPr>
        <w:tblpPr w:leftFromText="180" w:rightFromText="180" w:vertAnchor="text" w:tblpX="11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103"/>
      </w:tblGrid>
      <w:tr w:rsidR="00121E47" w:rsidRPr="00813CDD" w:rsidTr="00EE4114">
        <w:tc>
          <w:tcPr>
            <w:tcW w:w="4928" w:type="dxa"/>
          </w:tcPr>
          <w:p w:rsidR="00121E47" w:rsidRPr="00813CDD" w:rsidRDefault="00121E47" w:rsidP="00347A55">
            <w:pPr>
              <w:jc w:val="center"/>
              <w:rPr>
                <w:b/>
                <w:sz w:val="28"/>
                <w:szCs w:val="28"/>
              </w:rPr>
            </w:pPr>
          </w:p>
          <w:p w:rsidR="00121E47" w:rsidRPr="00813CDD" w:rsidRDefault="00121E47" w:rsidP="00347A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ПОНЕДЕЛЬНИК</w:t>
            </w:r>
          </w:p>
          <w:p w:rsidR="00121E47" w:rsidRPr="00121E47" w:rsidRDefault="00121E47" w:rsidP="00347A55">
            <w:pPr>
              <w:rPr>
                <w:b/>
                <w:sz w:val="28"/>
                <w:szCs w:val="28"/>
              </w:rPr>
            </w:pPr>
            <w:r w:rsidRPr="00A30CFF">
              <w:rPr>
                <w:sz w:val="28"/>
                <w:szCs w:val="28"/>
              </w:rPr>
              <w:t xml:space="preserve">   </w:t>
            </w:r>
            <w:r w:rsidRPr="00121E47">
              <w:rPr>
                <w:b/>
                <w:sz w:val="28"/>
                <w:szCs w:val="28"/>
              </w:rPr>
              <w:t xml:space="preserve">9.15  – </w:t>
            </w:r>
            <w:proofErr w:type="spellStart"/>
            <w:r w:rsidRPr="00121E47">
              <w:rPr>
                <w:b/>
                <w:sz w:val="28"/>
                <w:szCs w:val="28"/>
              </w:rPr>
              <w:t>втор</w:t>
            </w:r>
            <w:proofErr w:type="gramStart"/>
            <w:r w:rsidRPr="00121E47">
              <w:rPr>
                <w:b/>
                <w:sz w:val="28"/>
                <w:szCs w:val="28"/>
              </w:rPr>
              <w:t>.г</w:t>
            </w:r>
            <w:proofErr w:type="gramEnd"/>
            <w:r w:rsidRPr="00121E47">
              <w:rPr>
                <w:b/>
                <w:sz w:val="28"/>
                <w:szCs w:val="28"/>
              </w:rPr>
              <w:t>р</w:t>
            </w:r>
            <w:proofErr w:type="spellEnd"/>
            <w:r w:rsidRPr="00121E47">
              <w:rPr>
                <w:b/>
                <w:sz w:val="28"/>
                <w:szCs w:val="28"/>
              </w:rPr>
              <w:t>. ран. возраста 1</w:t>
            </w:r>
          </w:p>
          <w:p w:rsidR="00121E47" w:rsidRPr="00121E47" w:rsidRDefault="00121E47" w:rsidP="00347A55">
            <w:pPr>
              <w:rPr>
                <w:b/>
                <w:sz w:val="28"/>
                <w:szCs w:val="28"/>
              </w:rPr>
            </w:pPr>
            <w:r w:rsidRPr="00121E47">
              <w:rPr>
                <w:b/>
                <w:sz w:val="28"/>
                <w:szCs w:val="28"/>
              </w:rPr>
              <w:t xml:space="preserve">   9.30   – младшая 2А </w:t>
            </w:r>
          </w:p>
          <w:p w:rsidR="00121E47" w:rsidRPr="00121E47" w:rsidRDefault="00121E47" w:rsidP="00347A55">
            <w:pPr>
              <w:rPr>
                <w:b/>
                <w:sz w:val="28"/>
                <w:szCs w:val="28"/>
              </w:rPr>
            </w:pPr>
            <w:r w:rsidRPr="00121E47">
              <w:rPr>
                <w:b/>
                <w:sz w:val="28"/>
                <w:szCs w:val="28"/>
              </w:rPr>
              <w:t xml:space="preserve">   9.50   –младшая 2Б</w:t>
            </w:r>
          </w:p>
          <w:p w:rsidR="00121E47" w:rsidRPr="00121E47" w:rsidRDefault="00121E47" w:rsidP="00347A55">
            <w:pPr>
              <w:rPr>
                <w:sz w:val="28"/>
                <w:szCs w:val="28"/>
              </w:rPr>
            </w:pPr>
            <w:r w:rsidRPr="00121E47">
              <w:rPr>
                <w:sz w:val="28"/>
                <w:szCs w:val="28"/>
              </w:rPr>
              <w:t xml:space="preserve">   10.10 - старшая 4А</w:t>
            </w:r>
          </w:p>
          <w:p w:rsidR="00121E47" w:rsidRPr="00121E47" w:rsidRDefault="00121E47" w:rsidP="00347A55">
            <w:pPr>
              <w:rPr>
                <w:sz w:val="28"/>
                <w:szCs w:val="28"/>
              </w:rPr>
            </w:pPr>
            <w:r w:rsidRPr="00121E47">
              <w:rPr>
                <w:sz w:val="28"/>
                <w:szCs w:val="28"/>
              </w:rPr>
              <w:t xml:space="preserve">   10.40- старшая 4Б</w:t>
            </w:r>
          </w:p>
          <w:p w:rsidR="00121E47" w:rsidRPr="00813CDD" w:rsidRDefault="00121E47" w:rsidP="00347A55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21E47" w:rsidRPr="00813CDD" w:rsidRDefault="00121E47" w:rsidP="00347A55">
            <w:pPr>
              <w:jc w:val="center"/>
              <w:rPr>
                <w:b/>
                <w:sz w:val="28"/>
                <w:szCs w:val="28"/>
              </w:rPr>
            </w:pPr>
          </w:p>
          <w:p w:rsidR="00121E47" w:rsidRDefault="00121E47" w:rsidP="00347A55">
            <w:pPr>
              <w:rPr>
                <w:b/>
                <w:sz w:val="28"/>
                <w:szCs w:val="28"/>
              </w:rPr>
            </w:pPr>
            <w:r w:rsidRPr="00813CDD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>ЧЕТВЕРГ</w:t>
            </w:r>
          </w:p>
          <w:p w:rsidR="00121E47" w:rsidRPr="00121E47" w:rsidRDefault="00121E47" w:rsidP="00347A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121E47">
              <w:rPr>
                <w:b/>
                <w:sz w:val="28"/>
                <w:szCs w:val="28"/>
              </w:rPr>
              <w:t xml:space="preserve">9.15  – </w:t>
            </w:r>
            <w:proofErr w:type="spellStart"/>
            <w:r w:rsidRPr="00121E47">
              <w:rPr>
                <w:b/>
                <w:sz w:val="28"/>
                <w:szCs w:val="28"/>
              </w:rPr>
              <w:t>втор</w:t>
            </w:r>
            <w:proofErr w:type="gramStart"/>
            <w:r w:rsidRPr="00121E47">
              <w:rPr>
                <w:b/>
                <w:sz w:val="28"/>
                <w:szCs w:val="28"/>
              </w:rPr>
              <w:t>.г</w:t>
            </w:r>
            <w:proofErr w:type="gramEnd"/>
            <w:r w:rsidRPr="00121E47">
              <w:rPr>
                <w:b/>
                <w:sz w:val="28"/>
                <w:szCs w:val="28"/>
              </w:rPr>
              <w:t>р</w:t>
            </w:r>
            <w:proofErr w:type="spellEnd"/>
            <w:r w:rsidRPr="00121E47">
              <w:rPr>
                <w:b/>
                <w:sz w:val="28"/>
                <w:szCs w:val="28"/>
              </w:rPr>
              <w:t>. раннего возраст</w:t>
            </w:r>
            <w:r w:rsidR="00472487">
              <w:rPr>
                <w:b/>
                <w:sz w:val="28"/>
                <w:szCs w:val="28"/>
              </w:rPr>
              <w:t>а</w:t>
            </w:r>
            <w:r w:rsidRPr="00121E47">
              <w:rPr>
                <w:b/>
                <w:sz w:val="28"/>
                <w:szCs w:val="28"/>
              </w:rPr>
              <w:t xml:space="preserve"> 1</w:t>
            </w:r>
          </w:p>
          <w:p w:rsidR="00121E47" w:rsidRPr="00121E47" w:rsidRDefault="00121E47" w:rsidP="00347A55">
            <w:pPr>
              <w:rPr>
                <w:b/>
                <w:sz w:val="28"/>
                <w:szCs w:val="28"/>
              </w:rPr>
            </w:pPr>
            <w:r w:rsidRPr="00121E47">
              <w:rPr>
                <w:b/>
                <w:sz w:val="28"/>
                <w:szCs w:val="28"/>
              </w:rPr>
              <w:t xml:space="preserve">   9.30   – младшая 2А </w:t>
            </w:r>
          </w:p>
          <w:p w:rsidR="00121E47" w:rsidRPr="00121E47" w:rsidRDefault="00121E47" w:rsidP="00347A55">
            <w:pPr>
              <w:rPr>
                <w:b/>
                <w:sz w:val="28"/>
                <w:szCs w:val="28"/>
              </w:rPr>
            </w:pPr>
            <w:r w:rsidRPr="00121E47">
              <w:rPr>
                <w:b/>
                <w:sz w:val="28"/>
                <w:szCs w:val="28"/>
              </w:rPr>
              <w:t xml:space="preserve">   9.50   –младшая</w:t>
            </w:r>
            <w:r w:rsidR="00E811FC">
              <w:rPr>
                <w:b/>
                <w:sz w:val="28"/>
                <w:szCs w:val="28"/>
              </w:rPr>
              <w:t xml:space="preserve"> </w:t>
            </w:r>
            <w:r w:rsidRPr="00121E47">
              <w:rPr>
                <w:b/>
                <w:sz w:val="28"/>
                <w:szCs w:val="28"/>
              </w:rPr>
              <w:t>2Б</w:t>
            </w:r>
          </w:p>
          <w:p w:rsidR="00121E47" w:rsidRPr="00121E47" w:rsidRDefault="00121E47" w:rsidP="00347A5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121E47">
              <w:rPr>
                <w:sz w:val="28"/>
                <w:szCs w:val="28"/>
              </w:rPr>
              <w:t>10.10 - старшая 4А</w:t>
            </w:r>
          </w:p>
          <w:p w:rsidR="00121E47" w:rsidRPr="00121E47" w:rsidRDefault="00121E47" w:rsidP="00347A55">
            <w:pPr>
              <w:rPr>
                <w:sz w:val="28"/>
                <w:szCs w:val="28"/>
              </w:rPr>
            </w:pPr>
            <w:r w:rsidRPr="00121E47">
              <w:rPr>
                <w:sz w:val="28"/>
                <w:szCs w:val="28"/>
              </w:rPr>
              <w:t xml:space="preserve">   10.40- старшая 4Б</w:t>
            </w:r>
          </w:p>
          <w:p w:rsidR="00121E47" w:rsidRPr="00813CDD" w:rsidRDefault="00121E47" w:rsidP="00347A55">
            <w:pPr>
              <w:rPr>
                <w:b/>
                <w:sz w:val="28"/>
                <w:szCs w:val="28"/>
              </w:rPr>
            </w:pPr>
          </w:p>
        </w:tc>
      </w:tr>
      <w:tr w:rsidR="00121E47" w:rsidRPr="00813CDD" w:rsidTr="00EE4114">
        <w:tc>
          <w:tcPr>
            <w:tcW w:w="4928" w:type="dxa"/>
          </w:tcPr>
          <w:p w:rsidR="00121E47" w:rsidRPr="00813CDD" w:rsidRDefault="00121E47" w:rsidP="00347A55">
            <w:pPr>
              <w:jc w:val="center"/>
              <w:rPr>
                <w:b/>
                <w:sz w:val="28"/>
                <w:szCs w:val="28"/>
              </w:rPr>
            </w:pPr>
          </w:p>
          <w:p w:rsidR="00121E47" w:rsidRDefault="00121E47" w:rsidP="00347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  <w:p w:rsidR="00121E47" w:rsidRPr="00D63588" w:rsidRDefault="00121E47" w:rsidP="00347A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D63588">
              <w:rPr>
                <w:b/>
                <w:sz w:val="28"/>
                <w:szCs w:val="28"/>
              </w:rPr>
              <w:t xml:space="preserve">9.00   –  средняя 3А  </w:t>
            </w:r>
          </w:p>
          <w:p w:rsidR="00121E47" w:rsidRPr="00D63588" w:rsidRDefault="00121E47" w:rsidP="00347A55">
            <w:pPr>
              <w:rPr>
                <w:b/>
                <w:sz w:val="28"/>
                <w:szCs w:val="28"/>
              </w:rPr>
            </w:pPr>
            <w:r w:rsidRPr="00D63588">
              <w:rPr>
                <w:b/>
                <w:sz w:val="28"/>
                <w:szCs w:val="28"/>
              </w:rPr>
              <w:t xml:space="preserve"> 9.25   –  средняя 3Б</w:t>
            </w:r>
          </w:p>
          <w:p w:rsidR="00121E47" w:rsidRPr="00D63588" w:rsidRDefault="00121E47" w:rsidP="00347A55">
            <w:pPr>
              <w:rPr>
                <w:sz w:val="28"/>
                <w:szCs w:val="28"/>
              </w:rPr>
            </w:pPr>
            <w:r w:rsidRPr="00121E47">
              <w:rPr>
                <w:sz w:val="28"/>
                <w:szCs w:val="28"/>
              </w:rPr>
              <w:t xml:space="preserve"> </w:t>
            </w:r>
            <w:r w:rsidRPr="00D63588">
              <w:rPr>
                <w:sz w:val="28"/>
                <w:szCs w:val="28"/>
              </w:rPr>
              <w:t>9.50  -   средняя 3В</w:t>
            </w:r>
          </w:p>
          <w:p w:rsidR="00121E47" w:rsidRPr="00121E47" w:rsidRDefault="00121E47" w:rsidP="00347A55">
            <w:pPr>
              <w:rPr>
                <w:sz w:val="28"/>
                <w:szCs w:val="28"/>
              </w:rPr>
            </w:pPr>
            <w:r w:rsidRPr="00121E47">
              <w:rPr>
                <w:sz w:val="28"/>
                <w:szCs w:val="28"/>
              </w:rPr>
              <w:t xml:space="preserve"> 10.20 –  подготовительная 5А</w:t>
            </w:r>
          </w:p>
          <w:p w:rsidR="00121E47" w:rsidRPr="00121E47" w:rsidRDefault="00121E47" w:rsidP="00347A55">
            <w:pPr>
              <w:rPr>
                <w:sz w:val="28"/>
                <w:szCs w:val="28"/>
              </w:rPr>
            </w:pPr>
            <w:r w:rsidRPr="00121E47">
              <w:rPr>
                <w:sz w:val="28"/>
                <w:szCs w:val="28"/>
              </w:rPr>
              <w:t xml:space="preserve"> 11.55 – подготовительная 5Б</w:t>
            </w:r>
          </w:p>
          <w:p w:rsidR="00121E47" w:rsidRPr="00813CDD" w:rsidRDefault="00121E47" w:rsidP="00347A55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21E47" w:rsidRPr="00813CDD" w:rsidRDefault="00121E47" w:rsidP="00347A55">
            <w:pPr>
              <w:jc w:val="center"/>
              <w:rPr>
                <w:b/>
                <w:sz w:val="28"/>
                <w:szCs w:val="28"/>
              </w:rPr>
            </w:pPr>
          </w:p>
          <w:p w:rsidR="00121E47" w:rsidRDefault="00121E47" w:rsidP="00347A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  <w:p w:rsidR="00121E47" w:rsidRPr="00D63588" w:rsidRDefault="00121E47" w:rsidP="00347A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D63588">
              <w:rPr>
                <w:b/>
                <w:sz w:val="28"/>
                <w:szCs w:val="28"/>
              </w:rPr>
              <w:t xml:space="preserve">9.00   –  средняя 3А  </w:t>
            </w:r>
          </w:p>
          <w:p w:rsidR="00121E47" w:rsidRPr="00D63588" w:rsidRDefault="00121E47" w:rsidP="00347A55">
            <w:pPr>
              <w:rPr>
                <w:b/>
                <w:sz w:val="28"/>
                <w:szCs w:val="28"/>
              </w:rPr>
            </w:pPr>
            <w:r w:rsidRPr="00D63588">
              <w:rPr>
                <w:b/>
                <w:sz w:val="28"/>
                <w:szCs w:val="28"/>
              </w:rPr>
              <w:t xml:space="preserve"> 9.25   –  средняя 3Б</w:t>
            </w:r>
          </w:p>
          <w:p w:rsidR="00121E47" w:rsidRPr="00D63588" w:rsidRDefault="00121E47" w:rsidP="00347A55">
            <w:pPr>
              <w:rPr>
                <w:sz w:val="28"/>
                <w:szCs w:val="28"/>
              </w:rPr>
            </w:pPr>
            <w:r w:rsidRPr="00D63588">
              <w:rPr>
                <w:sz w:val="28"/>
                <w:szCs w:val="28"/>
              </w:rPr>
              <w:t xml:space="preserve"> 9.50  -   средняя 3В</w:t>
            </w:r>
          </w:p>
          <w:p w:rsidR="00121E47" w:rsidRPr="00121E47" w:rsidRDefault="00121E47" w:rsidP="00347A55">
            <w:pPr>
              <w:rPr>
                <w:sz w:val="28"/>
                <w:szCs w:val="28"/>
              </w:rPr>
            </w:pPr>
            <w:r w:rsidRPr="00121E47">
              <w:rPr>
                <w:sz w:val="28"/>
                <w:szCs w:val="28"/>
              </w:rPr>
              <w:t xml:space="preserve"> 10.</w:t>
            </w:r>
            <w:r w:rsidRPr="00121E47">
              <w:rPr>
                <w:color w:val="000000" w:themeColor="text1"/>
                <w:sz w:val="28"/>
                <w:szCs w:val="28"/>
              </w:rPr>
              <w:t>20</w:t>
            </w:r>
            <w:r w:rsidRPr="00121E47">
              <w:rPr>
                <w:sz w:val="28"/>
                <w:szCs w:val="28"/>
              </w:rPr>
              <w:t>–  подготовительная 5А</w:t>
            </w:r>
          </w:p>
          <w:p w:rsidR="00121E47" w:rsidRPr="00121E47" w:rsidRDefault="00121E47" w:rsidP="00347A55">
            <w:pPr>
              <w:rPr>
                <w:sz w:val="28"/>
                <w:szCs w:val="28"/>
              </w:rPr>
            </w:pPr>
            <w:r w:rsidRPr="00121E47">
              <w:rPr>
                <w:sz w:val="28"/>
                <w:szCs w:val="28"/>
              </w:rPr>
              <w:t xml:space="preserve"> 11.55 – подготовительная 5Б</w:t>
            </w:r>
          </w:p>
          <w:p w:rsidR="00121E47" w:rsidRPr="00813CDD" w:rsidRDefault="00121E47" w:rsidP="00347A55">
            <w:pPr>
              <w:rPr>
                <w:b/>
                <w:sz w:val="28"/>
                <w:szCs w:val="28"/>
              </w:rPr>
            </w:pPr>
          </w:p>
        </w:tc>
      </w:tr>
      <w:tr w:rsidR="00EE4114" w:rsidRPr="00813CDD" w:rsidTr="00EE4114">
        <w:trPr>
          <w:trHeight w:val="4352"/>
        </w:trPr>
        <w:tc>
          <w:tcPr>
            <w:tcW w:w="4928" w:type="dxa"/>
          </w:tcPr>
          <w:p w:rsidR="00A42FB6" w:rsidRDefault="00EE4114" w:rsidP="00D0605B">
            <w:pPr>
              <w:rPr>
                <w:b/>
                <w:sz w:val="32"/>
                <w:szCs w:val="32"/>
              </w:rPr>
            </w:pPr>
            <w:r w:rsidRPr="006D46A7">
              <w:rPr>
                <w:b/>
                <w:sz w:val="32"/>
                <w:szCs w:val="32"/>
              </w:rPr>
              <w:t>СРЕДА</w:t>
            </w:r>
            <w:r w:rsidR="000D6AED">
              <w:rPr>
                <w:b/>
                <w:sz w:val="32"/>
                <w:szCs w:val="32"/>
              </w:rPr>
              <w:t xml:space="preserve"> </w:t>
            </w:r>
            <w:r w:rsidR="00A42FB6">
              <w:rPr>
                <w:b/>
                <w:sz w:val="32"/>
                <w:szCs w:val="32"/>
              </w:rPr>
              <w:t xml:space="preserve">  </w:t>
            </w:r>
            <w:r w:rsidR="00A42FB6" w:rsidRPr="00050EC4">
              <w:rPr>
                <w:b/>
                <w:sz w:val="32"/>
                <w:szCs w:val="32"/>
              </w:rPr>
              <w:t>РАЗВЛЕЧЕНИЕ</w:t>
            </w:r>
          </w:p>
          <w:p w:rsidR="00507465" w:rsidRPr="00050EC4" w:rsidRDefault="00507465" w:rsidP="00D0605B">
            <w:pPr>
              <w:rPr>
                <w:b/>
                <w:sz w:val="32"/>
                <w:szCs w:val="32"/>
              </w:rPr>
            </w:pPr>
          </w:p>
          <w:p w:rsidR="00A42FB6" w:rsidRDefault="00A42FB6" w:rsidP="00D0605B">
            <w:pPr>
              <w:rPr>
                <w:b/>
                <w:sz w:val="28"/>
                <w:szCs w:val="28"/>
              </w:rPr>
            </w:pPr>
            <w:r w:rsidRPr="00FE269F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</w:t>
            </w:r>
            <w:r w:rsidRPr="00FE269F">
              <w:rPr>
                <w:b/>
                <w:sz w:val="28"/>
                <w:szCs w:val="28"/>
              </w:rPr>
              <w:t>20-9</w:t>
            </w:r>
            <w:r>
              <w:rPr>
                <w:b/>
                <w:sz w:val="28"/>
                <w:szCs w:val="28"/>
              </w:rPr>
              <w:t>.</w:t>
            </w:r>
            <w:r w:rsidRPr="00FE269F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 xml:space="preserve">     </w:t>
            </w:r>
            <w:r w:rsidR="00133E1F">
              <w:rPr>
                <w:b/>
                <w:sz w:val="28"/>
                <w:szCs w:val="28"/>
              </w:rPr>
              <w:t xml:space="preserve"> </w:t>
            </w:r>
            <w:r w:rsidR="002D01A7">
              <w:rPr>
                <w:b/>
                <w:sz w:val="28"/>
                <w:szCs w:val="28"/>
              </w:rPr>
              <w:t xml:space="preserve"> ранняя </w:t>
            </w:r>
            <w:r w:rsidR="00133E1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гр</w:t>
            </w:r>
            <w:r w:rsidR="002D01A7">
              <w:rPr>
                <w:b/>
                <w:sz w:val="28"/>
                <w:szCs w:val="28"/>
              </w:rPr>
              <w:t>.</w:t>
            </w:r>
            <w:r w:rsidR="00121E47">
              <w:rPr>
                <w:b/>
                <w:sz w:val="28"/>
                <w:szCs w:val="28"/>
              </w:rPr>
              <w:t>1</w:t>
            </w:r>
          </w:p>
          <w:p w:rsidR="00A42FB6" w:rsidRDefault="00A42FB6" w:rsidP="00D060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9.30-9.4</w:t>
            </w:r>
            <w:r w:rsidR="00141ADC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   </w:t>
            </w:r>
            <w:r w:rsidR="00133E1F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D01A7">
              <w:rPr>
                <w:b/>
                <w:sz w:val="28"/>
                <w:szCs w:val="28"/>
              </w:rPr>
              <w:t>млад</w:t>
            </w:r>
            <w:proofErr w:type="gramStart"/>
            <w:r w:rsidR="002D01A7">
              <w:rPr>
                <w:b/>
                <w:sz w:val="28"/>
                <w:szCs w:val="28"/>
              </w:rPr>
              <w:t>.</w:t>
            </w:r>
            <w:proofErr w:type="gramEnd"/>
            <w:r w:rsidR="008701FB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D01A7">
              <w:rPr>
                <w:b/>
                <w:sz w:val="28"/>
                <w:szCs w:val="28"/>
              </w:rPr>
              <w:t>г</w:t>
            </w:r>
            <w:proofErr w:type="gramEnd"/>
            <w:r w:rsidR="002D01A7">
              <w:rPr>
                <w:b/>
                <w:sz w:val="28"/>
                <w:szCs w:val="28"/>
              </w:rPr>
              <w:t>р</w:t>
            </w:r>
            <w:proofErr w:type="spellEnd"/>
            <w:r w:rsidR="002D01A7">
              <w:rPr>
                <w:b/>
                <w:sz w:val="28"/>
                <w:szCs w:val="28"/>
              </w:rPr>
              <w:t xml:space="preserve"> </w:t>
            </w:r>
            <w:r w:rsidR="0077253C">
              <w:rPr>
                <w:b/>
                <w:sz w:val="28"/>
                <w:szCs w:val="28"/>
              </w:rPr>
              <w:t>2</w:t>
            </w:r>
            <w:r w:rsidR="002D01A7">
              <w:rPr>
                <w:b/>
                <w:sz w:val="28"/>
                <w:szCs w:val="28"/>
              </w:rPr>
              <w:t>«А»</w:t>
            </w:r>
          </w:p>
          <w:p w:rsidR="00A42FB6" w:rsidRDefault="00141ADC" w:rsidP="00D060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9.45-10.00</w:t>
            </w:r>
            <w:r w:rsidR="00A42FB6">
              <w:rPr>
                <w:b/>
                <w:sz w:val="28"/>
                <w:szCs w:val="28"/>
              </w:rPr>
              <w:t xml:space="preserve">   </w:t>
            </w:r>
            <w:r w:rsidR="002D01A7">
              <w:rPr>
                <w:b/>
                <w:sz w:val="28"/>
                <w:szCs w:val="28"/>
              </w:rPr>
              <w:t xml:space="preserve">  млад</w:t>
            </w:r>
            <w:proofErr w:type="gramStart"/>
            <w:r w:rsidR="002D01A7">
              <w:rPr>
                <w:b/>
                <w:sz w:val="28"/>
                <w:szCs w:val="28"/>
              </w:rPr>
              <w:t>.</w:t>
            </w:r>
            <w:proofErr w:type="gramEnd"/>
            <w:r w:rsidR="002D01A7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A42FB6">
              <w:rPr>
                <w:b/>
                <w:sz w:val="28"/>
                <w:szCs w:val="28"/>
              </w:rPr>
              <w:t>г</w:t>
            </w:r>
            <w:proofErr w:type="gramEnd"/>
            <w:r w:rsidR="00A42FB6">
              <w:rPr>
                <w:b/>
                <w:sz w:val="28"/>
                <w:szCs w:val="28"/>
              </w:rPr>
              <w:t>р</w:t>
            </w:r>
            <w:r w:rsidR="0077253C">
              <w:rPr>
                <w:b/>
                <w:sz w:val="28"/>
                <w:szCs w:val="28"/>
              </w:rPr>
              <w:t>2</w:t>
            </w:r>
            <w:r w:rsidR="002D01A7">
              <w:rPr>
                <w:b/>
                <w:sz w:val="28"/>
                <w:szCs w:val="28"/>
              </w:rPr>
              <w:t xml:space="preserve"> «Б»</w:t>
            </w:r>
          </w:p>
          <w:p w:rsidR="00A42FB6" w:rsidRDefault="00141ADC" w:rsidP="00D060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  <w:r w:rsidR="002D01A7">
              <w:rPr>
                <w:b/>
                <w:sz w:val="28"/>
                <w:szCs w:val="28"/>
              </w:rPr>
              <w:t>-10.</w:t>
            </w:r>
            <w:r w:rsidR="00A42FB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</w:t>
            </w:r>
            <w:r w:rsidR="00A42FB6">
              <w:rPr>
                <w:b/>
                <w:sz w:val="28"/>
                <w:szCs w:val="28"/>
              </w:rPr>
              <w:t xml:space="preserve">  </w:t>
            </w:r>
            <w:r w:rsidR="002D01A7">
              <w:rPr>
                <w:b/>
                <w:sz w:val="28"/>
                <w:szCs w:val="28"/>
              </w:rPr>
              <w:t>сред</w:t>
            </w:r>
            <w:proofErr w:type="gramStart"/>
            <w:r w:rsidR="002D01A7">
              <w:rPr>
                <w:b/>
                <w:sz w:val="28"/>
                <w:szCs w:val="28"/>
              </w:rPr>
              <w:t>.</w:t>
            </w:r>
            <w:proofErr w:type="gramEnd"/>
            <w:r w:rsidR="002D01A7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42FB6">
              <w:rPr>
                <w:b/>
                <w:sz w:val="28"/>
                <w:szCs w:val="28"/>
              </w:rPr>
              <w:t>г</w:t>
            </w:r>
            <w:proofErr w:type="gramEnd"/>
            <w:r w:rsidR="00A42FB6">
              <w:rPr>
                <w:b/>
                <w:sz w:val="28"/>
                <w:szCs w:val="28"/>
              </w:rPr>
              <w:t>р</w:t>
            </w:r>
            <w:proofErr w:type="spellEnd"/>
            <w:r w:rsidR="002D01A7">
              <w:rPr>
                <w:b/>
                <w:sz w:val="28"/>
                <w:szCs w:val="28"/>
              </w:rPr>
              <w:t xml:space="preserve"> </w:t>
            </w:r>
            <w:r w:rsidR="0077253C">
              <w:rPr>
                <w:b/>
                <w:sz w:val="28"/>
                <w:szCs w:val="28"/>
              </w:rPr>
              <w:t>3</w:t>
            </w:r>
            <w:r w:rsidR="002D01A7">
              <w:rPr>
                <w:b/>
                <w:sz w:val="28"/>
                <w:szCs w:val="28"/>
              </w:rPr>
              <w:t>«А»</w:t>
            </w:r>
          </w:p>
          <w:p w:rsidR="00A42FB6" w:rsidRDefault="00141ADC" w:rsidP="00D0605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</w:t>
            </w:r>
            <w:r w:rsidR="00133E1F">
              <w:rPr>
                <w:b/>
                <w:sz w:val="28"/>
                <w:szCs w:val="28"/>
              </w:rPr>
              <w:t>0</w:t>
            </w:r>
            <w:r w:rsidR="00A42FB6">
              <w:rPr>
                <w:b/>
                <w:sz w:val="28"/>
                <w:szCs w:val="28"/>
              </w:rPr>
              <w:t>-</w:t>
            </w:r>
            <w:r w:rsidR="00133E1F">
              <w:rPr>
                <w:b/>
                <w:sz w:val="28"/>
                <w:szCs w:val="28"/>
              </w:rPr>
              <w:t>10</w:t>
            </w:r>
            <w:r w:rsidR="00A42FB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="00133E1F">
              <w:rPr>
                <w:b/>
                <w:sz w:val="28"/>
                <w:szCs w:val="28"/>
              </w:rPr>
              <w:t>0</w:t>
            </w:r>
            <w:r w:rsidR="008701FB">
              <w:rPr>
                <w:b/>
                <w:sz w:val="28"/>
                <w:szCs w:val="28"/>
              </w:rPr>
              <w:t xml:space="preserve">   </w:t>
            </w:r>
            <w:proofErr w:type="spellStart"/>
            <w:r w:rsidR="002D01A7">
              <w:rPr>
                <w:b/>
                <w:sz w:val="28"/>
                <w:szCs w:val="28"/>
              </w:rPr>
              <w:t>сред</w:t>
            </w:r>
            <w:proofErr w:type="gramStart"/>
            <w:r w:rsidR="002D01A7">
              <w:rPr>
                <w:b/>
                <w:sz w:val="28"/>
                <w:szCs w:val="28"/>
              </w:rPr>
              <w:t>.г</w:t>
            </w:r>
            <w:proofErr w:type="gramEnd"/>
            <w:r w:rsidR="00A42FB6">
              <w:rPr>
                <w:b/>
                <w:sz w:val="28"/>
                <w:szCs w:val="28"/>
              </w:rPr>
              <w:t>р</w:t>
            </w:r>
            <w:proofErr w:type="spellEnd"/>
            <w:r w:rsidR="0077253C">
              <w:rPr>
                <w:b/>
                <w:sz w:val="28"/>
                <w:szCs w:val="28"/>
              </w:rPr>
              <w:t xml:space="preserve"> 3</w:t>
            </w:r>
            <w:r w:rsidR="002D01A7">
              <w:rPr>
                <w:b/>
                <w:sz w:val="28"/>
                <w:szCs w:val="28"/>
              </w:rPr>
              <w:t xml:space="preserve"> «Б»</w:t>
            </w:r>
          </w:p>
          <w:p w:rsidR="00133E1F" w:rsidRDefault="00133E1F" w:rsidP="00D0605B">
            <w:pPr>
              <w:rPr>
                <w:b/>
                <w:sz w:val="28"/>
                <w:szCs w:val="28"/>
              </w:rPr>
            </w:pPr>
          </w:p>
          <w:p w:rsidR="00A42FB6" w:rsidRPr="00507465" w:rsidRDefault="00133E1F" w:rsidP="00D0605B">
            <w:pPr>
              <w:rPr>
                <w:sz w:val="28"/>
                <w:szCs w:val="28"/>
              </w:rPr>
            </w:pPr>
            <w:r w:rsidRPr="00507465">
              <w:rPr>
                <w:sz w:val="28"/>
                <w:szCs w:val="28"/>
              </w:rPr>
              <w:t>9.30-9.</w:t>
            </w:r>
            <w:r w:rsidR="00D63588" w:rsidRPr="00507465">
              <w:rPr>
                <w:sz w:val="28"/>
                <w:szCs w:val="28"/>
              </w:rPr>
              <w:t>5</w:t>
            </w:r>
            <w:r w:rsidR="008C5263" w:rsidRPr="00507465">
              <w:rPr>
                <w:sz w:val="28"/>
                <w:szCs w:val="28"/>
              </w:rPr>
              <w:t>5</w:t>
            </w:r>
            <w:r w:rsidR="00A42FB6" w:rsidRPr="00507465">
              <w:rPr>
                <w:sz w:val="28"/>
                <w:szCs w:val="28"/>
              </w:rPr>
              <w:t xml:space="preserve">   </w:t>
            </w:r>
            <w:r w:rsidR="008C5263" w:rsidRPr="00507465">
              <w:rPr>
                <w:sz w:val="28"/>
                <w:szCs w:val="28"/>
              </w:rPr>
              <w:t xml:space="preserve">   </w:t>
            </w:r>
            <w:r w:rsidRPr="00507465">
              <w:rPr>
                <w:sz w:val="28"/>
                <w:szCs w:val="28"/>
              </w:rPr>
              <w:t xml:space="preserve"> </w:t>
            </w:r>
            <w:r w:rsidR="008C5263" w:rsidRPr="00507465">
              <w:rPr>
                <w:sz w:val="28"/>
                <w:szCs w:val="28"/>
              </w:rPr>
              <w:t xml:space="preserve"> </w:t>
            </w:r>
            <w:r w:rsidR="00D63588" w:rsidRPr="00507465">
              <w:rPr>
                <w:sz w:val="28"/>
                <w:szCs w:val="28"/>
              </w:rPr>
              <w:t>сред.3</w:t>
            </w:r>
            <w:proofErr w:type="gramStart"/>
            <w:r w:rsidR="00141ADC" w:rsidRPr="00507465">
              <w:rPr>
                <w:sz w:val="28"/>
                <w:szCs w:val="28"/>
              </w:rPr>
              <w:t xml:space="preserve"> В</w:t>
            </w:r>
            <w:proofErr w:type="gramEnd"/>
            <w:r w:rsidR="008701FB" w:rsidRPr="00507465">
              <w:rPr>
                <w:sz w:val="28"/>
                <w:szCs w:val="28"/>
              </w:rPr>
              <w:t xml:space="preserve"> </w:t>
            </w:r>
            <w:proofErr w:type="spellStart"/>
            <w:r w:rsidR="00A42FB6" w:rsidRPr="00507465">
              <w:rPr>
                <w:sz w:val="28"/>
                <w:szCs w:val="28"/>
              </w:rPr>
              <w:t>гр</w:t>
            </w:r>
            <w:proofErr w:type="spellEnd"/>
          </w:p>
          <w:p w:rsidR="00A42FB6" w:rsidRPr="00507465" w:rsidRDefault="00D63588" w:rsidP="00D0605B">
            <w:pPr>
              <w:rPr>
                <w:sz w:val="28"/>
                <w:szCs w:val="28"/>
              </w:rPr>
            </w:pPr>
            <w:r w:rsidRPr="00507465">
              <w:rPr>
                <w:sz w:val="28"/>
                <w:szCs w:val="28"/>
              </w:rPr>
              <w:t>9.5</w:t>
            </w:r>
            <w:r w:rsidR="00A42FB6" w:rsidRPr="00507465">
              <w:rPr>
                <w:sz w:val="28"/>
                <w:szCs w:val="28"/>
              </w:rPr>
              <w:t>5-10.</w:t>
            </w:r>
            <w:r w:rsidR="00141ADC" w:rsidRPr="00507465">
              <w:rPr>
                <w:sz w:val="28"/>
                <w:szCs w:val="28"/>
              </w:rPr>
              <w:t>25</w:t>
            </w:r>
            <w:r w:rsidR="00A42FB6" w:rsidRPr="00507465">
              <w:rPr>
                <w:sz w:val="28"/>
                <w:szCs w:val="28"/>
              </w:rPr>
              <w:t xml:space="preserve">   </w:t>
            </w:r>
            <w:r w:rsidR="00133E1F" w:rsidRPr="00507465">
              <w:rPr>
                <w:sz w:val="28"/>
                <w:szCs w:val="28"/>
              </w:rPr>
              <w:t xml:space="preserve"> </w:t>
            </w:r>
            <w:r w:rsidR="008C5263" w:rsidRPr="00507465">
              <w:rPr>
                <w:sz w:val="28"/>
                <w:szCs w:val="28"/>
              </w:rPr>
              <w:t xml:space="preserve">  </w:t>
            </w:r>
            <w:r w:rsidR="00141ADC" w:rsidRPr="00507465">
              <w:rPr>
                <w:sz w:val="28"/>
                <w:szCs w:val="28"/>
              </w:rPr>
              <w:t>стар.4А</w:t>
            </w:r>
            <w:r w:rsidR="008C5263" w:rsidRPr="00507465">
              <w:rPr>
                <w:sz w:val="28"/>
                <w:szCs w:val="28"/>
              </w:rPr>
              <w:t xml:space="preserve"> </w:t>
            </w:r>
            <w:proofErr w:type="spellStart"/>
            <w:r w:rsidR="00A42FB6" w:rsidRPr="00507465">
              <w:rPr>
                <w:sz w:val="28"/>
                <w:szCs w:val="28"/>
              </w:rPr>
              <w:t>гр</w:t>
            </w:r>
            <w:proofErr w:type="spellEnd"/>
          </w:p>
          <w:p w:rsidR="00A42FB6" w:rsidRPr="00507465" w:rsidRDefault="00141ADC" w:rsidP="00D0605B">
            <w:pPr>
              <w:rPr>
                <w:sz w:val="28"/>
                <w:szCs w:val="28"/>
              </w:rPr>
            </w:pPr>
            <w:r w:rsidRPr="00507465">
              <w:rPr>
                <w:sz w:val="28"/>
                <w:szCs w:val="28"/>
              </w:rPr>
              <w:t>10.25</w:t>
            </w:r>
            <w:r w:rsidR="008C5263" w:rsidRPr="00507465">
              <w:rPr>
                <w:sz w:val="28"/>
                <w:szCs w:val="28"/>
              </w:rPr>
              <w:t>-10.</w:t>
            </w:r>
            <w:r w:rsidRPr="00507465">
              <w:rPr>
                <w:sz w:val="28"/>
                <w:szCs w:val="28"/>
              </w:rPr>
              <w:t>55</w:t>
            </w:r>
            <w:r w:rsidR="00A42FB6" w:rsidRPr="00507465">
              <w:rPr>
                <w:sz w:val="28"/>
                <w:szCs w:val="28"/>
              </w:rPr>
              <w:t xml:space="preserve">   </w:t>
            </w:r>
            <w:r w:rsidR="008C5263" w:rsidRPr="00507465">
              <w:rPr>
                <w:sz w:val="28"/>
                <w:szCs w:val="28"/>
              </w:rPr>
              <w:t xml:space="preserve"> </w:t>
            </w:r>
            <w:r w:rsidRPr="00507465">
              <w:rPr>
                <w:sz w:val="28"/>
                <w:szCs w:val="28"/>
              </w:rPr>
              <w:t>стар. 4</w:t>
            </w:r>
            <w:proofErr w:type="gramStart"/>
            <w:r w:rsidRPr="00507465">
              <w:rPr>
                <w:sz w:val="28"/>
                <w:szCs w:val="28"/>
              </w:rPr>
              <w:t xml:space="preserve"> Б</w:t>
            </w:r>
            <w:proofErr w:type="gramEnd"/>
            <w:r w:rsidR="008701FB" w:rsidRPr="00507465">
              <w:rPr>
                <w:sz w:val="28"/>
                <w:szCs w:val="28"/>
              </w:rPr>
              <w:t xml:space="preserve"> </w:t>
            </w:r>
            <w:proofErr w:type="spellStart"/>
            <w:r w:rsidR="00A42FB6" w:rsidRPr="00507465">
              <w:rPr>
                <w:sz w:val="28"/>
                <w:szCs w:val="28"/>
              </w:rPr>
              <w:t>гр</w:t>
            </w:r>
            <w:proofErr w:type="spellEnd"/>
          </w:p>
          <w:p w:rsidR="00A42FB6" w:rsidRPr="00507465" w:rsidRDefault="00141ADC" w:rsidP="00D0605B">
            <w:pPr>
              <w:rPr>
                <w:sz w:val="28"/>
                <w:szCs w:val="28"/>
              </w:rPr>
            </w:pPr>
            <w:r w:rsidRPr="00507465">
              <w:rPr>
                <w:sz w:val="28"/>
                <w:szCs w:val="28"/>
              </w:rPr>
              <w:t>10.55</w:t>
            </w:r>
            <w:r w:rsidR="008C5263" w:rsidRPr="00507465">
              <w:rPr>
                <w:sz w:val="28"/>
                <w:szCs w:val="28"/>
              </w:rPr>
              <w:t>-1</w:t>
            </w:r>
            <w:r w:rsidRPr="00507465">
              <w:rPr>
                <w:sz w:val="28"/>
                <w:szCs w:val="28"/>
              </w:rPr>
              <w:t>1.30</w:t>
            </w:r>
            <w:r w:rsidR="00A42FB6" w:rsidRPr="00507465">
              <w:rPr>
                <w:sz w:val="28"/>
                <w:szCs w:val="28"/>
              </w:rPr>
              <w:t xml:space="preserve">   </w:t>
            </w:r>
            <w:r w:rsidR="00133E1F" w:rsidRPr="00507465">
              <w:rPr>
                <w:sz w:val="28"/>
                <w:szCs w:val="28"/>
              </w:rPr>
              <w:t xml:space="preserve"> </w:t>
            </w:r>
            <w:r w:rsidRPr="00507465">
              <w:rPr>
                <w:sz w:val="28"/>
                <w:szCs w:val="28"/>
              </w:rPr>
              <w:t>подгот.5А</w:t>
            </w:r>
            <w:r w:rsidR="00A42FB6" w:rsidRPr="00507465">
              <w:rPr>
                <w:sz w:val="28"/>
                <w:szCs w:val="28"/>
              </w:rPr>
              <w:t xml:space="preserve"> </w:t>
            </w:r>
            <w:proofErr w:type="spellStart"/>
            <w:r w:rsidR="00A42FB6" w:rsidRPr="00507465">
              <w:rPr>
                <w:sz w:val="28"/>
                <w:szCs w:val="28"/>
              </w:rPr>
              <w:t>гр</w:t>
            </w:r>
            <w:proofErr w:type="spellEnd"/>
          </w:p>
          <w:p w:rsidR="00A42FB6" w:rsidRPr="00507465" w:rsidRDefault="00141ADC" w:rsidP="00D0605B">
            <w:pPr>
              <w:rPr>
                <w:sz w:val="28"/>
                <w:szCs w:val="28"/>
              </w:rPr>
            </w:pPr>
            <w:r w:rsidRPr="00507465">
              <w:rPr>
                <w:sz w:val="28"/>
                <w:szCs w:val="28"/>
              </w:rPr>
              <w:t>11.30-12</w:t>
            </w:r>
            <w:r w:rsidR="008C5263" w:rsidRPr="00507465">
              <w:rPr>
                <w:sz w:val="28"/>
                <w:szCs w:val="28"/>
              </w:rPr>
              <w:t>.</w:t>
            </w:r>
            <w:r w:rsidRPr="00507465">
              <w:rPr>
                <w:sz w:val="28"/>
                <w:szCs w:val="28"/>
              </w:rPr>
              <w:t>0</w:t>
            </w:r>
            <w:r w:rsidR="008C5263" w:rsidRPr="00507465">
              <w:rPr>
                <w:sz w:val="28"/>
                <w:szCs w:val="28"/>
              </w:rPr>
              <w:t>5</w:t>
            </w:r>
            <w:r w:rsidR="00A42FB6" w:rsidRPr="00507465">
              <w:rPr>
                <w:sz w:val="28"/>
                <w:szCs w:val="28"/>
              </w:rPr>
              <w:t xml:space="preserve">  </w:t>
            </w:r>
            <w:r w:rsidR="00133E1F" w:rsidRPr="00507465">
              <w:rPr>
                <w:sz w:val="28"/>
                <w:szCs w:val="28"/>
              </w:rPr>
              <w:t xml:space="preserve"> </w:t>
            </w:r>
            <w:r w:rsidRPr="00507465">
              <w:rPr>
                <w:sz w:val="28"/>
                <w:szCs w:val="28"/>
              </w:rPr>
              <w:t xml:space="preserve"> подгот.5 </w:t>
            </w:r>
            <w:proofErr w:type="spellStart"/>
            <w:r w:rsidRPr="00507465">
              <w:rPr>
                <w:sz w:val="28"/>
                <w:szCs w:val="28"/>
              </w:rPr>
              <w:t>Б</w:t>
            </w:r>
            <w:r w:rsidR="00A42FB6" w:rsidRPr="00507465">
              <w:rPr>
                <w:sz w:val="28"/>
                <w:szCs w:val="28"/>
              </w:rPr>
              <w:t>гр</w:t>
            </w:r>
            <w:proofErr w:type="spellEnd"/>
          </w:p>
          <w:p w:rsidR="00EE4114" w:rsidRPr="00813CDD" w:rsidRDefault="00EE4114" w:rsidP="00141ADC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EE4114" w:rsidRPr="00813CDD" w:rsidRDefault="00B6239E" w:rsidP="00D0605B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038475" cy="2428875"/>
                  <wp:effectExtent l="19050" t="0" r="9525" b="0"/>
                  <wp:docPr id="2" name="Рисунок 1" descr="image_image_3455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_image_3455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7465" w:rsidRDefault="00EE4114" w:rsidP="00C60161">
      <w:pPr>
        <w:ind w:left="3540"/>
        <w:rPr>
          <w:b/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507465" w:rsidRDefault="00507465" w:rsidP="00C60161">
      <w:pPr>
        <w:ind w:left="3540"/>
        <w:rPr>
          <w:b/>
          <w:sz w:val="28"/>
          <w:szCs w:val="28"/>
        </w:rPr>
      </w:pPr>
    </w:p>
    <w:p w:rsidR="00507465" w:rsidRDefault="00507465" w:rsidP="00C60161">
      <w:pPr>
        <w:ind w:left="3540"/>
        <w:rPr>
          <w:b/>
          <w:sz w:val="28"/>
          <w:szCs w:val="28"/>
        </w:rPr>
      </w:pPr>
    </w:p>
    <w:p w:rsidR="00507465" w:rsidRDefault="00507465" w:rsidP="00C60161">
      <w:pPr>
        <w:ind w:left="3540"/>
        <w:rPr>
          <w:b/>
          <w:sz w:val="28"/>
          <w:szCs w:val="28"/>
        </w:rPr>
      </w:pPr>
    </w:p>
    <w:p w:rsidR="00507465" w:rsidRDefault="00507465" w:rsidP="00C60161">
      <w:pPr>
        <w:ind w:left="3540"/>
        <w:rPr>
          <w:b/>
          <w:sz w:val="28"/>
          <w:szCs w:val="28"/>
        </w:rPr>
      </w:pPr>
    </w:p>
    <w:p w:rsidR="00F23864" w:rsidRDefault="00F23864" w:rsidP="00C60161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Утвержден:</w:t>
      </w:r>
    </w:p>
    <w:p w:rsidR="00F23864" w:rsidRDefault="00F23864" w:rsidP="00F23864">
      <w:pPr>
        <w:ind w:left="2832" w:firstLine="708"/>
        <w:rPr>
          <w:b/>
          <w:sz w:val="28"/>
          <w:szCs w:val="28"/>
        </w:rPr>
      </w:pPr>
      <w:r w:rsidRPr="001D3315">
        <w:rPr>
          <w:b/>
          <w:sz w:val="28"/>
          <w:szCs w:val="28"/>
        </w:rPr>
        <w:t xml:space="preserve">Заведующая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/с </w:t>
      </w:r>
      <w:proofErr w:type="spellStart"/>
      <w:r>
        <w:rPr>
          <w:b/>
          <w:sz w:val="28"/>
          <w:szCs w:val="28"/>
        </w:rPr>
        <w:t>________________Абакарова</w:t>
      </w:r>
      <w:proofErr w:type="spellEnd"/>
      <w:r>
        <w:rPr>
          <w:b/>
          <w:sz w:val="28"/>
          <w:szCs w:val="28"/>
        </w:rPr>
        <w:t xml:space="preserve"> М.Г.</w:t>
      </w:r>
    </w:p>
    <w:p w:rsidR="00F23864" w:rsidRDefault="00F23864" w:rsidP="00C133D9">
      <w:pPr>
        <w:jc w:val="center"/>
        <w:rPr>
          <w:b/>
          <w:sz w:val="28"/>
          <w:szCs w:val="28"/>
        </w:rPr>
      </w:pPr>
    </w:p>
    <w:p w:rsidR="00FA3860" w:rsidRDefault="00FA3860" w:rsidP="00FA3860">
      <w:pPr>
        <w:ind w:left="-567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32"/>
          <w:szCs w:val="32"/>
        </w:rPr>
        <w:t xml:space="preserve">           </w:t>
      </w:r>
      <w:r w:rsidR="00F23864" w:rsidRPr="00FA3860">
        <w:rPr>
          <w:rFonts w:asciiTheme="majorHAnsi" w:hAnsiTheme="majorHAnsi"/>
          <w:b/>
          <w:sz w:val="28"/>
          <w:szCs w:val="28"/>
        </w:rPr>
        <w:t>График работы</w:t>
      </w:r>
      <w:r w:rsidRPr="00FA3860">
        <w:rPr>
          <w:rFonts w:asciiTheme="majorHAnsi" w:hAnsiTheme="majorHAnsi"/>
          <w:b/>
          <w:sz w:val="28"/>
          <w:szCs w:val="28"/>
        </w:rPr>
        <w:t xml:space="preserve"> </w:t>
      </w:r>
      <w:r w:rsidR="00E32235" w:rsidRPr="00FA3860">
        <w:rPr>
          <w:rFonts w:asciiTheme="majorHAnsi" w:hAnsiTheme="majorHAnsi"/>
          <w:b/>
          <w:sz w:val="28"/>
          <w:szCs w:val="28"/>
        </w:rPr>
        <w:t>инструкторов  по физкультуре</w:t>
      </w:r>
      <w:r w:rsidR="00F23864" w:rsidRPr="00FA3860">
        <w:rPr>
          <w:rFonts w:asciiTheme="majorHAnsi" w:hAnsiTheme="majorHAnsi"/>
          <w:b/>
          <w:sz w:val="28"/>
          <w:szCs w:val="28"/>
        </w:rPr>
        <w:t xml:space="preserve"> </w:t>
      </w:r>
      <w:r w:rsidR="00A930EF" w:rsidRPr="00FA3860">
        <w:rPr>
          <w:rFonts w:asciiTheme="majorHAnsi" w:hAnsiTheme="majorHAnsi"/>
          <w:b/>
          <w:sz w:val="28"/>
          <w:szCs w:val="28"/>
        </w:rPr>
        <w:t>на 201</w:t>
      </w:r>
      <w:r w:rsidR="00363C0C">
        <w:rPr>
          <w:rFonts w:asciiTheme="majorHAnsi" w:hAnsiTheme="majorHAnsi"/>
          <w:b/>
          <w:sz w:val="28"/>
          <w:szCs w:val="28"/>
        </w:rPr>
        <w:t>8</w:t>
      </w:r>
      <w:r w:rsidR="00A930EF" w:rsidRPr="00FA3860">
        <w:rPr>
          <w:rFonts w:asciiTheme="majorHAnsi" w:hAnsiTheme="majorHAnsi"/>
          <w:b/>
          <w:sz w:val="28"/>
          <w:szCs w:val="28"/>
        </w:rPr>
        <w:t>-201</w:t>
      </w:r>
      <w:r w:rsidR="00363C0C">
        <w:rPr>
          <w:rFonts w:asciiTheme="majorHAnsi" w:hAnsiTheme="majorHAnsi"/>
          <w:b/>
          <w:sz w:val="28"/>
          <w:szCs w:val="28"/>
        </w:rPr>
        <w:t>9</w:t>
      </w:r>
      <w:r w:rsidR="00A930EF" w:rsidRPr="00FA3860">
        <w:rPr>
          <w:rFonts w:asciiTheme="majorHAnsi" w:hAnsiTheme="majorHAnsi"/>
          <w:b/>
          <w:sz w:val="28"/>
          <w:szCs w:val="28"/>
        </w:rPr>
        <w:t xml:space="preserve"> учебный год </w:t>
      </w:r>
    </w:p>
    <w:p w:rsidR="009F202D" w:rsidRPr="00543C34" w:rsidRDefault="00FA3860" w:rsidP="00FA3860">
      <w:pPr>
        <w:ind w:left="-567"/>
        <w:rPr>
          <w:rFonts w:asciiTheme="majorHAnsi" w:hAnsiTheme="majorHAnsi"/>
          <w:b/>
          <w:sz w:val="26"/>
          <w:szCs w:val="26"/>
        </w:rPr>
      </w:pPr>
      <w:r w:rsidRPr="00543C34">
        <w:rPr>
          <w:rFonts w:asciiTheme="majorHAnsi" w:hAnsiTheme="majorHAnsi"/>
          <w:b/>
          <w:sz w:val="26"/>
          <w:szCs w:val="26"/>
        </w:rPr>
        <w:t xml:space="preserve">            </w:t>
      </w:r>
      <w:r w:rsidR="00A930EF" w:rsidRPr="00543C34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="009F202D" w:rsidRPr="00543C34">
        <w:rPr>
          <w:rFonts w:asciiTheme="majorHAnsi" w:hAnsiTheme="majorHAnsi"/>
          <w:b/>
          <w:sz w:val="26"/>
          <w:szCs w:val="26"/>
        </w:rPr>
        <w:t>Саруханова</w:t>
      </w:r>
      <w:proofErr w:type="spellEnd"/>
      <w:r w:rsidR="009F202D" w:rsidRPr="00543C34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="009F202D" w:rsidRPr="00543C34">
        <w:rPr>
          <w:rFonts w:asciiTheme="majorHAnsi" w:hAnsiTheme="majorHAnsi"/>
          <w:b/>
          <w:sz w:val="26"/>
          <w:szCs w:val="26"/>
        </w:rPr>
        <w:t>Гюльбагар</w:t>
      </w:r>
      <w:proofErr w:type="spellEnd"/>
      <w:r w:rsidR="009F202D" w:rsidRPr="00543C34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="009F202D" w:rsidRPr="00543C34">
        <w:rPr>
          <w:rFonts w:asciiTheme="majorHAnsi" w:hAnsiTheme="majorHAnsi"/>
          <w:b/>
          <w:sz w:val="26"/>
          <w:szCs w:val="26"/>
        </w:rPr>
        <w:t>Мазанаевна</w:t>
      </w:r>
      <w:proofErr w:type="spellEnd"/>
      <w:r w:rsidR="009F202D" w:rsidRPr="00543C34">
        <w:rPr>
          <w:rFonts w:asciiTheme="majorHAnsi" w:hAnsiTheme="majorHAnsi"/>
          <w:b/>
          <w:sz w:val="26"/>
          <w:szCs w:val="26"/>
        </w:rPr>
        <w:t xml:space="preserve">,  Сулейманова </w:t>
      </w:r>
      <w:proofErr w:type="spellStart"/>
      <w:r w:rsidR="009F202D" w:rsidRPr="00543C34">
        <w:rPr>
          <w:rFonts w:asciiTheme="majorHAnsi" w:hAnsiTheme="majorHAnsi"/>
          <w:b/>
          <w:sz w:val="26"/>
          <w:szCs w:val="26"/>
        </w:rPr>
        <w:t>Хадижат</w:t>
      </w:r>
      <w:proofErr w:type="spellEnd"/>
      <w:r w:rsidR="00583B6B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="009F202D" w:rsidRPr="00543C34">
        <w:rPr>
          <w:rFonts w:asciiTheme="majorHAnsi" w:hAnsiTheme="majorHAnsi"/>
          <w:b/>
          <w:sz w:val="26"/>
          <w:szCs w:val="26"/>
        </w:rPr>
        <w:t>Абдулагаджиевна</w:t>
      </w:r>
      <w:proofErr w:type="spellEnd"/>
      <w:r w:rsidR="009F202D" w:rsidRPr="00543C34">
        <w:rPr>
          <w:rFonts w:asciiTheme="majorHAnsi" w:hAnsiTheme="majorHAnsi"/>
          <w:b/>
          <w:sz w:val="26"/>
          <w:szCs w:val="26"/>
        </w:rPr>
        <w:t xml:space="preserve"> </w:t>
      </w:r>
    </w:p>
    <w:p w:rsidR="009F202D" w:rsidRPr="00543C34" w:rsidRDefault="009F202D" w:rsidP="00FA3860">
      <w:pPr>
        <w:ind w:left="-567"/>
        <w:rPr>
          <w:rFonts w:asciiTheme="majorHAnsi" w:hAnsiTheme="majorHAnsi"/>
          <w:b/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1984"/>
        <w:gridCol w:w="1985"/>
        <w:gridCol w:w="1984"/>
        <w:gridCol w:w="2126"/>
      </w:tblGrid>
      <w:tr w:rsidR="00FA3860" w:rsidRPr="00CC7EB4" w:rsidTr="001E3F2D">
        <w:trPr>
          <w:trHeight w:val="726"/>
        </w:trPr>
        <w:tc>
          <w:tcPr>
            <w:tcW w:w="2127" w:type="dxa"/>
          </w:tcPr>
          <w:p w:rsidR="00FA3860" w:rsidRPr="00CC7EB4" w:rsidRDefault="00FA3860" w:rsidP="00976DAE">
            <w:pPr>
              <w:rPr>
                <w:b/>
              </w:rPr>
            </w:pPr>
            <w:r w:rsidRPr="00CC7EB4">
              <w:rPr>
                <w:b/>
              </w:rPr>
              <w:t>Понедельник</w:t>
            </w:r>
          </w:p>
          <w:p w:rsidR="00FA3860" w:rsidRDefault="00FA3860" w:rsidP="00976DAE">
            <w:pPr>
              <w:rPr>
                <w:b/>
              </w:rPr>
            </w:pPr>
            <w:r w:rsidRPr="00727DCA">
              <w:rPr>
                <w:b/>
              </w:rPr>
              <w:t>8.00-15.00</w:t>
            </w:r>
            <w:r w:rsidR="001E3F2D">
              <w:rPr>
                <w:b/>
              </w:rPr>
              <w:t xml:space="preserve">-1 </w:t>
            </w:r>
            <w:proofErr w:type="spellStart"/>
            <w:proofErr w:type="gramStart"/>
            <w:r w:rsidR="001E3F2D">
              <w:rPr>
                <w:b/>
              </w:rPr>
              <w:t>ст</w:t>
            </w:r>
            <w:proofErr w:type="spellEnd"/>
            <w:proofErr w:type="gramEnd"/>
          </w:p>
          <w:p w:rsidR="001E3F2D" w:rsidRPr="00727DCA" w:rsidRDefault="001E3F2D" w:rsidP="00976DAE">
            <w:pPr>
              <w:rPr>
                <w:b/>
              </w:rPr>
            </w:pPr>
            <w:r>
              <w:rPr>
                <w:b/>
              </w:rPr>
              <w:t>8.00-11.00-0,5</w:t>
            </w:r>
            <w:proofErr w:type="gramStart"/>
            <w:r>
              <w:rPr>
                <w:b/>
              </w:rPr>
              <w:t>ст</w:t>
            </w:r>
            <w:proofErr w:type="gramEnd"/>
          </w:p>
        </w:tc>
        <w:tc>
          <w:tcPr>
            <w:tcW w:w="1984" w:type="dxa"/>
          </w:tcPr>
          <w:p w:rsidR="00FA3860" w:rsidRPr="00CC7EB4" w:rsidRDefault="00FA3860" w:rsidP="00976DAE">
            <w:pPr>
              <w:rPr>
                <w:b/>
              </w:rPr>
            </w:pPr>
            <w:r w:rsidRPr="00CC7EB4">
              <w:rPr>
                <w:b/>
              </w:rPr>
              <w:t>Вторник</w:t>
            </w:r>
          </w:p>
          <w:p w:rsidR="001E3F2D" w:rsidRDefault="001E3F2D" w:rsidP="001E3F2D">
            <w:pPr>
              <w:rPr>
                <w:b/>
              </w:rPr>
            </w:pPr>
            <w:r w:rsidRPr="00727DCA">
              <w:rPr>
                <w:b/>
              </w:rPr>
              <w:t>8.00-15.00</w:t>
            </w:r>
            <w:r>
              <w:rPr>
                <w:b/>
              </w:rPr>
              <w:t xml:space="preserve">-1 </w:t>
            </w:r>
            <w:proofErr w:type="spellStart"/>
            <w:proofErr w:type="gramStart"/>
            <w:r>
              <w:rPr>
                <w:b/>
              </w:rPr>
              <w:t>ст</w:t>
            </w:r>
            <w:proofErr w:type="spellEnd"/>
            <w:proofErr w:type="gramEnd"/>
          </w:p>
          <w:p w:rsidR="00FA3860" w:rsidRPr="00CC7EB4" w:rsidRDefault="001E3F2D" w:rsidP="001E3F2D">
            <w:pPr>
              <w:rPr>
                <w:b/>
              </w:rPr>
            </w:pPr>
            <w:r>
              <w:rPr>
                <w:b/>
              </w:rPr>
              <w:t>8.00-11.00-0,5</w:t>
            </w:r>
            <w:proofErr w:type="gramStart"/>
            <w:r>
              <w:rPr>
                <w:b/>
              </w:rPr>
              <w:t>ст</w:t>
            </w:r>
            <w:proofErr w:type="gramEnd"/>
          </w:p>
        </w:tc>
        <w:tc>
          <w:tcPr>
            <w:tcW w:w="1985" w:type="dxa"/>
          </w:tcPr>
          <w:p w:rsidR="00FA3860" w:rsidRPr="00CC7EB4" w:rsidRDefault="00FA3860" w:rsidP="00976DAE">
            <w:pPr>
              <w:rPr>
                <w:b/>
              </w:rPr>
            </w:pPr>
            <w:r w:rsidRPr="00CC7EB4">
              <w:rPr>
                <w:b/>
              </w:rPr>
              <w:t xml:space="preserve">Среда </w:t>
            </w:r>
          </w:p>
          <w:p w:rsidR="001E3F2D" w:rsidRDefault="001E3F2D" w:rsidP="001E3F2D">
            <w:pPr>
              <w:rPr>
                <w:b/>
              </w:rPr>
            </w:pPr>
            <w:r w:rsidRPr="00727DCA">
              <w:rPr>
                <w:b/>
              </w:rPr>
              <w:t>8.00-15.00</w:t>
            </w:r>
            <w:r>
              <w:rPr>
                <w:b/>
              </w:rPr>
              <w:t xml:space="preserve">-1 </w:t>
            </w:r>
            <w:proofErr w:type="spellStart"/>
            <w:proofErr w:type="gramStart"/>
            <w:r>
              <w:rPr>
                <w:b/>
              </w:rPr>
              <w:t>ст</w:t>
            </w:r>
            <w:proofErr w:type="spellEnd"/>
            <w:proofErr w:type="gramEnd"/>
          </w:p>
          <w:p w:rsidR="00FA3860" w:rsidRPr="00CC7EB4" w:rsidRDefault="001E3F2D" w:rsidP="001E3F2D">
            <w:pPr>
              <w:rPr>
                <w:b/>
              </w:rPr>
            </w:pPr>
            <w:r>
              <w:rPr>
                <w:b/>
              </w:rPr>
              <w:t>8.00-11.00-0,5</w:t>
            </w:r>
            <w:proofErr w:type="gramStart"/>
            <w:r>
              <w:rPr>
                <w:b/>
              </w:rPr>
              <w:t>ст</w:t>
            </w:r>
            <w:proofErr w:type="gramEnd"/>
          </w:p>
        </w:tc>
        <w:tc>
          <w:tcPr>
            <w:tcW w:w="1984" w:type="dxa"/>
          </w:tcPr>
          <w:p w:rsidR="00FA3860" w:rsidRPr="00CC7EB4" w:rsidRDefault="00FA3860" w:rsidP="00976DAE">
            <w:pPr>
              <w:rPr>
                <w:b/>
              </w:rPr>
            </w:pPr>
            <w:r w:rsidRPr="00CC7EB4">
              <w:rPr>
                <w:b/>
              </w:rPr>
              <w:t>Четверг</w:t>
            </w:r>
          </w:p>
          <w:p w:rsidR="001E3F2D" w:rsidRDefault="001E3F2D" w:rsidP="001E3F2D">
            <w:pPr>
              <w:rPr>
                <w:b/>
              </w:rPr>
            </w:pPr>
            <w:r w:rsidRPr="00727DCA">
              <w:rPr>
                <w:b/>
              </w:rPr>
              <w:t>8.00-15.00</w:t>
            </w:r>
            <w:r>
              <w:rPr>
                <w:b/>
              </w:rPr>
              <w:t xml:space="preserve">-1 </w:t>
            </w:r>
            <w:proofErr w:type="spellStart"/>
            <w:proofErr w:type="gramStart"/>
            <w:r>
              <w:rPr>
                <w:b/>
              </w:rPr>
              <w:t>ст</w:t>
            </w:r>
            <w:proofErr w:type="spellEnd"/>
            <w:proofErr w:type="gramEnd"/>
          </w:p>
          <w:p w:rsidR="00FA3860" w:rsidRPr="00CC7EB4" w:rsidRDefault="001E3F2D" w:rsidP="001E3F2D">
            <w:pPr>
              <w:rPr>
                <w:b/>
              </w:rPr>
            </w:pPr>
            <w:r>
              <w:rPr>
                <w:b/>
              </w:rPr>
              <w:t>8.00-11.00-0,5</w:t>
            </w:r>
            <w:proofErr w:type="gramStart"/>
            <w:r>
              <w:rPr>
                <w:b/>
              </w:rPr>
              <w:t>ст</w:t>
            </w:r>
            <w:proofErr w:type="gramEnd"/>
          </w:p>
        </w:tc>
        <w:tc>
          <w:tcPr>
            <w:tcW w:w="2126" w:type="dxa"/>
          </w:tcPr>
          <w:p w:rsidR="00FA3860" w:rsidRPr="00CC7EB4" w:rsidRDefault="00FA3860" w:rsidP="00976DAE">
            <w:pPr>
              <w:rPr>
                <w:b/>
              </w:rPr>
            </w:pPr>
            <w:r w:rsidRPr="00CC7EB4">
              <w:rPr>
                <w:b/>
              </w:rPr>
              <w:t>Пятница</w:t>
            </w:r>
          </w:p>
          <w:p w:rsidR="001E3F2D" w:rsidRDefault="001E3F2D" w:rsidP="001E3F2D">
            <w:pPr>
              <w:rPr>
                <w:b/>
              </w:rPr>
            </w:pPr>
            <w:r w:rsidRPr="00727DCA">
              <w:rPr>
                <w:b/>
              </w:rPr>
              <w:t>8.00-15.00</w:t>
            </w:r>
            <w:r>
              <w:rPr>
                <w:b/>
              </w:rPr>
              <w:t xml:space="preserve">-1 </w:t>
            </w:r>
            <w:proofErr w:type="spellStart"/>
            <w:proofErr w:type="gramStart"/>
            <w:r>
              <w:rPr>
                <w:b/>
              </w:rPr>
              <w:t>ст</w:t>
            </w:r>
            <w:proofErr w:type="spellEnd"/>
            <w:proofErr w:type="gramEnd"/>
          </w:p>
          <w:p w:rsidR="00FA3860" w:rsidRPr="00CC7EB4" w:rsidRDefault="001E3F2D" w:rsidP="001E3F2D">
            <w:pPr>
              <w:rPr>
                <w:b/>
              </w:rPr>
            </w:pPr>
            <w:r>
              <w:rPr>
                <w:b/>
              </w:rPr>
              <w:t>8.00-11.00-0,5</w:t>
            </w:r>
            <w:proofErr w:type="gramStart"/>
            <w:r>
              <w:rPr>
                <w:b/>
              </w:rPr>
              <w:t>ст</w:t>
            </w:r>
            <w:proofErr w:type="gramEnd"/>
          </w:p>
        </w:tc>
      </w:tr>
    </w:tbl>
    <w:p w:rsidR="00FB2461" w:rsidRPr="00FA3860" w:rsidRDefault="00F23864" w:rsidP="00FA3860">
      <w:pPr>
        <w:ind w:left="-567"/>
        <w:rPr>
          <w:b/>
          <w:sz w:val="28"/>
          <w:szCs w:val="28"/>
        </w:rPr>
      </w:pPr>
      <w:r w:rsidRPr="00FA3860">
        <w:rPr>
          <w:b/>
          <w:sz w:val="28"/>
          <w:szCs w:val="28"/>
        </w:rPr>
        <w:t xml:space="preserve">  </w:t>
      </w:r>
      <w:r w:rsidR="00FA3860">
        <w:rPr>
          <w:b/>
          <w:sz w:val="28"/>
          <w:szCs w:val="28"/>
        </w:rPr>
        <w:t xml:space="preserve">                                                        </w:t>
      </w:r>
      <w:r w:rsidR="00FB2461" w:rsidRPr="00FB2461">
        <w:rPr>
          <w:b/>
          <w:sz w:val="36"/>
          <w:szCs w:val="36"/>
        </w:rPr>
        <w:t xml:space="preserve">     </w:t>
      </w:r>
      <w:r w:rsidR="00FA3860" w:rsidRPr="00FB2461">
        <w:rPr>
          <w:b/>
          <w:sz w:val="36"/>
          <w:szCs w:val="36"/>
        </w:rPr>
        <w:t xml:space="preserve">Сетка  занятий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0"/>
        <w:gridCol w:w="5528"/>
      </w:tblGrid>
      <w:tr w:rsidR="004E3A58" w:rsidTr="00AB6670">
        <w:trPr>
          <w:trHeight w:val="2811"/>
        </w:trPr>
        <w:tc>
          <w:tcPr>
            <w:tcW w:w="4820" w:type="dxa"/>
          </w:tcPr>
          <w:p w:rsidR="004E3A58" w:rsidRPr="00813CDD" w:rsidRDefault="004E3A58" w:rsidP="004E3A58">
            <w:pPr>
              <w:jc w:val="center"/>
              <w:rPr>
                <w:b/>
                <w:sz w:val="28"/>
                <w:szCs w:val="28"/>
              </w:rPr>
            </w:pPr>
          </w:p>
          <w:p w:rsidR="004E3A58" w:rsidRDefault="004E3A58" w:rsidP="004E3A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4E3A58" w:rsidRPr="00813CDD" w:rsidRDefault="004E3A58" w:rsidP="004E3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813CDD">
              <w:rPr>
                <w:b/>
                <w:sz w:val="28"/>
                <w:szCs w:val="28"/>
              </w:rPr>
              <w:t xml:space="preserve">9.00   – </w:t>
            </w:r>
            <w:r>
              <w:rPr>
                <w:b/>
                <w:sz w:val="28"/>
                <w:szCs w:val="28"/>
              </w:rPr>
              <w:t xml:space="preserve"> средняя </w:t>
            </w:r>
            <w:r w:rsidR="00C57F5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А</w:t>
            </w:r>
            <w:r w:rsidRPr="00813CDD">
              <w:rPr>
                <w:b/>
                <w:sz w:val="28"/>
                <w:szCs w:val="28"/>
              </w:rPr>
              <w:t xml:space="preserve">  </w:t>
            </w:r>
          </w:p>
          <w:p w:rsidR="004E3A58" w:rsidRDefault="004E3A58" w:rsidP="004E3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9.25</w:t>
            </w:r>
            <w:r w:rsidRPr="00813CDD">
              <w:rPr>
                <w:b/>
                <w:sz w:val="28"/>
                <w:szCs w:val="28"/>
              </w:rPr>
              <w:t xml:space="preserve">   – </w:t>
            </w:r>
            <w:r>
              <w:rPr>
                <w:b/>
                <w:sz w:val="28"/>
                <w:szCs w:val="28"/>
              </w:rPr>
              <w:t xml:space="preserve"> средняя</w:t>
            </w:r>
            <w:r w:rsidRPr="00813CDD">
              <w:rPr>
                <w:b/>
                <w:sz w:val="28"/>
                <w:szCs w:val="28"/>
              </w:rPr>
              <w:t xml:space="preserve"> </w:t>
            </w:r>
            <w:r w:rsidR="00C57F5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Б</w:t>
            </w:r>
          </w:p>
          <w:p w:rsidR="004E3A58" w:rsidRPr="00A30CFF" w:rsidRDefault="004E3A58" w:rsidP="004E3A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A30CFF">
              <w:rPr>
                <w:sz w:val="28"/>
                <w:szCs w:val="28"/>
              </w:rPr>
              <w:t xml:space="preserve">9.50  -   средняя </w:t>
            </w:r>
            <w:r w:rsidR="00C57F58">
              <w:rPr>
                <w:sz w:val="28"/>
                <w:szCs w:val="28"/>
              </w:rPr>
              <w:t>3</w:t>
            </w:r>
            <w:r w:rsidRPr="00A30CFF">
              <w:rPr>
                <w:sz w:val="28"/>
                <w:szCs w:val="28"/>
              </w:rPr>
              <w:t>В</w:t>
            </w:r>
          </w:p>
          <w:p w:rsidR="004E3A58" w:rsidRDefault="004E3A58" w:rsidP="004E3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813CDD">
              <w:rPr>
                <w:b/>
                <w:sz w:val="28"/>
                <w:szCs w:val="28"/>
              </w:rPr>
              <w:t>10.</w:t>
            </w:r>
            <w:r>
              <w:rPr>
                <w:b/>
                <w:sz w:val="28"/>
                <w:szCs w:val="28"/>
              </w:rPr>
              <w:t>20</w:t>
            </w:r>
            <w:r w:rsidRPr="00813CDD">
              <w:rPr>
                <w:b/>
                <w:sz w:val="28"/>
                <w:szCs w:val="28"/>
              </w:rPr>
              <w:t xml:space="preserve"> –  </w:t>
            </w:r>
            <w:r>
              <w:rPr>
                <w:b/>
                <w:sz w:val="28"/>
                <w:szCs w:val="28"/>
              </w:rPr>
              <w:t xml:space="preserve">подготовительная </w:t>
            </w:r>
            <w:r w:rsidR="00C57F5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А</w:t>
            </w:r>
          </w:p>
          <w:p w:rsidR="004E3A58" w:rsidRPr="00813CDD" w:rsidRDefault="004E3A58" w:rsidP="004E3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11.55 – подготовительная </w:t>
            </w:r>
            <w:r w:rsidR="00C57F5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Б</w:t>
            </w:r>
          </w:p>
          <w:p w:rsidR="004E3A58" w:rsidRPr="00813CDD" w:rsidRDefault="004E3A58" w:rsidP="004E3A58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E3A58" w:rsidRPr="00813CDD" w:rsidRDefault="004E3A58" w:rsidP="004E3A58">
            <w:pPr>
              <w:jc w:val="center"/>
              <w:rPr>
                <w:b/>
                <w:sz w:val="28"/>
                <w:szCs w:val="28"/>
              </w:rPr>
            </w:pPr>
          </w:p>
          <w:p w:rsidR="004E3A58" w:rsidRDefault="004E3A58" w:rsidP="004E3A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4E3A58" w:rsidRPr="00813CDD" w:rsidRDefault="004E3A58" w:rsidP="004E3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813CDD">
              <w:rPr>
                <w:b/>
                <w:sz w:val="28"/>
                <w:szCs w:val="28"/>
              </w:rPr>
              <w:t xml:space="preserve">9.00   – </w:t>
            </w:r>
            <w:r>
              <w:rPr>
                <w:b/>
                <w:sz w:val="28"/>
                <w:szCs w:val="28"/>
              </w:rPr>
              <w:t xml:space="preserve"> средняя </w:t>
            </w:r>
            <w:r w:rsidR="00C57F5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А</w:t>
            </w:r>
            <w:r w:rsidRPr="00813CDD">
              <w:rPr>
                <w:b/>
                <w:sz w:val="28"/>
                <w:szCs w:val="28"/>
              </w:rPr>
              <w:t xml:space="preserve">  </w:t>
            </w:r>
          </w:p>
          <w:p w:rsidR="004E3A58" w:rsidRDefault="004E3A58" w:rsidP="004E3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9.25</w:t>
            </w:r>
            <w:r w:rsidRPr="00813CDD">
              <w:rPr>
                <w:b/>
                <w:sz w:val="28"/>
                <w:szCs w:val="28"/>
              </w:rPr>
              <w:t xml:space="preserve">   – </w:t>
            </w:r>
            <w:r>
              <w:rPr>
                <w:b/>
                <w:sz w:val="28"/>
                <w:szCs w:val="28"/>
              </w:rPr>
              <w:t xml:space="preserve"> средняя</w:t>
            </w:r>
            <w:r w:rsidRPr="00813CDD">
              <w:rPr>
                <w:b/>
                <w:sz w:val="28"/>
                <w:szCs w:val="28"/>
              </w:rPr>
              <w:t xml:space="preserve"> </w:t>
            </w:r>
            <w:r w:rsidR="00C57F5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Б</w:t>
            </w:r>
          </w:p>
          <w:p w:rsidR="004E3A58" w:rsidRPr="00A30CFF" w:rsidRDefault="004E3A58" w:rsidP="004E3A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A30CFF">
              <w:rPr>
                <w:sz w:val="28"/>
                <w:szCs w:val="28"/>
              </w:rPr>
              <w:t xml:space="preserve">9.50  -   средняя </w:t>
            </w:r>
            <w:r w:rsidR="00C57F58">
              <w:rPr>
                <w:sz w:val="28"/>
                <w:szCs w:val="28"/>
              </w:rPr>
              <w:t>3</w:t>
            </w:r>
            <w:r w:rsidRPr="00A30CFF">
              <w:rPr>
                <w:sz w:val="28"/>
                <w:szCs w:val="28"/>
              </w:rPr>
              <w:t>В</w:t>
            </w:r>
          </w:p>
          <w:p w:rsidR="004E3A58" w:rsidRDefault="004E3A58" w:rsidP="004E3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813CDD">
              <w:rPr>
                <w:b/>
                <w:sz w:val="28"/>
                <w:szCs w:val="28"/>
              </w:rPr>
              <w:t>10.</w:t>
            </w:r>
            <w:r>
              <w:rPr>
                <w:b/>
                <w:color w:val="000000" w:themeColor="text1"/>
                <w:sz w:val="28"/>
                <w:szCs w:val="28"/>
              </w:rPr>
              <w:t>20</w:t>
            </w:r>
            <w:r w:rsidRPr="00813CDD">
              <w:rPr>
                <w:b/>
                <w:sz w:val="28"/>
                <w:szCs w:val="28"/>
              </w:rPr>
              <w:t xml:space="preserve">–  </w:t>
            </w:r>
            <w:r>
              <w:rPr>
                <w:b/>
                <w:sz w:val="28"/>
                <w:szCs w:val="28"/>
              </w:rPr>
              <w:t xml:space="preserve">подготовительная </w:t>
            </w:r>
            <w:r w:rsidR="00C57F5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А</w:t>
            </w:r>
          </w:p>
          <w:p w:rsidR="004E3A58" w:rsidRDefault="004E3A58" w:rsidP="004E3A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11.55 – подготовительная </w:t>
            </w:r>
            <w:r w:rsidR="00C57F5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Б</w:t>
            </w:r>
          </w:p>
          <w:p w:rsidR="004E3A58" w:rsidRPr="00813CDD" w:rsidRDefault="004E3A58" w:rsidP="004E3A58">
            <w:pPr>
              <w:rPr>
                <w:b/>
                <w:sz w:val="28"/>
                <w:szCs w:val="28"/>
              </w:rPr>
            </w:pPr>
          </w:p>
        </w:tc>
      </w:tr>
      <w:tr w:rsidR="007C4980" w:rsidTr="00AB6670">
        <w:trPr>
          <w:trHeight w:val="2811"/>
        </w:trPr>
        <w:tc>
          <w:tcPr>
            <w:tcW w:w="4820" w:type="dxa"/>
          </w:tcPr>
          <w:p w:rsidR="007C4980" w:rsidRPr="00813CDD" w:rsidRDefault="007C4980" w:rsidP="007C4980">
            <w:pPr>
              <w:jc w:val="center"/>
              <w:rPr>
                <w:b/>
                <w:sz w:val="28"/>
                <w:szCs w:val="28"/>
              </w:rPr>
            </w:pPr>
          </w:p>
          <w:p w:rsidR="007C4980" w:rsidRPr="00813CDD" w:rsidRDefault="007C4980" w:rsidP="007C4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ВТОРНИК</w:t>
            </w:r>
          </w:p>
          <w:p w:rsidR="007C4980" w:rsidRPr="00A30CFF" w:rsidRDefault="007C4980" w:rsidP="007C4980">
            <w:pPr>
              <w:rPr>
                <w:sz w:val="28"/>
                <w:szCs w:val="28"/>
              </w:rPr>
            </w:pPr>
            <w:r w:rsidRPr="00A30CFF">
              <w:rPr>
                <w:sz w:val="28"/>
                <w:szCs w:val="28"/>
              </w:rPr>
              <w:t xml:space="preserve">   9.15  </w:t>
            </w:r>
            <w:r w:rsidR="00C57F58">
              <w:rPr>
                <w:sz w:val="28"/>
                <w:szCs w:val="28"/>
              </w:rPr>
              <w:t xml:space="preserve">– </w:t>
            </w:r>
            <w:proofErr w:type="spellStart"/>
            <w:r w:rsidR="00C57F58">
              <w:rPr>
                <w:sz w:val="28"/>
                <w:szCs w:val="28"/>
              </w:rPr>
              <w:t>втор</w:t>
            </w:r>
            <w:proofErr w:type="gramStart"/>
            <w:r w:rsidR="00C57F58">
              <w:rPr>
                <w:sz w:val="28"/>
                <w:szCs w:val="28"/>
              </w:rPr>
              <w:t>.г</w:t>
            </w:r>
            <w:proofErr w:type="gramEnd"/>
            <w:r w:rsidR="00C57F58">
              <w:rPr>
                <w:sz w:val="28"/>
                <w:szCs w:val="28"/>
              </w:rPr>
              <w:t>р</w:t>
            </w:r>
            <w:proofErr w:type="spellEnd"/>
            <w:r w:rsidR="00C57F58">
              <w:rPr>
                <w:sz w:val="28"/>
                <w:szCs w:val="28"/>
              </w:rPr>
              <w:t>. ран.</w:t>
            </w:r>
            <w:r w:rsidRPr="00A30CFF">
              <w:rPr>
                <w:sz w:val="28"/>
                <w:szCs w:val="28"/>
              </w:rPr>
              <w:t xml:space="preserve"> </w:t>
            </w:r>
            <w:r w:rsidR="00C57F58">
              <w:rPr>
                <w:sz w:val="28"/>
                <w:szCs w:val="28"/>
              </w:rPr>
              <w:t>в</w:t>
            </w:r>
            <w:r w:rsidRPr="00A30CFF">
              <w:rPr>
                <w:sz w:val="28"/>
                <w:szCs w:val="28"/>
              </w:rPr>
              <w:t>озраст</w:t>
            </w:r>
            <w:r w:rsidR="00C57F58">
              <w:rPr>
                <w:sz w:val="28"/>
                <w:szCs w:val="28"/>
              </w:rPr>
              <w:t>а</w:t>
            </w:r>
            <w:r w:rsidRPr="00A30CFF">
              <w:rPr>
                <w:sz w:val="28"/>
                <w:szCs w:val="28"/>
              </w:rPr>
              <w:t xml:space="preserve"> </w:t>
            </w:r>
            <w:r w:rsidR="00C57F58">
              <w:rPr>
                <w:sz w:val="28"/>
                <w:szCs w:val="28"/>
              </w:rPr>
              <w:t>1</w:t>
            </w:r>
          </w:p>
          <w:p w:rsidR="007C4980" w:rsidRPr="00A30CFF" w:rsidRDefault="007C4980" w:rsidP="007C498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A30CFF">
              <w:rPr>
                <w:sz w:val="28"/>
                <w:szCs w:val="28"/>
              </w:rPr>
              <w:t xml:space="preserve">9.30   – младшая </w:t>
            </w:r>
            <w:r w:rsidR="00C57F58">
              <w:rPr>
                <w:sz w:val="28"/>
                <w:szCs w:val="28"/>
              </w:rPr>
              <w:t>2</w:t>
            </w:r>
            <w:r w:rsidRPr="00A30CFF">
              <w:rPr>
                <w:sz w:val="28"/>
                <w:szCs w:val="28"/>
              </w:rPr>
              <w:t xml:space="preserve">А </w:t>
            </w:r>
          </w:p>
          <w:p w:rsidR="007C4980" w:rsidRPr="00A30CFF" w:rsidRDefault="007C4980" w:rsidP="007C4980">
            <w:pPr>
              <w:rPr>
                <w:sz w:val="28"/>
                <w:szCs w:val="28"/>
              </w:rPr>
            </w:pPr>
            <w:r w:rsidRPr="00A30CFF">
              <w:rPr>
                <w:sz w:val="28"/>
                <w:szCs w:val="28"/>
              </w:rPr>
              <w:t xml:space="preserve">   9.50   –младшая </w:t>
            </w:r>
            <w:r w:rsidR="00C57F58">
              <w:rPr>
                <w:sz w:val="28"/>
                <w:szCs w:val="28"/>
              </w:rPr>
              <w:t>2</w:t>
            </w:r>
            <w:r w:rsidRPr="00A30CFF">
              <w:rPr>
                <w:sz w:val="28"/>
                <w:szCs w:val="28"/>
              </w:rPr>
              <w:t>Б</w:t>
            </w:r>
          </w:p>
          <w:p w:rsidR="007C4980" w:rsidRDefault="007C4980" w:rsidP="007C4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10.10 - старшая </w:t>
            </w:r>
            <w:r w:rsidR="00C57F58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А</w:t>
            </w:r>
          </w:p>
          <w:p w:rsidR="007C4980" w:rsidRDefault="007C4980" w:rsidP="007C4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10.40- старшая </w:t>
            </w:r>
            <w:r w:rsidR="00C57F58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Б</w:t>
            </w:r>
          </w:p>
          <w:p w:rsidR="007C4980" w:rsidRPr="00813CDD" w:rsidRDefault="007C4980" w:rsidP="007C4980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7C4980" w:rsidRPr="00813CDD" w:rsidRDefault="007C4980" w:rsidP="007C4980">
            <w:pPr>
              <w:jc w:val="center"/>
              <w:rPr>
                <w:b/>
                <w:sz w:val="28"/>
                <w:szCs w:val="28"/>
              </w:rPr>
            </w:pPr>
          </w:p>
          <w:p w:rsidR="00C60161" w:rsidRDefault="007C4980" w:rsidP="007C4980">
            <w:pPr>
              <w:rPr>
                <w:b/>
                <w:sz w:val="28"/>
                <w:szCs w:val="28"/>
              </w:rPr>
            </w:pPr>
            <w:r w:rsidRPr="00813CDD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>ПЯТНИЦА</w:t>
            </w:r>
          </w:p>
          <w:p w:rsidR="007C4980" w:rsidRPr="00C60161" w:rsidRDefault="007C4980" w:rsidP="007C4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A30CFF">
              <w:rPr>
                <w:sz w:val="28"/>
                <w:szCs w:val="28"/>
              </w:rPr>
              <w:t xml:space="preserve">9.15  – </w:t>
            </w:r>
            <w:proofErr w:type="spellStart"/>
            <w:r w:rsidRPr="00A30CFF">
              <w:rPr>
                <w:sz w:val="28"/>
                <w:szCs w:val="28"/>
              </w:rPr>
              <w:t>втор</w:t>
            </w:r>
            <w:proofErr w:type="gramStart"/>
            <w:r w:rsidRPr="00A30CFF">
              <w:rPr>
                <w:sz w:val="28"/>
                <w:szCs w:val="28"/>
              </w:rPr>
              <w:t>.г</w:t>
            </w:r>
            <w:proofErr w:type="gramEnd"/>
            <w:r w:rsidRPr="00A30CFF">
              <w:rPr>
                <w:sz w:val="28"/>
                <w:szCs w:val="28"/>
              </w:rPr>
              <w:t>р</w:t>
            </w:r>
            <w:proofErr w:type="spellEnd"/>
            <w:r w:rsidRPr="00A30CFF">
              <w:rPr>
                <w:sz w:val="28"/>
                <w:szCs w:val="28"/>
              </w:rPr>
              <w:t xml:space="preserve">. раннего возраст </w:t>
            </w:r>
            <w:r w:rsidR="00C57F58">
              <w:rPr>
                <w:sz w:val="28"/>
                <w:szCs w:val="28"/>
              </w:rPr>
              <w:t>1</w:t>
            </w:r>
          </w:p>
          <w:p w:rsidR="007C4980" w:rsidRPr="00A30CFF" w:rsidRDefault="007C4980" w:rsidP="007C498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A30CFF">
              <w:rPr>
                <w:sz w:val="28"/>
                <w:szCs w:val="28"/>
              </w:rPr>
              <w:t xml:space="preserve">9.30   – младшая </w:t>
            </w:r>
            <w:r w:rsidR="00C57F58">
              <w:rPr>
                <w:sz w:val="28"/>
                <w:szCs w:val="28"/>
              </w:rPr>
              <w:t>2</w:t>
            </w:r>
            <w:r w:rsidRPr="00A30CFF">
              <w:rPr>
                <w:sz w:val="28"/>
                <w:szCs w:val="28"/>
              </w:rPr>
              <w:t xml:space="preserve">А </w:t>
            </w:r>
          </w:p>
          <w:p w:rsidR="007C4980" w:rsidRPr="00A30CFF" w:rsidRDefault="007C4980" w:rsidP="007C4980">
            <w:pPr>
              <w:rPr>
                <w:sz w:val="28"/>
                <w:szCs w:val="28"/>
              </w:rPr>
            </w:pPr>
            <w:r w:rsidRPr="00A30CFF">
              <w:rPr>
                <w:sz w:val="28"/>
                <w:szCs w:val="28"/>
              </w:rPr>
              <w:t xml:space="preserve">   9.50   –младшая</w:t>
            </w:r>
            <w:r w:rsidR="00C57F58">
              <w:rPr>
                <w:sz w:val="28"/>
                <w:szCs w:val="28"/>
              </w:rPr>
              <w:t>2</w:t>
            </w:r>
            <w:r w:rsidRPr="00A30CFF">
              <w:rPr>
                <w:sz w:val="28"/>
                <w:szCs w:val="28"/>
              </w:rPr>
              <w:t>Б</w:t>
            </w:r>
          </w:p>
          <w:p w:rsidR="007C4980" w:rsidRDefault="007C4980" w:rsidP="007C4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10.10 - старшая </w:t>
            </w:r>
            <w:r w:rsidR="00C57F58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А</w:t>
            </w:r>
          </w:p>
          <w:p w:rsidR="007C4980" w:rsidRDefault="007C4980" w:rsidP="007C49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10.40- старшая </w:t>
            </w:r>
            <w:r w:rsidR="00C57F58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Б</w:t>
            </w:r>
          </w:p>
          <w:p w:rsidR="007C4980" w:rsidRPr="00813CDD" w:rsidRDefault="007C4980" w:rsidP="007C4980">
            <w:pPr>
              <w:rPr>
                <w:b/>
                <w:sz w:val="28"/>
                <w:szCs w:val="28"/>
              </w:rPr>
            </w:pPr>
          </w:p>
        </w:tc>
      </w:tr>
      <w:tr w:rsidR="00F23864" w:rsidTr="00AB6670">
        <w:trPr>
          <w:trHeight w:val="5322"/>
        </w:trPr>
        <w:tc>
          <w:tcPr>
            <w:tcW w:w="4820" w:type="dxa"/>
          </w:tcPr>
          <w:p w:rsidR="00F23864" w:rsidRPr="00050EC4" w:rsidRDefault="00F23864" w:rsidP="00F25631">
            <w:pPr>
              <w:rPr>
                <w:b/>
                <w:sz w:val="32"/>
                <w:szCs w:val="32"/>
              </w:rPr>
            </w:pPr>
            <w:r w:rsidRPr="00FB2461">
              <w:rPr>
                <w:b/>
                <w:sz w:val="32"/>
                <w:szCs w:val="32"/>
              </w:rPr>
              <w:t>СРЕДА</w:t>
            </w:r>
            <w:r w:rsidR="00050EC4" w:rsidRPr="00FB2461">
              <w:rPr>
                <w:b/>
                <w:sz w:val="32"/>
                <w:szCs w:val="32"/>
              </w:rPr>
              <w:t xml:space="preserve"> </w:t>
            </w:r>
            <w:r w:rsidR="00050EC4" w:rsidRPr="00050EC4">
              <w:rPr>
                <w:b/>
                <w:sz w:val="32"/>
                <w:szCs w:val="32"/>
              </w:rPr>
              <w:t xml:space="preserve">  </w:t>
            </w:r>
            <w:r w:rsidR="00050EC4">
              <w:rPr>
                <w:b/>
                <w:sz w:val="32"/>
                <w:szCs w:val="32"/>
              </w:rPr>
              <w:t xml:space="preserve">  </w:t>
            </w:r>
            <w:r w:rsidR="00050EC4" w:rsidRPr="00050EC4">
              <w:rPr>
                <w:b/>
                <w:sz w:val="32"/>
                <w:szCs w:val="32"/>
              </w:rPr>
              <w:t>РАЗВЛЕЧЕНИЕ</w:t>
            </w:r>
          </w:p>
          <w:p w:rsidR="000E1E16" w:rsidRPr="00A30CFF" w:rsidRDefault="000E1E16" w:rsidP="000E1E16">
            <w:pPr>
              <w:rPr>
                <w:sz w:val="28"/>
                <w:szCs w:val="28"/>
              </w:rPr>
            </w:pPr>
            <w:r w:rsidRPr="00A30CFF">
              <w:rPr>
                <w:sz w:val="28"/>
                <w:szCs w:val="28"/>
              </w:rPr>
              <w:t>9.20-9.30</w:t>
            </w:r>
            <w:r w:rsidR="008701FB" w:rsidRPr="00A30CFF">
              <w:rPr>
                <w:sz w:val="28"/>
                <w:szCs w:val="28"/>
              </w:rPr>
              <w:t xml:space="preserve">    </w:t>
            </w:r>
            <w:r w:rsidR="00E67778" w:rsidRPr="00A30CFF">
              <w:rPr>
                <w:sz w:val="28"/>
                <w:szCs w:val="28"/>
              </w:rPr>
              <w:t xml:space="preserve"> </w:t>
            </w:r>
            <w:r w:rsidR="008701FB" w:rsidRPr="00A30CFF">
              <w:rPr>
                <w:sz w:val="28"/>
                <w:szCs w:val="28"/>
              </w:rPr>
              <w:t xml:space="preserve"> </w:t>
            </w:r>
            <w:proofErr w:type="spellStart"/>
            <w:r w:rsidR="007A344D" w:rsidRPr="00A30CFF">
              <w:rPr>
                <w:sz w:val="28"/>
                <w:szCs w:val="28"/>
              </w:rPr>
              <w:t>в</w:t>
            </w:r>
            <w:r w:rsidR="00A30CFF">
              <w:rPr>
                <w:sz w:val="28"/>
                <w:szCs w:val="28"/>
              </w:rPr>
              <w:t>торая</w:t>
            </w:r>
            <w:proofErr w:type="gramStart"/>
            <w:r w:rsidR="007A344D" w:rsidRPr="00A30CFF">
              <w:rPr>
                <w:sz w:val="28"/>
                <w:szCs w:val="28"/>
              </w:rPr>
              <w:t>.г</w:t>
            </w:r>
            <w:proofErr w:type="gramEnd"/>
            <w:r w:rsidR="007A344D" w:rsidRPr="00A30CFF">
              <w:rPr>
                <w:sz w:val="28"/>
                <w:szCs w:val="28"/>
              </w:rPr>
              <w:t>р.ран.во</w:t>
            </w:r>
            <w:r w:rsidR="00C4615A">
              <w:rPr>
                <w:sz w:val="28"/>
                <w:szCs w:val="28"/>
              </w:rPr>
              <w:t>зраст</w:t>
            </w:r>
            <w:proofErr w:type="spellEnd"/>
            <w:r w:rsidR="00C57F58">
              <w:rPr>
                <w:sz w:val="28"/>
                <w:szCs w:val="28"/>
              </w:rPr>
              <w:t xml:space="preserve"> 1</w:t>
            </w:r>
          </w:p>
          <w:p w:rsidR="000E1E16" w:rsidRPr="00A30CFF" w:rsidRDefault="001B60E5" w:rsidP="000E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9.30-9.45</w:t>
            </w:r>
            <w:r w:rsidR="008701FB" w:rsidRPr="00A30CFF">
              <w:rPr>
                <w:sz w:val="28"/>
                <w:szCs w:val="28"/>
              </w:rPr>
              <w:t xml:space="preserve">      </w:t>
            </w:r>
            <w:r w:rsidR="007A344D" w:rsidRPr="00A30CFF">
              <w:rPr>
                <w:sz w:val="28"/>
                <w:szCs w:val="28"/>
              </w:rPr>
              <w:t>млад.</w:t>
            </w:r>
            <w:r w:rsidR="00C57F58">
              <w:rPr>
                <w:sz w:val="28"/>
                <w:szCs w:val="28"/>
              </w:rPr>
              <w:t>2</w:t>
            </w:r>
            <w:r w:rsidR="007A344D" w:rsidRPr="00A30CFF">
              <w:rPr>
                <w:sz w:val="28"/>
                <w:szCs w:val="28"/>
              </w:rPr>
              <w:t>А</w:t>
            </w:r>
          </w:p>
          <w:p w:rsidR="000E1E16" w:rsidRPr="00A30CFF" w:rsidRDefault="001B60E5" w:rsidP="000E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9.45</w:t>
            </w:r>
            <w:r w:rsidR="007A344D" w:rsidRPr="00A30CF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10.0</w:t>
            </w:r>
            <w:r w:rsidR="007A344D" w:rsidRPr="00A30CFF">
              <w:rPr>
                <w:sz w:val="28"/>
                <w:szCs w:val="28"/>
              </w:rPr>
              <w:t>0      млад.</w:t>
            </w:r>
            <w:r w:rsidR="00C57F58">
              <w:rPr>
                <w:sz w:val="28"/>
                <w:szCs w:val="28"/>
              </w:rPr>
              <w:t>2</w:t>
            </w:r>
            <w:r w:rsidR="007A344D" w:rsidRPr="00A30CFF">
              <w:rPr>
                <w:sz w:val="28"/>
                <w:szCs w:val="28"/>
              </w:rPr>
              <w:t>Б</w:t>
            </w:r>
          </w:p>
          <w:p w:rsidR="001B60E5" w:rsidRDefault="001B60E5" w:rsidP="000E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  <w:r w:rsidR="008701FB" w:rsidRPr="00A30CFF">
              <w:rPr>
                <w:sz w:val="28"/>
                <w:szCs w:val="28"/>
              </w:rPr>
              <w:t>-10.</w:t>
            </w:r>
            <w:r>
              <w:rPr>
                <w:sz w:val="28"/>
                <w:szCs w:val="28"/>
              </w:rPr>
              <w:t>2</w:t>
            </w:r>
            <w:r w:rsidR="008701FB" w:rsidRPr="00A30CFF">
              <w:rPr>
                <w:sz w:val="28"/>
                <w:szCs w:val="28"/>
              </w:rPr>
              <w:t xml:space="preserve">0   </w:t>
            </w:r>
            <w:r w:rsidR="00E67778" w:rsidRPr="00A30CFF">
              <w:rPr>
                <w:sz w:val="28"/>
                <w:szCs w:val="28"/>
              </w:rPr>
              <w:t xml:space="preserve"> </w:t>
            </w:r>
            <w:r w:rsidR="007A344D" w:rsidRPr="00A30CFF">
              <w:rPr>
                <w:sz w:val="28"/>
                <w:szCs w:val="28"/>
              </w:rPr>
              <w:t>сред.</w:t>
            </w:r>
            <w:r w:rsidR="00C57F58">
              <w:rPr>
                <w:sz w:val="28"/>
                <w:szCs w:val="28"/>
              </w:rPr>
              <w:t>3</w:t>
            </w:r>
            <w:r w:rsidR="007A344D" w:rsidRPr="00A30CFF">
              <w:rPr>
                <w:sz w:val="28"/>
                <w:szCs w:val="28"/>
              </w:rPr>
              <w:t>В</w:t>
            </w:r>
            <w:r w:rsidR="008701FB" w:rsidRPr="00A30CFF">
              <w:rPr>
                <w:sz w:val="28"/>
                <w:szCs w:val="28"/>
              </w:rPr>
              <w:t xml:space="preserve"> </w:t>
            </w:r>
            <w:r w:rsidR="000E1E16" w:rsidRPr="00A30CFF">
              <w:rPr>
                <w:sz w:val="28"/>
                <w:szCs w:val="28"/>
              </w:rPr>
              <w:t xml:space="preserve"> </w:t>
            </w:r>
          </w:p>
          <w:p w:rsidR="007A344D" w:rsidRPr="00A30CFF" w:rsidRDefault="008701FB" w:rsidP="000E1E16">
            <w:pPr>
              <w:rPr>
                <w:sz w:val="28"/>
                <w:szCs w:val="28"/>
              </w:rPr>
            </w:pPr>
            <w:r w:rsidRPr="00A30CFF">
              <w:rPr>
                <w:sz w:val="28"/>
                <w:szCs w:val="28"/>
              </w:rPr>
              <w:t xml:space="preserve"> </w:t>
            </w:r>
          </w:p>
          <w:p w:rsidR="000E1E16" w:rsidRDefault="008701FB" w:rsidP="000E1E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  <w:r w:rsidR="007A344D">
              <w:rPr>
                <w:b/>
                <w:sz w:val="28"/>
                <w:szCs w:val="28"/>
              </w:rPr>
              <w:t>20-9.</w:t>
            </w:r>
            <w:r>
              <w:rPr>
                <w:b/>
                <w:sz w:val="28"/>
                <w:szCs w:val="28"/>
              </w:rPr>
              <w:t>5</w:t>
            </w:r>
            <w:r w:rsidR="007A344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="007A344D">
              <w:rPr>
                <w:b/>
                <w:sz w:val="28"/>
                <w:szCs w:val="28"/>
              </w:rPr>
              <w:t>сред.</w:t>
            </w:r>
            <w:r w:rsidR="00C57F58">
              <w:rPr>
                <w:b/>
                <w:sz w:val="28"/>
                <w:szCs w:val="28"/>
              </w:rPr>
              <w:t>3</w:t>
            </w:r>
            <w:r w:rsidR="007A344D">
              <w:rPr>
                <w:b/>
                <w:sz w:val="28"/>
                <w:szCs w:val="28"/>
              </w:rPr>
              <w:t>А</w:t>
            </w:r>
          </w:p>
          <w:p w:rsidR="000E1E16" w:rsidRDefault="007A344D" w:rsidP="000E1E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9.50-10.10    сред.</w:t>
            </w:r>
            <w:r w:rsidR="00C57F58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Б</w:t>
            </w:r>
          </w:p>
          <w:p w:rsidR="000E1E16" w:rsidRDefault="007A344D" w:rsidP="000E1E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</w:t>
            </w:r>
            <w:r w:rsidR="008701FB">
              <w:rPr>
                <w:b/>
                <w:sz w:val="28"/>
                <w:szCs w:val="28"/>
              </w:rPr>
              <w:t>0-10.</w:t>
            </w:r>
            <w:r>
              <w:rPr>
                <w:b/>
                <w:sz w:val="28"/>
                <w:szCs w:val="28"/>
              </w:rPr>
              <w:t>35</w:t>
            </w:r>
            <w:r w:rsidR="008701FB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стар.</w:t>
            </w:r>
            <w:r w:rsidR="00C57F58">
              <w:rPr>
                <w:b/>
                <w:sz w:val="28"/>
                <w:szCs w:val="28"/>
              </w:rPr>
              <w:t>4</w:t>
            </w:r>
            <w:r w:rsidR="00E67778">
              <w:rPr>
                <w:b/>
                <w:sz w:val="28"/>
                <w:szCs w:val="28"/>
              </w:rPr>
              <w:t>А</w:t>
            </w:r>
          </w:p>
          <w:p w:rsidR="000E1E16" w:rsidRDefault="00E67778" w:rsidP="000E1E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10.35-11</w:t>
            </w:r>
            <w:r w:rsidR="008701F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="008701FB">
              <w:rPr>
                <w:b/>
                <w:sz w:val="28"/>
                <w:szCs w:val="28"/>
              </w:rPr>
              <w:t xml:space="preserve">0   </w:t>
            </w:r>
            <w:r>
              <w:rPr>
                <w:b/>
                <w:sz w:val="28"/>
                <w:szCs w:val="28"/>
              </w:rPr>
              <w:t>стар.</w:t>
            </w:r>
            <w:r w:rsidR="00C57F58">
              <w:rPr>
                <w:b/>
                <w:sz w:val="28"/>
                <w:szCs w:val="28"/>
              </w:rPr>
              <w:t>4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  <w:p w:rsidR="000E1E16" w:rsidRDefault="00E67778" w:rsidP="000E1E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11.00-11.30</w:t>
            </w:r>
            <w:r w:rsidR="008701FB">
              <w:rPr>
                <w:b/>
                <w:sz w:val="28"/>
                <w:szCs w:val="28"/>
              </w:rPr>
              <w:t xml:space="preserve">   </w:t>
            </w:r>
            <w:r w:rsidR="005E369B">
              <w:rPr>
                <w:b/>
                <w:sz w:val="28"/>
                <w:szCs w:val="28"/>
              </w:rPr>
              <w:t>подгот.</w:t>
            </w:r>
            <w:r w:rsidR="00C57F58">
              <w:rPr>
                <w:b/>
                <w:sz w:val="28"/>
                <w:szCs w:val="28"/>
              </w:rPr>
              <w:t>5</w:t>
            </w:r>
            <w:r w:rsidR="005E369B">
              <w:rPr>
                <w:b/>
                <w:sz w:val="28"/>
                <w:szCs w:val="28"/>
              </w:rPr>
              <w:t>А</w:t>
            </w:r>
            <w:r w:rsidR="008701FB">
              <w:rPr>
                <w:b/>
                <w:sz w:val="28"/>
                <w:szCs w:val="28"/>
              </w:rPr>
              <w:t xml:space="preserve"> </w:t>
            </w:r>
            <w:r w:rsidR="000E1E16">
              <w:rPr>
                <w:b/>
                <w:sz w:val="28"/>
                <w:szCs w:val="28"/>
              </w:rPr>
              <w:t xml:space="preserve"> </w:t>
            </w:r>
          </w:p>
          <w:p w:rsidR="0084718E" w:rsidRPr="00813CDD" w:rsidRDefault="005E369B" w:rsidP="000E1E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11.30-1</w:t>
            </w:r>
            <w:r w:rsidR="008701FB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  <w:r w:rsidR="008701F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   подгот.</w:t>
            </w:r>
            <w:r w:rsidR="00C57F5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Б</w:t>
            </w:r>
            <w:r w:rsidR="000E1E16" w:rsidRPr="00813CDD">
              <w:rPr>
                <w:b/>
                <w:sz w:val="28"/>
                <w:szCs w:val="28"/>
              </w:rPr>
              <w:t xml:space="preserve"> </w:t>
            </w:r>
          </w:p>
          <w:p w:rsidR="00BA4169" w:rsidRPr="00955F9A" w:rsidRDefault="00BA4169" w:rsidP="00F25631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C4615A" w:rsidRDefault="00B5366C" w:rsidP="00F2563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Физкультурные досуги</w:t>
            </w:r>
          </w:p>
          <w:p w:rsidR="00C4615A" w:rsidRPr="00C4615A" w:rsidRDefault="00B5366C" w:rsidP="00F25631">
            <w:r w:rsidRPr="00C4615A">
              <w:t>проводятся в учебный период один раз в месяц в вечернее время (16ч-17ч)</w:t>
            </w:r>
            <w:r w:rsidR="00C4615A">
              <w:t xml:space="preserve"> совместно с </w:t>
            </w:r>
            <w:proofErr w:type="spellStart"/>
            <w:r w:rsidR="00C4615A">
              <w:t>муз</w:t>
            </w:r>
            <w:proofErr w:type="gramStart"/>
            <w:r w:rsidR="00C4615A">
              <w:t>.р</w:t>
            </w:r>
            <w:proofErr w:type="gramEnd"/>
            <w:r w:rsidR="00C4615A">
              <w:t>уководителем</w:t>
            </w:r>
            <w:proofErr w:type="spellEnd"/>
            <w:r w:rsidRPr="00C4615A">
              <w:t>.</w:t>
            </w:r>
            <w:r w:rsidR="00C60161">
              <w:t xml:space="preserve"> </w:t>
            </w:r>
            <w:r w:rsidR="00C4615A" w:rsidRPr="00C4615A">
              <w:t xml:space="preserve">В каникулярное время и  в летний период </w:t>
            </w:r>
            <w:r w:rsidR="00C57F58">
              <w:t xml:space="preserve">проводятся </w:t>
            </w:r>
            <w:r w:rsidR="00C4615A" w:rsidRPr="00C4615A">
              <w:t>1-2 р</w:t>
            </w:r>
            <w:proofErr w:type="gramStart"/>
            <w:r w:rsidR="00C4615A" w:rsidRPr="00C4615A">
              <w:t>.в</w:t>
            </w:r>
            <w:proofErr w:type="gramEnd"/>
            <w:r w:rsidR="00C4615A" w:rsidRPr="00C4615A">
              <w:t xml:space="preserve"> месяц в первой половине дня (9</w:t>
            </w:r>
            <w:r w:rsidR="00C4615A">
              <w:t>ч</w:t>
            </w:r>
            <w:r w:rsidR="00C4615A" w:rsidRPr="00C4615A">
              <w:t>-11ч)</w:t>
            </w:r>
            <w:r w:rsidR="00C4615A">
              <w:t>.</w:t>
            </w:r>
          </w:p>
          <w:p w:rsidR="00F23864" w:rsidRPr="00C04CFF" w:rsidRDefault="00F23864" w:rsidP="00F25631">
            <w:pPr>
              <w:rPr>
                <w:b/>
                <w:sz w:val="28"/>
                <w:szCs w:val="28"/>
              </w:rPr>
            </w:pPr>
            <w:r w:rsidRPr="00C04CFF">
              <w:rPr>
                <w:b/>
                <w:sz w:val="28"/>
                <w:szCs w:val="28"/>
              </w:rPr>
              <w:t>Понед</w:t>
            </w:r>
            <w:r>
              <w:rPr>
                <w:b/>
                <w:sz w:val="28"/>
                <w:szCs w:val="28"/>
              </w:rPr>
              <w:t>ельник</w:t>
            </w:r>
            <w:r w:rsidR="0084718E">
              <w:rPr>
                <w:b/>
                <w:sz w:val="28"/>
                <w:szCs w:val="28"/>
              </w:rPr>
              <w:t xml:space="preserve"> – </w:t>
            </w:r>
            <w:r w:rsidR="00C57F58">
              <w:rPr>
                <w:b/>
                <w:sz w:val="28"/>
                <w:szCs w:val="28"/>
              </w:rPr>
              <w:t>млад.2А и</w:t>
            </w:r>
            <w:proofErr w:type="gramStart"/>
            <w:r w:rsidR="00C57F58">
              <w:rPr>
                <w:b/>
                <w:sz w:val="28"/>
                <w:szCs w:val="28"/>
              </w:rPr>
              <w:t xml:space="preserve"> Б</w:t>
            </w:r>
            <w:proofErr w:type="gramEnd"/>
            <w:r w:rsidR="008701FB">
              <w:rPr>
                <w:b/>
                <w:sz w:val="28"/>
                <w:szCs w:val="28"/>
              </w:rPr>
              <w:t xml:space="preserve"> </w:t>
            </w:r>
            <w:r w:rsidR="00641192">
              <w:rPr>
                <w:b/>
                <w:sz w:val="28"/>
                <w:szCs w:val="28"/>
              </w:rPr>
              <w:t>гр.</w:t>
            </w:r>
          </w:p>
          <w:p w:rsidR="00F23864" w:rsidRDefault="00F23864" w:rsidP="00F25631">
            <w:pPr>
              <w:rPr>
                <w:b/>
                <w:sz w:val="28"/>
                <w:szCs w:val="28"/>
              </w:rPr>
            </w:pPr>
            <w:r w:rsidRPr="00C04CFF">
              <w:rPr>
                <w:b/>
                <w:sz w:val="28"/>
                <w:szCs w:val="28"/>
              </w:rPr>
              <w:t xml:space="preserve">Вторник </w:t>
            </w:r>
            <w:r>
              <w:rPr>
                <w:b/>
                <w:sz w:val="28"/>
                <w:szCs w:val="28"/>
              </w:rPr>
              <w:t>–</w:t>
            </w:r>
            <w:r w:rsidR="008701FB">
              <w:rPr>
                <w:b/>
                <w:sz w:val="28"/>
                <w:szCs w:val="28"/>
              </w:rPr>
              <w:t xml:space="preserve">  </w:t>
            </w:r>
            <w:r w:rsidR="00C57F58">
              <w:rPr>
                <w:b/>
                <w:sz w:val="28"/>
                <w:szCs w:val="28"/>
              </w:rPr>
              <w:t>средн.3 Аи</w:t>
            </w:r>
            <w:proofErr w:type="gramStart"/>
            <w:r w:rsidR="00C57F58">
              <w:rPr>
                <w:b/>
                <w:sz w:val="28"/>
                <w:szCs w:val="28"/>
              </w:rPr>
              <w:t xml:space="preserve"> Б</w:t>
            </w:r>
            <w:proofErr w:type="gramEnd"/>
            <w:r w:rsidR="008701FB">
              <w:rPr>
                <w:b/>
                <w:sz w:val="28"/>
                <w:szCs w:val="28"/>
              </w:rPr>
              <w:t xml:space="preserve"> </w:t>
            </w:r>
            <w:r w:rsidR="00641192">
              <w:rPr>
                <w:b/>
                <w:sz w:val="28"/>
                <w:szCs w:val="28"/>
              </w:rPr>
              <w:t>гр.</w:t>
            </w:r>
          </w:p>
          <w:p w:rsidR="00C57F58" w:rsidRPr="00C04CFF" w:rsidRDefault="00C57F58" w:rsidP="00F256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</w:t>
            </w:r>
            <w:proofErr w:type="gramStart"/>
            <w:r>
              <w:rPr>
                <w:b/>
                <w:sz w:val="28"/>
                <w:szCs w:val="28"/>
              </w:rPr>
              <w:t>а-</w:t>
            </w:r>
            <w:proofErr w:type="gramEnd"/>
            <w:r>
              <w:rPr>
                <w:b/>
                <w:sz w:val="28"/>
                <w:szCs w:val="28"/>
              </w:rPr>
              <w:t xml:space="preserve"> средняя 3В гр.</w:t>
            </w:r>
          </w:p>
          <w:p w:rsidR="00641192" w:rsidRDefault="00641192" w:rsidP="00F256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Четверг-</w:t>
            </w:r>
            <w:r w:rsidR="008701FB">
              <w:rPr>
                <w:b/>
                <w:sz w:val="28"/>
                <w:szCs w:val="28"/>
              </w:rPr>
              <w:t xml:space="preserve">  </w:t>
            </w:r>
            <w:r w:rsidR="00C57F58">
              <w:rPr>
                <w:b/>
                <w:sz w:val="28"/>
                <w:szCs w:val="28"/>
              </w:rPr>
              <w:t>старшие 4А и</w:t>
            </w:r>
            <w:proofErr w:type="gramStart"/>
            <w:r w:rsidR="00C57F58">
              <w:rPr>
                <w:b/>
                <w:sz w:val="28"/>
                <w:szCs w:val="28"/>
              </w:rPr>
              <w:t xml:space="preserve"> Б</w:t>
            </w:r>
            <w:proofErr w:type="gramEnd"/>
            <w:r w:rsidR="00C57F58">
              <w:rPr>
                <w:b/>
                <w:sz w:val="28"/>
                <w:szCs w:val="28"/>
              </w:rPr>
              <w:t xml:space="preserve"> </w:t>
            </w:r>
            <w:r w:rsidR="008701F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гр.</w:t>
            </w:r>
          </w:p>
          <w:p w:rsidR="00C60161" w:rsidRDefault="00F23864" w:rsidP="00F25631">
            <w:pPr>
              <w:rPr>
                <w:b/>
                <w:sz w:val="28"/>
                <w:szCs w:val="28"/>
              </w:rPr>
            </w:pPr>
            <w:r w:rsidRPr="00C04CFF">
              <w:rPr>
                <w:b/>
                <w:sz w:val="28"/>
                <w:szCs w:val="28"/>
              </w:rPr>
              <w:t>Пятница –</w:t>
            </w:r>
            <w:proofErr w:type="spellStart"/>
            <w:r w:rsidR="00C57F58">
              <w:rPr>
                <w:b/>
                <w:sz w:val="28"/>
                <w:szCs w:val="28"/>
              </w:rPr>
              <w:t>подгот</w:t>
            </w:r>
            <w:proofErr w:type="spellEnd"/>
            <w:r w:rsidR="00C57F58">
              <w:rPr>
                <w:b/>
                <w:sz w:val="28"/>
                <w:szCs w:val="28"/>
              </w:rPr>
              <w:t>. 5 Аи</w:t>
            </w:r>
            <w:proofErr w:type="gramStart"/>
            <w:r w:rsidR="00C57F58">
              <w:rPr>
                <w:b/>
                <w:sz w:val="28"/>
                <w:szCs w:val="28"/>
              </w:rPr>
              <w:t xml:space="preserve"> Б</w:t>
            </w:r>
            <w:proofErr w:type="gramEnd"/>
            <w:r w:rsidR="008701F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04CFF">
              <w:rPr>
                <w:b/>
                <w:sz w:val="28"/>
                <w:szCs w:val="28"/>
              </w:rPr>
              <w:t xml:space="preserve"> гр.</w:t>
            </w:r>
          </w:p>
          <w:p w:rsidR="00B5366C" w:rsidRDefault="00C60161" w:rsidP="00F25631">
            <w:pPr>
              <w:rPr>
                <w:b/>
                <w:sz w:val="28"/>
                <w:szCs w:val="28"/>
              </w:rPr>
            </w:pPr>
            <w:r w:rsidRPr="00C60161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562225" cy="1181100"/>
                  <wp:effectExtent l="19050" t="0" r="9525" b="0"/>
                  <wp:docPr id="1" name="Рисунок 6" descr="gimnast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imnast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1192" w:rsidRDefault="00641192" w:rsidP="00F25631">
            <w:pPr>
              <w:rPr>
                <w:b/>
                <w:sz w:val="28"/>
                <w:szCs w:val="28"/>
              </w:rPr>
            </w:pPr>
          </w:p>
          <w:p w:rsidR="00F23864" w:rsidRPr="00215A40" w:rsidRDefault="00F23864" w:rsidP="00F25631">
            <w:pPr>
              <w:rPr>
                <w:sz w:val="28"/>
                <w:szCs w:val="28"/>
              </w:rPr>
            </w:pPr>
          </w:p>
        </w:tc>
      </w:tr>
    </w:tbl>
    <w:p w:rsidR="00521BFA" w:rsidRDefault="00521BFA" w:rsidP="00F23864">
      <w:pPr>
        <w:ind w:left="2832" w:firstLine="708"/>
        <w:rPr>
          <w:b/>
          <w:sz w:val="28"/>
          <w:szCs w:val="28"/>
        </w:rPr>
      </w:pPr>
    </w:p>
    <w:p w:rsidR="00F23864" w:rsidRPr="00CC7EB4" w:rsidRDefault="00F23864" w:rsidP="00F23864">
      <w:pPr>
        <w:ind w:left="2832" w:firstLine="708"/>
        <w:rPr>
          <w:b/>
          <w:sz w:val="28"/>
          <w:szCs w:val="28"/>
        </w:rPr>
      </w:pPr>
      <w:r w:rsidRPr="00CC7EB4">
        <w:rPr>
          <w:b/>
          <w:sz w:val="28"/>
          <w:szCs w:val="28"/>
        </w:rPr>
        <w:lastRenderedPageBreak/>
        <w:t>Утвержден:</w:t>
      </w:r>
    </w:p>
    <w:p w:rsidR="00F23864" w:rsidRPr="00CC7EB4" w:rsidRDefault="00F23864" w:rsidP="00F23864">
      <w:pPr>
        <w:ind w:left="2832" w:firstLine="708"/>
        <w:rPr>
          <w:b/>
          <w:sz w:val="28"/>
          <w:szCs w:val="28"/>
        </w:rPr>
      </w:pPr>
      <w:r w:rsidRPr="00CC7EB4">
        <w:rPr>
          <w:b/>
          <w:sz w:val="28"/>
          <w:szCs w:val="28"/>
        </w:rPr>
        <w:t xml:space="preserve">Заведующая  </w:t>
      </w:r>
      <w:proofErr w:type="spellStart"/>
      <w:r w:rsidRPr="00CC7EB4">
        <w:rPr>
          <w:b/>
          <w:sz w:val="28"/>
          <w:szCs w:val="28"/>
        </w:rPr>
        <w:t>д</w:t>
      </w:r>
      <w:proofErr w:type="spellEnd"/>
      <w:r w:rsidRPr="00CC7EB4">
        <w:rPr>
          <w:b/>
          <w:sz w:val="28"/>
          <w:szCs w:val="28"/>
        </w:rPr>
        <w:t xml:space="preserve">/с </w:t>
      </w:r>
      <w:proofErr w:type="spellStart"/>
      <w:r w:rsidRPr="00CC7EB4">
        <w:rPr>
          <w:b/>
          <w:sz w:val="28"/>
          <w:szCs w:val="28"/>
        </w:rPr>
        <w:t>________________Абакарова</w:t>
      </w:r>
      <w:proofErr w:type="spellEnd"/>
      <w:r w:rsidRPr="00CC7EB4">
        <w:rPr>
          <w:b/>
          <w:sz w:val="28"/>
          <w:szCs w:val="28"/>
        </w:rPr>
        <w:t xml:space="preserve"> М.Г.</w:t>
      </w:r>
    </w:p>
    <w:p w:rsidR="00F23864" w:rsidRPr="00CC7EB4" w:rsidRDefault="00F23864" w:rsidP="00C133D9">
      <w:pPr>
        <w:jc w:val="center"/>
        <w:rPr>
          <w:b/>
        </w:rPr>
      </w:pPr>
    </w:p>
    <w:p w:rsidR="00F23864" w:rsidRPr="00CC7EB4" w:rsidRDefault="00083E36" w:rsidP="00083E36">
      <w:pPr>
        <w:rPr>
          <w:b/>
          <w:sz w:val="28"/>
          <w:szCs w:val="28"/>
        </w:rPr>
      </w:pPr>
      <w:r w:rsidRPr="00CC7EB4">
        <w:rPr>
          <w:b/>
        </w:rPr>
        <w:t xml:space="preserve">  </w:t>
      </w:r>
      <w:r w:rsidR="00CC7EB4">
        <w:rPr>
          <w:b/>
        </w:rPr>
        <w:tab/>
      </w:r>
      <w:r w:rsidRPr="00CC7EB4">
        <w:rPr>
          <w:b/>
          <w:sz w:val="28"/>
          <w:szCs w:val="28"/>
        </w:rPr>
        <w:t xml:space="preserve">    </w:t>
      </w:r>
      <w:r w:rsidR="00E547DD" w:rsidRPr="00CC7EB4">
        <w:rPr>
          <w:b/>
          <w:sz w:val="28"/>
          <w:szCs w:val="28"/>
        </w:rPr>
        <w:t>График работы педагогов</w:t>
      </w:r>
      <w:r w:rsidRPr="00CC7EB4">
        <w:rPr>
          <w:b/>
          <w:sz w:val="28"/>
          <w:szCs w:val="28"/>
        </w:rPr>
        <w:t xml:space="preserve">  </w:t>
      </w:r>
      <w:r w:rsidR="00AE5427">
        <w:rPr>
          <w:b/>
          <w:sz w:val="28"/>
          <w:szCs w:val="28"/>
        </w:rPr>
        <w:t>на 2018</w:t>
      </w:r>
      <w:r w:rsidR="00E547DD" w:rsidRPr="00CC7EB4">
        <w:rPr>
          <w:b/>
          <w:sz w:val="28"/>
          <w:szCs w:val="28"/>
        </w:rPr>
        <w:t>-201</w:t>
      </w:r>
      <w:r w:rsidR="00AE5427">
        <w:rPr>
          <w:b/>
          <w:sz w:val="28"/>
          <w:szCs w:val="28"/>
        </w:rPr>
        <w:t>9</w:t>
      </w:r>
      <w:r w:rsidR="004C3A74" w:rsidRPr="00CC7EB4">
        <w:rPr>
          <w:b/>
          <w:sz w:val="28"/>
          <w:szCs w:val="28"/>
        </w:rPr>
        <w:t xml:space="preserve"> </w:t>
      </w:r>
      <w:r w:rsidR="00F23864" w:rsidRPr="00CC7EB4">
        <w:rPr>
          <w:b/>
          <w:sz w:val="28"/>
          <w:szCs w:val="28"/>
        </w:rPr>
        <w:t xml:space="preserve"> учебный год</w:t>
      </w:r>
    </w:p>
    <w:p w:rsidR="00083E36" w:rsidRPr="00CC7EB4" w:rsidRDefault="00083E36" w:rsidP="00083E36">
      <w:pPr>
        <w:rPr>
          <w:b/>
        </w:rPr>
      </w:pPr>
    </w:p>
    <w:p w:rsidR="00CC7EB4" w:rsidRPr="00CC7EB4" w:rsidRDefault="00F23864" w:rsidP="00920697">
      <w:pPr>
        <w:tabs>
          <w:tab w:val="left" w:pos="6804"/>
        </w:tabs>
        <w:ind w:left="708" w:firstLine="708"/>
        <w:rPr>
          <w:b/>
        </w:rPr>
      </w:pPr>
      <w:r w:rsidRPr="00CC7EB4">
        <w:rPr>
          <w:b/>
        </w:rPr>
        <w:t xml:space="preserve">График работы психолога </w:t>
      </w:r>
      <w:proofErr w:type="gramStart"/>
      <w:r w:rsidR="00543C34">
        <w:rPr>
          <w:b/>
        </w:rPr>
        <w:t>-Г</w:t>
      </w:r>
      <w:proofErr w:type="gramEnd"/>
      <w:r w:rsidR="00543C34">
        <w:rPr>
          <w:b/>
        </w:rPr>
        <w:t xml:space="preserve">усейнова </w:t>
      </w:r>
      <w:proofErr w:type="spellStart"/>
      <w:r w:rsidR="00543C34">
        <w:rPr>
          <w:b/>
        </w:rPr>
        <w:t>Саният</w:t>
      </w:r>
      <w:proofErr w:type="spellEnd"/>
      <w:r w:rsidR="00543C34">
        <w:rPr>
          <w:b/>
        </w:rPr>
        <w:t xml:space="preserve">  </w:t>
      </w:r>
      <w:proofErr w:type="spellStart"/>
      <w:r w:rsidR="00543C34">
        <w:rPr>
          <w:b/>
        </w:rPr>
        <w:t>Мевлутовна</w:t>
      </w:r>
      <w:proofErr w:type="spellEnd"/>
    </w:p>
    <w:tbl>
      <w:tblPr>
        <w:tblStyle w:val="a3"/>
        <w:tblW w:w="0" w:type="auto"/>
        <w:tblInd w:w="108" w:type="dxa"/>
        <w:tblLook w:val="04A0"/>
      </w:tblPr>
      <w:tblGrid>
        <w:gridCol w:w="1915"/>
        <w:gridCol w:w="35"/>
        <w:gridCol w:w="2330"/>
        <w:gridCol w:w="1950"/>
        <w:gridCol w:w="1992"/>
        <w:gridCol w:w="2023"/>
      </w:tblGrid>
      <w:tr w:rsidR="00F23864" w:rsidRPr="00CC7EB4" w:rsidTr="005471A9">
        <w:trPr>
          <w:trHeight w:val="726"/>
        </w:trPr>
        <w:tc>
          <w:tcPr>
            <w:tcW w:w="1915" w:type="dxa"/>
          </w:tcPr>
          <w:p w:rsidR="00F23864" w:rsidRPr="00CC7EB4" w:rsidRDefault="00F23864" w:rsidP="00F25631">
            <w:pPr>
              <w:rPr>
                <w:b/>
              </w:rPr>
            </w:pPr>
            <w:r w:rsidRPr="00CC7EB4">
              <w:rPr>
                <w:b/>
              </w:rPr>
              <w:t>Понедельник</w:t>
            </w:r>
          </w:p>
          <w:p w:rsidR="00F23864" w:rsidRPr="00727DCA" w:rsidRDefault="002B48F2" w:rsidP="00F25631">
            <w:pPr>
              <w:rPr>
                <w:b/>
              </w:rPr>
            </w:pPr>
            <w:r w:rsidRPr="00727DCA">
              <w:rPr>
                <w:b/>
              </w:rPr>
              <w:t>8.00-15.00</w:t>
            </w:r>
          </w:p>
        </w:tc>
        <w:tc>
          <w:tcPr>
            <w:tcW w:w="2365" w:type="dxa"/>
            <w:gridSpan w:val="2"/>
          </w:tcPr>
          <w:p w:rsidR="00F23864" w:rsidRPr="00CC7EB4" w:rsidRDefault="00F23864" w:rsidP="00F25631">
            <w:pPr>
              <w:rPr>
                <w:b/>
              </w:rPr>
            </w:pPr>
            <w:r w:rsidRPr="00CC7EB4">
              <w:rPr>
                <w:b/>
              </w:rPr>
              <w:t>Вторник</w:t>
            </w:r>
          </w:p>
          <w:p w:rsidR="00F23864" w:rsidRPr="00CC7EB4" w:rsidRDefault="002B48F2" w:rsidP="00F25631">
            <w:pPr>
              <w:rPr>
                <w:b/>
              </w:rPr>
            </w:pPr>
            <w:r w:rsidRPr="00CC7EB4">
              <w:rPr>
                <w:b/>
              </w:rPr>
              <w:t>8.00-15.00</w:t>
            </w:r>
          </w:p>
        </w:tc>
        <w:tc>
          <w:tcPr>
            <w:tcW w:w="1950" w:type="dxa"/>
          </w:tcPr>
          <w:p w:rsidR="00F23864" w:rsidRPr="00CC7EB4" w:rsidRDefault="00F23864" w:rsidP="00F25631">
            <w:pPr>
              <w:rPr>
                <w:b/>
              </w:rPr>
            </w:pPr>
            <w:r w:rsidRPr="00CC7EB4">
              <w:rPr>
                <w:b/>
              </w:rPr>
              <w:t xml:space="preserve">Среда </w:t>
            </w:r>
          </w:p>
          <w:p w:rsidR="00F23864" w:rsidRPr="00CC7EB4" w:rsidRDefault="002B48F2" w:rsidP="00F25631">
            <w:pPr>
              <w:rPr>
                <w:b/>
              </w:rPr>
            </w:pPr>
            <w:r w:rsidRPr="00CC7EB4">
              <w:rPr>
                <w:b/>
              </w:rPr>
              <w:t>8.00-15.00</w:t>
            </w:r>
          </w:p>
        </w:tc>
        <w:tc>
          <w:tcPr>
            <w:tcW w:w="1992" w:type="dxa"/>
          </w:tcPr>
          <w:p w:rsidR="00F23864" w:rsidRPr="00CC7EB4" w:rsidRDefault="00F23864" w:rsidP="00F25631">
            <w:pPr>
              <w:rPr>
                <w:b/>
              </w:rPr>
            </w:pPr>
            <w:r w:rsidRPr="00CC7EB4">
              <w:rPr>
                <w:b/>
              </w:rPr>
              <w:t>Четверг</w:t>
            </w:r>
          </w:p>
          <w:p w:rsidR="00F23864" w:rsidRPr="00CC7EB4" w:rsidRDefault="002B48F2" w:rsidP="00F25631">
            <w:pPr>
              <w:rPr>
                <w:b/>
              </w:rPr>
            </w:pPr>
            <w:r w:rsidRPr="00CC7EB4">
              <w:rPr>
                <w:b/>
              </w:rPr>
              <w:t>8.00-15.00</w:t>
            </w:r>
          </w:p>
        </w:tc>
        <w:tc>
          <w:tcPr>
            <w:tcW w:w="1843" w:type="dxa"/>
          </w:tcPr>
          <w:p w:rsidR="00F23864" w:rsidRPr="00CC7EB4" w:rsidRDefault="00F23864" w:rsidP="00F25631">
            <w:pPr>
              <w:rPr>
                <w:b/>
              </w:rPr>
            </w:pPr>
            <w:r w:rsidRPr="00CC7EB4">
              <w:rPr>
                <w:b/>
              </w:rPr>
              <w:t>Пятница</w:t>
            </w:r>
          </w:p>
          <w:p w:rsidR="00F23864" w:rsidRPr="00CC7EB4" w:rsidRDefault="002B48F2" w:rsidP="00F25631">
            <w:pPr>
              <w:rPr>
                <w:b/>
              </w:rPr>
            </w:pPr>
            <w:r w:rsidRPr="00CC7EB4">
              <w:rPr>
                <w:b/>
              </w:rPr>
              <w:t>8.00-15.00</w:t>
            </w:r>
          </w:p>
        </w:tc>
      </w:tr>
      <w:tr w:rsidR="00636807" w:rsidRPr="00CC7EB4" w:rsidTr="005471A9">
        <w:trPr>
          <w:trHeight w:val="375"/>
        </w:trPr>
        <w:tc>
          <w:tcPr>
            <w:tcW w:w="10065" w:type="dxa"/>
            <w:gridSpan w:val="6"/>
          </w:tcPr>
          <w:p w:rsidR="00636807" w:rsidRPr="00CC7EB4" w:rsidRDefault="00636807" w:rsidP="00727DCA">
            <w:pPr>
              <w:rPr>
                <w:b/>
              </w:rPr>
            </w:pPr>
            <w:r w:rsidRPr="00CC7EB4">
              <w:rPr>
                <w:b/>
              </w:rPr>
              <w:t xml:space="preserve">                                         </w:t>
            </w:r>
            <w:r w:rsidR="00727DCA">
              <w:rPr>
                <w:b/>
              </w:rPr>
              <w:t xml:space="preserve">                </w:t>
            </w:r>
            <w:r w:rsidRPr="00CC7EB4">
              <w:rPr>
                <w:b/>
              </w:rPr>
              <w:t xml:space="preserve"> Сетка занятий</w:t>
            </w:r>
          </w:p>
        </w:tc>
      </w:tr>
      <w:tr w:rsidR="001E437E" w:rsidRPr="00CC7EB4" w:rsidTr="00752CA3">
        <w:trPr>
          <w:trHeight w:val="930"/>
        </w:trPr>
        <w:tc>
          <w:tcPr>
            <w:tcW w:w="1950" w:type="dxa"/>
            <w:gridSpan w:val="2"/>
          </w:tcPr>
          <w:p w:rsidR="001E437E" w:rsidRPr="009C06CB" w:rsidRDefault="009C06CB" w:rsidP="00752CA3">
            <w:pPr>
              <w:rPr>
                <w:sz w:val="22"/>
                <w:szCs w:val="22"/>
              </w:rPr>
            </w:pPr>
            <w:r w:rsidRPr="009C06CB">
              <w:rPr>
                <w:sz w:val="22"/>
                <w:szCs w:val="22"/>
              </w:rPr>
              <w:t>10.00-10.3</w:t>
            </w:r>
            <w:r w:rsidR="001E437E" w:rsidRPr="009C06CB">
              <w:rPr>
                <w:sz w:val="22"/>
                <w:szCs w:val="22"/>
              </w:rPr>
              <w:t>0</w:t>
            </w:r>
            <w:r w:rsidRPr="009C06CB">
              <w:rPr>
                <w:sz w:val="22"/>
                <w:szCs w:val="22"/>
              </w:rPr>
              <w:t xml:space="preserve">  </w:t>
            </w:r>
            <w:r w:rsidRPr="00752CA3">
              <w:rPr>
                <w:b/>
                <w:sz w:val="22"/>
                <w:szCs w:val="22"/>
              </w:rPr>
              <w:t xml:space="preserve">8 </w:t>
            </w:r>
            <w:proofErr w:type="spellStart"/>
            <w:r w:rsidRPr="00752CA3">
              <w:rPr>
                <w:b/>
                <w:sz w:val="22"/>
                <w:szCs w:val="22"/>
              </w:rPr>
              <w:t>гр</w:t>
            </w:r>
            <w:proofErr w:type="spellEnd"/>
          </w:p>
          <w:p w:rsidR="009C06CB" w:rsidRPr="009C06CB" w:rsidRDefault="009C06CB" w:rsidP="00752CA3">
            <w:pPr>
              <w:rPr>
                <w:sz w:val="22"/>
                <w:szCs w:val="22"/>
              </w:rPr>
            </w:pPr>
            <w:r w:rsidRPr="009C06CB">
              <w:rPr>
                <w:sz w:val="22"/>
                <w:szCs w:val="22"/>
              </w:rPr>
              <w:t xml:space="preserve">10.30-10.50  </w:t>
            </w:r>
            <w:r w:rsidRPr="00752CA3">
              <w:rPr>
                <w:b/>
                <w:sz w:val="22"/>
                <w:szCs w:val="22"/>
              </w:rPr>
              <w:t xml:space="preserve">9 </w:t>
            </w:r>
            <w:proofErr w:type="spellStart"/>
            <w:r w:rsidRPr="00752CA3">
              <w:rPr>
                <w:b/>
                <w:sz w:val="22"/>
                <w:szCs w:val="22"/>
              </w:rPr>
              <w:t>гр</w:t>
            </w:r>
            <w:proofErr w:type="spellEnd"/>
          </w:p>
          <w:p w:rsidR="001E437E" w:rsidRPr="009C06CB" w:rsidRDefault="009C06CB" w:rsidP="00752CA3">
            <w:pPr>
              <w:rPr>
                <w:sz w:val="22"/>
                <w:szCs w:val="22"/>
              </w:rPr>
            </w:pPr>
            <w:r w:rsidRPr="009C06CB">
              <w:rPr>
                <w:sz w:val="22"/>
                <w:szCs w:val="22"/>
              </w:rPr>
              <w:t xml:space="preserve">10.50-11.10  </w:t>
            </w:r>
            <w:r w:rsidRPr="00752CA3">
              <w:rPr>
                <w:b/>
                <w:sz w:val="22"/>
                <w:szCs w:val="22"/>
              </w:rPr>
              <w:t xml:space="preserve">11 </w:t>
            </w:r>
            <w:proofErr w:type="spellStart"/>
            <w:r w:rsidRPr="00752CA3">
              <w:rPr>
                <w:b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р</w:t>
            </w:r>
            <w:proofErr w:type="spellEnd"/>
            <w:r w:rsidRPr="009C06CB">
              <w:rPr>
                <w:sz w:val="22"/>
                <w:szCs w:val="22"/>
              </w:rPr>
              <w:t xml:space="preserve"> </w:t>
            </w:r>
          </w:p>
          <w:p w:rsidR="001E437E" w:rsidRPr="009C06CB" w:rsidRDefault="001E437E" w:rsidP="00752CA3">
            <w:pPr>
              <w:rPr>
                <w:sz w:val="22"/>
                <w:szCs w:val="22"/>
              </w:rPr>
            </w:pPr>
          </w:p>
          <w:p w:rsidR="001E437E" w:rsidRPr="009C06CB" w:rsidRDefault="001E437E" w:rsidP="00752CA3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</w:tcPr>
          <w:p w:rsidR="001E437E" w:rsidRDefault="009C06CB" w:rsidP="00752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10.00-10.30 </w:t>
            </w:r>
            <w:r w:rsidR="00752CA3">
              <w:rPr>
                <w:sz w:val="22"/>
                <w:szCs w:val="22"/>
              </w:rPr>
              <w:t xml:space="preserve">  </w:t>
            </w:r>
            <w:r w:rsidRPr="00752CA3">
              <w:rPr>
                <w:b/>
                <w:sz w:val="22"/>
                <w:szCs w:val="22"/>
              </w:rPr>
              <w:t xml:space="preserve">9 </w:t>
            </w:r>
            <w:proofErr w:type="spellStart"/>
            <w:r w:rsidRPr="00752CA3">
              <w:rPr>
                <w:b/>
                <w:sz w:val="22"/>
                <w:szCs w:val="22"/>
              </w:rPr>
              <w:t>гр</w:t>
            </w:r>
            <w:proofErr w:type="spellEnd"/>
          </w:p>
          <w:p w:rsidR="009C06CB" w:rsidRDefault="009C06CB" w:rsidP="00752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10.30-10.50  </w:t>
            </w:r>
            <w:r w:rsidR="00752CA3">
              <w:rPr>
                <w:sz w:val="22"/>
                <w:szCs w:val="22"/>
              </w:rPr>
              <w:t xml:space="preserve"> </w:t>
            </w:r>
            <w:r w:rsidRPr="00752CA3">
              <w:rPr>
                <w:b/>
                <w:sz w:val="22"/>
                <w:szCs w:val="22"/>
              </w:rPr>
              <w:t xml:space="preserve">3 </w:t>
            </w:r>
            <w:proofErr w:type="spellStart"/>
            <w:r w:rsidRPr="00752CA3">
              <w:rPr>
                <w:b/>
                <w:sz w:val="22"/>
                <w:szCs w:val="22"/>
              </w:rPr>
              <w:t>гр</w:t>
            </w:r>
            <w:proofErr w:type="spellEnd"/>
          </w:p>
          <w:p w:rsidR="009C06CB" w:rsidRPr="009C06CB" w:rsidRDefault="009C06CB" w:rsidP="00752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10.50-11.10 </w:t>
            </w:r>
            <w:r w:rsidR="00752CA3">
              <w:rPr>
                <w:sz w:val="22"/>
                <w:szCs w:val="22"/>
              </w:rPr>
              <w:t xml:space="preserve">  </w:t>
            </w:r>
            <w:r w:rsidRPr="00752CA3">
              <w:rPr>
                <w:b/>
                <w:sz w:val="22"/>
                <w:szCs w:val="22"/>
              </w:rPr>
              <w:t xml:space="preserve">4 </w:t>
            </w:r>
            <w:proofErr w:type="spellStart"/>
            <w:r w:rsidRPr="00752CA3">
              <w:rPr>
                <w:b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950" w:type="dxa"/>
          </w:tcPr>
          <w:p w:rsidR="001E437E" w:rsidRPr="009C06CB" w:rsidRDefault="001E437E" w:rsidP="00752CA3">
            <w:pPr>
              <w:rPr>
                <w:sz w:val="22"/>
                <w:szCs w:val="22"/>
              </w:rPr>
            </w:pPr>
            <w:r w:rsidRPr="009C06CB">
              <w:rPr>
                <w:sz w:val="22"/>
                <w:szCs w:val="22"/>
              </w:rPr>
              <w:t>10.00-10.20</w:t>
            </w:r>
            <w:r w:rsidR="00752CA3">
              <w:rPr>
                <w:sz w:val="22"/>
                <w:szCs w:val="22"/>
              </w:rPr>
              <w:t xml:space="preserve">  </w:t>
            </w:r>
            <w:r w:rsidR="00752CA3" w:rsidRPr="00752CA3">
              <w:rPr>
                <w:b/>
                <w:sz w:val="22"/>
                <w:szCs w:val="22"/>
              </w:rPr>
              <w:t xml:space="preserve">5 </w:t>
            </w:r>
            <w:proofErr w:type="spellStart"/>
            <w:r w:rsidR="00752CA3" w:rsidRPr="00752CA3">
              <w:rPr>
                <w:b/>
                <w:sz w:val="22"/>
                <w:szCs w:val="22"/>
              </w:rPr>
              <w:t>гр</w:t>
            </w:r>
            <w:proofErr w:type="spellEnd"/>
          </w:p>
          <w:p w:rsidR="001E437E" w:rsidRDefault="00752CA3" w:rsidP="00752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10.20-10.40  </w:t>
            </w:r>
            <w:r w:rsidRPr="00752CA3">
              <w:rPr>
                <w:b/>
                <w:sz w:val="22"/>
                <w:szCs w:val="22"/>
              </w:rPr>
              <w:t xml:space="preserve">6 </w:t>
            </w:r>
            <w:proofErr w:type="spellStart"/>
            <w:r w:rsidRPr="00752CA3">
              <w:rPr>
                <w:b/>
                <w:sz w:val="22"/>
                <w:szCs w:val="22"/>
              </w:rPr>
              <w:t>гр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  <w:p w:rsidR="00752CA3" w:rsidRPr="009C06CB" w:rsidRDefault="00752CA3" w:rsidP="00752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10.40-11.00  </w:t>
            </w:r>
            <w:r w:rsidRPr="00752CA3">
              <w:rPr>
                <w:b/>
                <w:sz w:val="22"/>
                <w:szCs w:val="22"/>
              </w:rPr>
              <w:t xml:space="preserve">1 </w:t>
            </w:r>
            <w:proofErr w:type="spellStart"/>
            <w:r w:rsidRPr="00752CA3">
              <w:rPr>
                <w:b/>
                <w:sz w:val="22"/>
                <w:szCs w:val="22"/>
              </w:rPr>
              <w:t>гр</w:t>
            </w:r>
            <w:proofErr w:type="spellEnd"/>
          </w:p>
          <w:p w:rsidR="001E437E" w:rsidRPr="009C06CB" w:rsidRDefault="001E437E" w:rsidP="00752CA3">
            <w:pPr>
              <w:rPr>
                <w:sz w:val="22"/>
                <w:szCs w:val="22"/>
              </w:rPr>
            </w:pPr>
          </w:p>
          <w:p w:rsidR="001E437E" w:rsidRPr="009C06CB" w:rsidRDefault="001E437E" w:rsidP="00752CA3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</w:tcPr>
          <w:p w:rsidR="001E437E" w:rsidRPr="009C06CB" w:rsidRDefault="00752CA3" w:rsidP="00752C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10.00-10.3</w:t>
            </w:r>
            <w:r w:rsidR="001E437E" w:rsidRPr="009C06C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 </w:t>
            </w:r>
            <w:r w:rsidRPr="00752CA3">
              <w:rPr>
                <w:b/>
                <w:sz w:val="22"/>
                <w:szCs w:val="22"/>
              </w:rPr>
              <w:t xml:space="preserve">7 </w:t>
            </w:r>
            <w:proofErr w:type="spellStart"/>
            <w:r w:rsidRPr="00752CA3">
              <w:rPr>
                <w:b/>
                <w:sz w:val="22"/>
                <w:szCs w:val="22"/>
              </w:rPr>
              <w:t>гр</w:t>
            </w:r>
            <w:proofErr w:type="spellEnd"/>
          </w:p>
          <w:p w:rsidR="001E437E" w:rsidRDefault="00752CA3" w:rsidP="00752CA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10.30-10.50  </w:t>
            </w:r>
            <w:r w:rsidRPr="00752CA3">
              <w:rPr>
                <w:b/>
                <w:sz w:val="22"/>
                <w:szCs w:val="22"/>
              </w:rPr>
              <w:t xml:space="preserve">10 </w:t>
            </w:r>
            <w:proofErr w:type="spellStart"/>
            <w:r w:rsidRPr="00752CA3">
              <w:rPr>
                <w:b/>
                <w:sz w:val="22"/>
                <w:szCs w:val="22"/>
              </w:rPr>
              <w:t>гр</w:t>
            </w:r>
            <w:proofErr w:type="spellEnd"/>
          </w:p>
          <w:p w:rsidR="00752CA3" w:rsidRPr="009C06CB" w:rsidRDefault="00752CA3" w:rsidP="00752CA3">
            <w:pPr>
              <w:rPr>
                <w:sz w:val="22"/>
                <w:szCs w:val="22"/>
              </w:rPr>
            </w:pPr>
            <w:r w:rsidRPr="00752CA3">
              <w:rPr>
                <w:sz w:val="22"/>
                <w:szCs w:val="22"/>
              </w:rPr>
              <w:t>10.50-11.10</w:t>
            </w:r>
            <w:r>
              <w:rPr>
                <w:b/>
                <w:sz w:val="22"/>
                <w:szCs w:val="22"/>
              </w:rPr>
              <w:t xml:space="preserve">  2 </w:t>
            </w:r>
            <w:proofErr w:type="spellStart"/>
            <w:r>
              <w:rPr>
                <w:b/>
                <w:sz w:val="22"/>
                <w:szCs w:val="22"/>
              </w:rPr>
              <w:t>гр</w:t>
            </w:r>
            <w:proofErr w:type="spellEnd"/>
          </w:p>
          <w:p w:rsidR="001E437E" w:rsidRPr="009C06CB" w:rsidRDefault="001E437E" w:rsidP="00752CA3">
            <w:pPr>
              <w:rPr>
                <w:sz w:val="22"/>
                <w:szCs w:val="22"/>
              </w:rPr>
            </w:pPr>
          </w:p>
          <w:p w:rsidR="001E437E" w:rsidRPr="009C06CB" w:rsidRDefault="001E437E" w:rsidP="00752CA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1E437E" w:rsidRPr="009C06CB" w:rsidRDefault="009D7725" w:rsidP="0063680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Инд</w:t>
            </w:r>
            <w:proofErr w:type="gramStart"/>
            <w:r w:rsidR="00752CA3">
              <w:rPr>
                <w:color w:val="000000" w:themeColor="text1"/>
              </w:rPr>
              <w:t>.р</w:t>
            </w:r>
            <w:proofErr w:type="gramEnd"/>
            <w:r w:rsidR="00752CA3">
              <w:rPr>
                <w:color w:val="000000" w:themeColor="text1"/>
              </w:rPr>
              <w:t>абота с детьми ,работа над раб.</w:t>
            </w:r>
            <w:r w:rsidR="00752CA3" w:rsidRPr="005471A9">
              <w:rPr>
                <w:color w:val="000000" w:themeColor="text1"/>
              </w:rPr>
              <w:t xml:space="preserve"> материалом, самообразование</w:t>
            </w:r>
            <w:r w:rsidR="001E437E" w:rsidRPr="009C06CB">
              <w:rPr>
                <w:color w:val="FF0000"/>
                <w:sz w:val="22"/>
                <w:szCs w:val="22"/>
              </w:rPr>
              <w:t>.</w:t>
            </w:r>
          </w:p>
        </w:tc>
      </w:tr>
    </w:tbl>
    <w:p w:rsidR="00D83732" w:rsidRPr="00CC7EB4" w:rsidRDefault="00D83732" w:rsidP="00F23864">
      <w:pPr>
        <w:ind w:left="708" w:firstLine="708"/>
        <w:rPr>
          <w:b/>
        </w:rPr>
      </w:pPr>
    </w:p>
    <w:p w:rsidR="00CC7EB4" w:rsidRPr="00CC7EB4" w:rsidRDefault="00CC7EB4" w:rsidP="00F23864">
      <w:pPr>
        <w:ind w:left="708" w:firstLine="708"/>
        <w:rPr>
          <w:b/>
        </w:rPr>
      </w:pPr>
      <w:r>
        <w:rPr>
          <w:b/>
        </w:rPr>
        <w:t xml:space="preserve">          </w:t>
      </w:r>
      <w:r w:rsidR="00C15A58">
        <w:rPr>
          <w:b/>
        </w:rPr>
        <w:t xml:space="preserve">     </w:t>
      </w:r>
      <w:r w:rsidR="00F23864" w:rsidRPr="00CC7EB4">
        <w:rPr>
          <w:b/>
        </w:rPr>
        <w:t xml:space="preserve">График работы логопеда </w:t>
      </w:r>
      <w:proofErr w:type="gramStart"/>
      <w:r w:rsidR="00543C34">
        <w:rPr>
          <w:b/>
        </w:rPr>
        <w:t>-Г</w:t>
      </w:r>
      <w:proofErr w:type="gramEnd"/>
      <w:r w:rsidR="00543C34">
        <w:rPr>
          <w:b/>
        </w:rPr>
        <w:t xml:space="preserve">апурова </w:t>
      </w:r>
      <w:proofErr w:type="spellStart"/>
      <w:r w:rsidR="00543C34">
        <w:rPr>
          <w:b/>
        </w:rPr>
        <w:t>Эльмира</w:t>
      </w:r>
      <w:proofErr w:type="spellEnd"/>
      <w:r w:rsidR="009D7725">
        <w:rPr>
          <w:b/>
        </w:rPr>
        <w:t xml:space="preserve"> </w:t>
      </w:r>
      <w:proofErr w:type="spellStart"/>
      <w:r w:rsidR="00543C34">
        <w:rPr>
          <w:b/>
        </w:rPr>
        <w:t>Ботаевна</w:t>
      </w:r>
      <w:proofErr w:type="spellEnd"/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915"/>
        <w:gridCol w:w="212"/>
        <w:gridCol w:w="2115"/>
        <w:gridCol w:w="11"/>
        <w:gridCol w:w="1977"/>
        <w:gridCol w:w="7"/>
        <w:gridCol w:w="1985"/>
        <w:gridCol w:w="1984"/>
      </w:tblGrid>
      <w:tr w:rsidR="00F23864" w:rsidRPr="00CC7EB4" w:rsidTr="00D154B4">
        <w:trPr>
          <w:trHeight w:val="930"/>
        </w:trPr>
        <w:tc>
          <w:tcPr>
            <w:tcW w:w="1915" w:type="dxa"/>
          </w:tcPr>
          <w:p w:rsidR="00F23864" w:rsidRPr="00CC7EB4" w:rsidRDefault="00F23864" w:rsidP="00F25631">
            <w:pPr>
              <w:rPr>
                <w:b/>
              </w:rPr>
            </w:pPr>
            <w:r w:rsidRPr="00CC7EB4">
              <w:rPr>
                <w:b/>
              </w:rPr>
              <w:t>Понедельник</w:t>
            </w:r>
          </w:p>
          <w:p w:rsidR="00F23864" w:rsidRPr="00CC7EB4" w:rsidRDefault="005972D1" w:rsidP="00F25631">
            <w:r>
              <w:t>8</w:t>
            </w:r>
            <w:r w:rsidR="00F23864" w:rsidRPr="00CC7EB4">
              <w:t>.00-1</w:t>
            </w:r>
            <w:r>
              <w:t>2</w:t>
            </w:r>
            <w:r w:rsidR="00F23864" w:rsidRPr="00CC7EB4">
              <w:t>.00</w:t>
            </w:r>
          </w:p>
          <w:p w:rsidR="00F23864" w:rsidRPr="00CC7EB4" w:rsidRDefault="00F23864" w:rsidP="00F25631">
            <w:pPr>
              <w:rPr>
                <w:b/>
              </w:rPr>
            </w:pPr>
          </w:p>
        </w:tc>
        <w:tc>
          <w:tcPr>
            <w:tcW w:w="2327" w:type="dxa"/>
            <w:gridSpan w:val="2"/>
          </w:tcPr>
          <w:p w:rsidR="00F23864" w:rsidRPr="00CC7EB4" w:rsidRDefault="00F23864" w:rsidP="00F25631">
            <w:pPr>
              <w:rPr>
                <w:b/>
              </w:rPr>
            </w:pPr>
            <w:r w:rsidRPr="00CC7EB4">
              <w:rPr>
                <w:b/>
              </w:rPr>
              <w:t>Вторник</w:t>
            </w:r>
          </w:p>
          <w:p w:rsidR="005972D1" w:rsidRPr="00CC7EB4" w:rsidRDefault="005972D1" w:rsidP="005972D1">
            <w:r>
              <w:t>8</w:t>
            </w:r>
            <w:r w:rsidRPr="00CC7EB4">
              <w:t>.00-1</w:t>
            </w:r>
            <w:r>
              <w:t>2</w:t>
            </w:r>
            <w:r w:rsidRPr="00CC7EB4">
              <w:t>.00</w:t>
            </w:r>
          </w:p>
          <w:p w:rsidR="00F23864" w:rsidRPr="00CC7EB4" w:rsidRDefault="00F23864" w:rsidP="00F25631">
            <w:pPr>
              <w:rPr>
                <w:b/>
              </w:rPr>
            </w:pPr>
          </w:p>
        </w:tc>
        <w:tc>
          <w:tcPr>
            <w:tcW w:w="1988" w:type="dxa"/>
            <w:gridSpan w:val="2"/>
          </w:tcPr>
          <w:p w:rsidR="00F23864" w:rsidRPr="00CC7EB4" w:rsidRDefault="00F23864" w:rsidP="00F25631">
            <w:pPr>
              <w:rPr>
                <w:b/>
              </w:rPr>
            </w:pPr>
            <w:r w:rsidRPr="00CC7EB4">
              <w:rPr>
                <w:b/>
              </w:rPr>
              <w:t xml:space="preserve">Среда </w:t>
            </w:r>
          </w:p>
          <w:p w:rsidR="005972D1" w:rsidRPr="00CC7EB4" w:rsidRDefault="005972D1" w:rsidP="005972D1">
            <w:r>
              <w:t>8</w:t>
            </w:r>
            <w:r w:rsidRPr="00CC7EB4">
              <w:t>.00-1</w:t>
            </w:r>
            <w:r>
              <w:t>2</w:t>
            </w:r>
            <w:r w:rsidRPr="00CC7EB4">
              <w:t>.00</w:t>
            </w:r>
          </w:p>
          <w:p w:rsidR="00F23864" w:rsidRPr="00CC7EB4" w:rsidRDefault="00F23864" w:rsidP="00F25631">
            <w:pPr>
              <w:rPr>
                <w:b/>
              </w:rPr>
            </w:pPr>
          </w:p>
        </w:tc>
        <w:tc>
          <w:tcPr>
            <w:tcW w:w="1992" w:type="dxa"/>
            <w:gridSpan w:val="2"/>
          </w:tcPr>
          <w:p w:rsidR="00F23864" w:rsidRPr="00CC7EB4" w:rsidRDefault="00F23864" w:rsidP="00F25631">
            <w:pPr>
              <w:rPr>
                <w:b/>
              </w:rPr>
            </w:pPr>
            <w:r w:rsidRPr="00CC7EB4">
              <w:rPr>
                <w:b/>
              </w:rPr>
              <w:t>Четверг</w:t>
            </w:r>
          </w:p>
          <w:p w:rsidR="005972D1" w:rsidRPr="00CC7EB4" w:rsidRDefault="005972D1" w:rsidP="005972D1">
            <w:r>
              <w:t>8</w:t>
            </w:r>
            <w:r w:rsidRPr="00CC7EB4">
              <w:t>.00-1</w:t>
            </w:r>
            <w:r>
              <w:t>2</w:t>
            </w:r>
            <w:r w:rsidRPr="00CC7EB4">
              <w:t>.00</w:t>
            </w:r>
          </w:p>
          <w:p w:rsidR="00F23864" w:rsidRPr="00CC7EB4" w:rsidRDefault="00F23864" w:rsidP="00F25631">
            <w:pPr>
              <w:rPr>
                <w:b/>
              </w:rPr>
            </w:pPr>
          </w:p>
        </w:tc>
        <w:tc>
          <w:tcPr>
            <w:tcW w:w="1984" w:type="dxa"/>
          </w:tcPr>
          <w:p w:rsidR="00F23864" w:rsidRPr="00CC7EB4" w:rsidRDefault="00F23864" w:rsidP="00F25631">
            <w:pPr>
              <w:rPr>
                <w:b/>
              </w:rPr>
            </w:pPr>
            <w:r w:rsidRPr="00CC7EB4">
              <w:rPr>
                <w:b/>
              </w:rPr>
              <w:t>Пятница</w:t>
            </w:r>
          </w:p>
          <w:p w:rsidR="005972D1" w:rsidRPr="00CC7EB4" w:rsidRDefault="005972D1" w:rsidP="005972D1">
            <w:r>
              <w:t>8</w:t>
            </w:r>
            <w:r w:rsidRPr="00CC7EB4">
              <w:t>.00-1</w:t>
            </w:r>
            <w:r>
              <w:t>2</w:t>
            </w:r>
            <w:r w:rsidRPr="00CC7EB4">
              <w:t>.00</w:t>
            </w:r>
          </w:p>
          <w:p w:rsidR="00F23864" w:rsidRPr="00CC7EB4" w:rsidRDefault="00F23864" w:rsidP="00F25631">
            <w:pPr>
              <w:rPr>
                <w:b/>
              </w:rPr>
            </w:pPr>
            <w:r w:rsidRPr="00CC7EB4">
              <w:rPr>
                <w:b/>
              </w:rPr>
              <w:t xml:space="preserve"> </w:t>
            </w:r>
          </w:p>
        </w:tc>
      </w:tr>
      <w:tr w:rsidR="006B07BF" w:rsidRPr="00CC7EB4" w:rsidTr="00D154B4">
        <w:trPr>
          <w:trHeight w:val="375"/>
        </w:trPr>
        <w:tc>
          <w:tcPr>
            <w:tcW w:w="10206" w:type="dxa"/>
            <w:gridSpan w:val="8"/>
          </w:tcPr>
          <w:p w:rsidR="006B07BF" w:rsidRPr="00CC7EB4" w:rsidRDefault="00D83732" w:rsidP="00F25631">
            <w:pPr>
              <w:rPr>
                <w:b/>
              </w:rPr>
            </w:pPr>
            <w:r w:rsidRPr="00CC7EB4">
              <w:rPr>
                <w:b/>
              </w:rPr>
              <w:t xml:space="preserve">                                          </w:t>
            </w:r>
            <w:r w:rsidR="00727DCA">
              <w:rPr>
                <w:b/>
              </w:rPr>
              <w:t xml:space="preserve">           </w:t>
            </w:r>
            <w:r w:rsidRPr="00CC7EB4">
              <w:rPr>
                <w:b/>
              </w:rPr>
              <w:t xml:space="preserve"> </w:t>
            </w:r>
            <w:r w:rsidR="005471A9">
              <w:rPr>
                <w:b/>
              </w:rPr>
              <w:t xml:space="preserve">    </w:t>
            </w:r>
            <w:r w:rsidR="006B07BF" w:rsidRPr="00CC7EB4">
              <w:rPr>
                <w:b/>
              </w:rPr>
              <w:t>Сетка занятий</w:t>
            </w:r>
          </w:p>
        </w:tc>
      </w:tr>
      <w:tr w:rsidR="007639FF" w:rsidRPr="00CC7EB4" w:rsidTr="00D154B4">
        <w:trPr>
          <w:trHeight w:val="1313"/>
        </w:trPr>
        <w:tc>
          <w:tcPr>
            <w:tcW w:w="2127" w:type="dxa"/>
            <w:gridSpan w:val="2"/>
          </w:tcPr>
          <w:p w:rsidR="0026482B" w:rsidRDefault="00D154B4" w:rsidP="00F25631">
            <w:r>
              <w:t xml:space="preserve">9.40-10.00   </w:t>
            </w:r>
            <w:r w:rsidR="00950D0A">
              <w:t xml:space="preserve"> </w:t>
            </w:r>
            <w:r>
              <w:t>5А</w:t>
            </w:r>
            <w:r w:rsidR="0026482B">
              <w:t>гр</w:t>
            </w:r>
          </w:p>
          <w:p w:rsidR="007639FF" w:rsidRDefault="007639FF" w:rsidP="00F25631">
            <w:r>
              <w:t>10.00-10.20</w:t>
            </w:r>
            <w:r w:rsidR="00D154B4">
              <w:t xml:space="preserve">  6А</w:t>
            </w:r>
            <w:r w:rsidR="0026482B">
              <w:t>гр</w:t>
            </w:r>
          </w:p>
          <w:p w:rsidR="007639FF" w:rsidRDefault="007639FF" w:rsidP="00F25631">
            <w:r>
              <w:t>10.25-10.45</w:t>
            </w:r>
            <w:r w:rsidR="00D154B4">
              <w:t xml:space="preserve">  6А</w:t>
            </w:r>
            <w:r w:rsidR="0026482B">
              <w:t>гр</w:t>
            </w:r>
          </w:p>
          <w:p w:rsidR="007639FF" w:rsidRPr="00CC7EB4" w:rsidRDefault="007639FF" w:rsidP="00F25631"/>
        </w:tc>
        <w:tc>
          <w:tcPr>
            <w:tcW w:w="2126" w:type="dxa"/>
            <w:gridSpan w:val="2"/>
          </w:tcPr>
          <w:p w:rsidR="0026482B" w:rsidRDefault="00D154B4" w:rsidP="0026482B">
            <w:r>
              <w:t xml:space="preserve">9.40-10.00   </w:t>
            </w:r>
            <w:r w:rsidR="00950D0A">
              <w:t xml:space="preserve"> </w:t>
            </w:r>
            <w:r>
              <w:t>5Б</w:t>
            </w:r>
            <w:r w:rsidR="0026482B">
              <w:t xml:space="preserve"> </w:t>
            </w:r>
            <w:proofErr w:type="spellStart"/>
            <w:r w:rsidR="0026482B">
              <w:t>гр</w:t>
            </w:r>
            <w:proofErr w:type="spellEnd"/>
          </w:p>
          <w:p w:rsidR="0026482B" w:rsidRDefault="00D154B4" w:rsidP="0026482B">
            <w:r>
              <w:t>10.00-10.20  6Б</w:t>
            </w:r>
            <w:r w:rsidR="0026482B">
              <w:t>гр</w:t>
            </w:r>
          </w:p>
          <w:p w:rsidR="0026482B" w:rsidRDefault="00D154B4" w:rsidP="0026482B">
            <w:r>
              <w:t>10.25-10.45  6Б</w:t>
            </w:r>
            <w:r w:rsidR="0026482B">
              <w:t>гр</w:t>
            </w:r>
          </w:p>
          <w:p w:rsidR="007639FF" w:rsidRPr="00CC7EB4" w:rsidRDefault="007639FF" w:rsidP="00F25631"/>
        </w:tc>
        <w:tc>
          <w:tcPr>
            <w:tcW w:w="1984" w:type="dxa"/>
            <w:gridSpan w:val="2"/>
          </w:tcPr>
          <w:p w:rsidR="0026482B" w:rsidRDefault="007639FF" w:rsidP="0026482B">
            <w:r>
              <w:t xml:space="preserve"> </w:t>
            </w:r>
            <w:r w:rsidR="0026482B">
              <w:t>9.40-10.00</w:t>
            </w:r>
            <w:r w:rsidR="00D154B4">
              <w:t xml:space="preserve">  5А</w:t>
            </w:r>
            <w:r w:rsidR="0026482B">
              <w:t>гр</w:t>
            </w:r>
          </w:p>
          <w:p w:rsidR="0026482B" w:rsidRDefault="00D154B4" w:rsidP="0026482B">
            <w:r>
              <w:t>10.00-10.20 6А</w:t>
            </w:r>
            <w:r w:rsidR="0026482B">
              <w:t>гр</w:t>
            </w:r>
          </w:p>
          <w:p w:rsidR="0026482B" w:rsidRDefault="0026482B" w:rsidP="0026482B">
            <w:r>
              <w:t>1</w:t>
            </w:r>
            <w:r w:rsidR="00D154B4">
              <w:t>0.25-10.45 6А</w:t>
            </w:r>
            <w:r>
              <w:t>гр</w:t>
            </w:r>
          </w:p>
          <w:p w:rsidR="007639FF" w:rsidRPr="00CC7EB4" w:rsidRDefault="007639FF" w:rsidP="008B5DB1"/>
          <w:p w:rsidR="007639FF" w:rsidRPr="00CC7EB4" w:rsidRDefault="007639FF" w:rsidP="008B5DB1"/>
        </w:tc>
        <w:tc>
          <w:tcPr>
            <w:tcW w:w="1985" w:type="dxa"/>
          </w:tcPr>
          <w:p w:rsidR="0026482B" w:rsidRDefault="00D154B4" w:rsidP="0026482B">
            <w:r>
              <w:t>9.40-10.00  5Б</w:t>
            </w:r>
            <w:r w:rsidR="0026482B">
              <w:t>гр</w:t>
            </w:r>
          </w:p>
          <w:p w:rsidR="0026482B" w:rsidRDefault="0026482B" w:rsidP="0026482B">
            <w:r>
              <w:t>10.00-10.20</w:t>
            </w:r>
            <w:r w:rsidR="00D154B4">
              <w:t xml:space="preserve">  6Б</w:t>
            </w:r>
            <w:r>
              <w:t>гр</w:t>
            </w:r>
          </w:p>
          <w:p w:rsidR="0026482B" w:rsidRDefault="00D154B4" w:rsidP="0026482B">
            <w:r>
              <w:t>10.25-10.45  6Б</w:t>
            </w:r>
            <w:r w:rsidR="0026482B">
              <w:t>гр</w:t>
            </w:r>
          </w:p>
          <w:p w:rsidR="007639FF" w:rsidRPr="00CC7EB4" w:rsidRDefault="007639FF" w:rsidP="00CA55D9"/>
        </w:tc>
        <w:tc>
          <w:tcPr>
            <w:tcW w:w="1984" w:type="dxa"/>
          </w:tcPr>
          <w:p w:rsidR="007639FF" w:rsidRPr="00CC7EB4" w:rsidRDefault="00950D0A" w:rsidP="00D154B4">
            <w:r>
              <w:rPr>
                <w:color w:val="000000" w:themeColor="text1"/>
              </w:rPr>
              <w:t>Инд</w:t>
            </w:r>
            <w:proofErr w:type="gramStart"/>
            <w:r w:rsidR="00752CA3">
              <w:rPr>
                <w:color w:val="000000" w:themeColor="text1"/>
              </w:rPr>
              <w:t>.р</w:t>
            </w:r>
            <w:proofErr w:type="gramEnd"/>
            <w:r w:rsidR="00752CA3">
              <w:rPr>
                <w:color w:val="000000" w:themeColor="text1"/>
              </w:rPr>
              <w:t>абота с детьми ,работа над раб.</w:t>
            </w:r>
            <w:r w:rsidR="007639FF" w:rsidRPr="005471A9">
              <w:rPr>
                <w:color w:val="000000" w:themeColor="text1"/>
              </w:rPr>
              <w:t xml:space="preserve"> материалом, самообразов</w:t>
            </w:r>
            <w:r w:rsidR="00D154B4">
              <w:rPr>
                <w:color w:val="000000" w:themeColor="text1"/>
              </w:rPr>
              <w:t>ание</w:t>
            </w:r>
          </w:p>
        </w:tc>
      </w:tr>
    </w:tbl>
    <w:p w:rsidR="006B07BF" w:rsidRPr="00CC7EB4" w:rsidRDefault="006B07BF" w:rsidP="00F23864">
      <w:pPr>
        <w:rPr>
          <w:b/>
        </w:rPr>
      </w:pPr>
    </w:p>
    <w:p w:rsidR="00CC7EB4" w:rsidRPr="00CC7EB4" w:rsidRDefault="00083E36" w:rsidP="00F23864">
      <w:pPr>
        <w:rPr>
          <w:b/>
        </w:rPr>
      </w:pPr>
      <w:r w:rsidRPr="00CC7EB4">
        <w:rPr>
          <w:b/>
        </w:rPr>
        <w:t xml:space="preserve">          </w:t>
      </w:r>
      <w:r w:rsidR="00CC7EB4">
        <w:rPr>
          <w:b/>
        </w:rPr>
        <w:t xml:space="preserve">                     </w:t>
      </w:r>
      <w:r w:rsidRPr="00CC7EB4">
        <w:rPr>
          <w:b/>
        </w:rPr>
        <w:t xml:space="preserve">  </w:t>
      </w:r>
      <w:r w:rsidR="00671A6B" w:rsidRPr="00CC7EB4">
        <w:rPr>
          <w:b/>
        </w:rPr>
        <w:t xml:space="preserve">График работы </w:t>
      </w:r>
      <w:r w:rsidRPr="00CC7EB4">
        <w:rPr>
          <w:b/>
        </w:rPr>
        <w:t xml:space="preserve">ПДО </w:t>
      </w:r>
      <w:r w:rsidR="00543C34">
        <w:rPr>
          <w:b/>
        </w:rPr>
        <w:t>-</w:t>
      </w:r>
      <w:r w:rsidR="00F23864" w:rsidRPr="00CC7EB4">
        <w:rPr>
          <w:b/>
        </w:rPr>
        <w:t xml:space="preserve"> </w:t>
      </w:r>
      <w:proofErr w:type="spellStart"/>
      <w:r w:rsidR="00543C34">
        <w:rPr>
          <w:b/>
        </w:rPr>
        <w:t>Чаракова</w:t>
      </w:r>
      <w:proofErr w:type="spellEnd"/>
      <w:r w:rsidR="00543C34">
        <w:rPr>
          <w:b/>
        </w:rPr>
        <w:t xml:space="preserve"> Марина </w:t>
      </w:r>
      <w:proofErr w:type="spellStart"/>
      <w:r w:rsidR="004F6C61" w:rsidRPr="00CC7EB4">
        <w:rPr>
          <w:b/>
        </w:rPr>
        <w:t>Б</w:t>
      </w:r>
      <w:r w:rsidR="00543C34">
        <w:rPr>
          <w:b/>
        </w:rPr>
        <w:t>отаевна</w:t>
      </w:r>
      <w:proofErr w:type="spellEnd"/>
    </w:p>
    <w:tbl>
      <w:tblPr>
        <w:tblStyle w:val="a3"/>
        <w:tblW w:w="0" w:type="auto"/>
        <w:tblInd w:w="108" w:type="dxa"/>
        <w:tblLook w:val="04A0"/>
      </w:tblPr>
      <w:tblGrid>
        <w:gridCol w:w="1950"/>
        <w:gridCol w:w="2330"/>
        <w:gridCol w:w="1978"/>
        <w:gridCol w:w="1968"/>
        <w:gridCol w:w="1980"/>
      </w:tblGrid>
      <w:tr w:rsidR="00F23864" w:rsidRPr="00CC7EB4" w:rsidTr="00A73018">
        <w:trPr>
          <w:trHeight w:val="922"/>
        </w:trPr>
        <w:tc>
          <w:tcPr>
            <w:tcW w:w="1950" w:type="dxa"/>
          </w:tcPr>
          <w:p w:rsidR="00F23864" w:rsidRPr="00CC7EB4" w:rsidRDefault="00F23864" w:rsidP="00F25631">
            <w:pPr>
              <w:rPr>
                <w:b/>
              </w:rPr>
            </w:pPr>
            <w:r w:rsidRPr="00CC7EB4">
              <w:rPr>
                <w:b/>
              </w:rPr>
              <w:t>Понедельник</w:t>
            </w:r>
          </w:p>
          <w:p w:rsidR="00F23864" w:rsidRPr="00CC7EB4" w:rsidRDefault="00976DAE" w:rsidP="00F25631">
            <w:pPr>
              <w:rPr>
                <w:b/>
              </w:rPr>
            </w:pPr>
            <w:r>
              <w:rPr>
                <w:b/>
              </w:rPr>
              <w:t>14</w:t>
            </w:r>
            <w:r w:rsidR="00F23864" w:rsidRPr="00CC7EB4">
              <w:rPr>
                <w:b/>
              </w:rPr>
              <w:t>.00-1</w:t>
            </w:r>
            <w:r>
              <w:rPr>
                <w:b/>
              </w:rPr>
              <w:t>7</w:t>
            </w:r>
            <w:r w:rsidR="00F23864" w:rsidRPr="00CC7EB4">
              <w:rPr>
                <w:b/>
              </w:rPr>
              <w:t>.00</w:t>
            </w:r>
          </w:p>
          <w:p w:rsidR="00F23864" w:rsidRPr="00CC7EB4" w:rsidRDefault="00F23864" w:rsidP="00F25631">
            <w:pPr>
              <w:rPr>
                <w:b/>
              </w:rPr>
            </w:pPr>
          </w:p>
          <w:p w:rsidR="00F23864" w:rsidRPr="00CC7EB4" w:rsidRDefault="00F23864" w:rsidP="00F25631">
            <w:pPr>
              <w:rPr>
                <w:b/>
              </w:rPr>
            </w:pPr>
          </w:p>
        </w:tc>
        <w:tc>
          <w:tcPr>
            <w:tcW w:w="2330" w:type="dxa"/>
          </w:tcPr>
          <w:p w:rsidR="00F23864" w:rsidRPr="00CC7EB4" w:rsidRDefault="00F23864" w:rsidP="00F25631">
            <w:pPr>
              <w:rPr>
                <w:b/>
              </w:rPr>
            </w:pPr>
            <w:r w:rsidRPr="00CC7EB4">
              <w:rPr>
                <w:b/>
              </w:rPr>
              <w:t>Вторник</w:t>
            </w:r>
          </w:p>
          <w:p w:rsidR="00F23864" w:rsidRPr="00CC7EB4" w:rsidRDefault="00AB17D9" w:rsidP="00CA6C93">
            <w:pPr>
              <w:rPr>
                <w:b/>
              </w:rPr>
            </w:pPr>
            <w:r w:rsidRPr="00CC7EB4">
              <w:rPr>
                <w:b/>
              </w:rPr>
              <w:t>1</w:t>
            </w:r>
            <w:r w:rsidR="00CA6C93">
              <w:rPr>
                <w:b/>
              </w:rPr>
              <w:t>5</w:t>
            </w:r>
            <w:r w:rsidRPr="00CC7EB4">
              <w:rPr>
                <w:b/>
              </w:rPr>
              <w:t>.00-17.00</w:t>
            </w:r>
          </w:p>
        </w:tc>
        <w:tc>
          <w:tcPr>
            <w:tcW w:w="1978" w:type="dxa"/>
          </w:tcPr>
          <w:p w:rsidR="00F23864" w:rsidRPr="00CC7EB4" w:rsidRDefault="00F23864" w:rsidP="00F25631">
            <w:pPr>
              <w:rPr>
                <w:b/>
              </w:rPr>
            </w:pPr>
            <w:r w:rsidRPr="00CC7EB4">
              <w:rPr>
                <w:b/>
              </w:rPr>
              <w:t xml:space="preserve">Среда </w:t>
            </w:r>
          </w:p>
          <w:p w:rsidR="00F23864" w:rsidRPr="00CC7EB4" w:rsidRDefault="00976DAE" w:rsidP="00CA6C93">
            <w:pPr>
              <w:rPr>
                <w:b/>
              </w:rPr>
            </w:pPr>
            <w:r>
              <w:rPr>
                <w:b/>
              </w:rPr>
              <w:t>1</w:t>
            </w:r>
            <w:r w:rsidR="00CA6C93">
              <w:rPr>
                <w:b/>
              </w:rPr>
              <w:t>5</w:t>
            </w:r>
            <w:r>
              <w:rPr>
                <w:b/>
              </w:rPr>
              <w:t>.00-17</w:t>
            </w:r>
            <w:r w:rsidR="00F23864" w:rsidRPr="00CC7EB4">
              <w:rPr>
                <w:b/>
              </w:rPr>
              <w:t>.00</w:t>
            </w:r>
          </w:p>
        </w:tc>
        <w:tc>
          <w:tcPr>
            <w:tcW w:w="1968" w:type="dxa"/>
          </w:tcPr>
          <w:p w:rsidR="00F23864" w:rsidRPr="00CC7EB4" w:rsidRDefault="00F23864" w:rsidP="00F25631">
            <w:pPr>
              <w:rPr>
                <w:b/>
              </w:rPr>
            </w:pPr>
            <w:r w:rsidRPr="00CC7EB4">
              <w:rPr>
                <w:b/>
              </w:rPr>
              <w:t>Четверг</w:t>
            </w:r>
          </w:p>
          <w:p w:rsidR="00F23864" w:rsidRPr="00CC7EB4" w:rsidRDefault="002339FF" w:rsidP="00F25631">
            <w:pPr>
              <w:rPr>
                <w:b/>
              </w:rPr>
            </w:pPr>
            <w:r w:rsidRPr="00CC7EB4">
              <w:rPr>
                <w:b/>
              </w:rPr>
              <w:t>-</w:t>
            </w:r>
          </w:p>
        </w:tc>
        <w:tc>
          <w:tcPr>
            <w:tcW w:w="1980" w:type="dxa"/>
          </w:tcPr>
          <w:p w:rsidR="00F23864" w:rsidRPr="00CC7EB4" w:rsidRDefault="00F23864" w:rsidP="00F25631">
            <w:pPr>
              <w:rPr>
                <w:b/>
              </w:rPr>
            </w:pPr>
            <w:r w:rsidRPr="00CC7EB4">
              <w:rPr>
                <w:b/>
              </w:rPr>
              <w:t>Пятница</w:t>
            </w:r>
          </w:p>
          <w:p w:rsidR="00F23864" w:rsidRPr="00CC7EB4" w:rsidRDefault="00AB17D9" w:rsidP="00EF1FCF">
            <w:pPr>
              <w:rPr>
                <w:b/>
              </w:rPr>
            </w:pPr>
            <w:r w:rsidRPr="00CC7EB4">
              <w:rPr>
                <w:b/>
              </w:rPr>
              <w:t>15.00-17.00</w:t>
            </w:r>
          </w:p>
        </w:tc>
      </w:tr>
      <w:tr w:rsidR="00083E36" w:rsidRPr="00CC7EB4" w:rsidTr="00D154B4">
        <w:trPr>
          <w:trHeight w:val="375"/>
        </w:trPr>
        <w:tc>
          <w:tcPr>
            <w:tcW w:w="10206" w:type="dxa"/>
            <w:gridSpan w:val="5"/>
          </w:tcPr>
          <w:p w:rsidR="00083E36" w:rsidRPr="00CC7EB4" w:rsidRDefault="00083E36" w:rsidP="00976DAE">
            <w:pPr>
              <w:rPr>
                <w:b/>
              </w:rPr>
            </w:pPr>
            <w:bookmarkStart w:id="0" w:name="_GoBack"/>
            <w:bookmarkEnd w:id="0"/>
            <w:r w:rsidRPr="00CC7EB4">
              <w:rPr>
                <w:b/>
              </w:rPr>
              <w:t xml:space="preserve">           </w:t>
            </w:r>
            <w:r w:rsidR="00062DDB">
              <w:rPr>
                <w:b/>
              </w:rPr>
              <w:t xml:space="preserve">                    </w:t>
            </w:r>
            <w:r w:rsidR="00727DCA">
              <w:rPr>
                <w:b/>
              </w:rPr>
              <w:t xml:space="preserve"> </w:t>
            </w:r>
            <w:r w:rsidRPr="00CC7EB4">
              <w:rPr>
                <w:b/>
              </w:rPr>
              <w:t>Сетка занятий</w:t>
            </w:r>
            <w:r w:rsidR="00EF1FCF">
              <w:rPr>
                <w:b/>
              </w:rPr>
              <w:t xml:space="preserve"> «Ознакомление с родным краем»</w:t>
            </w:r>
          </w:p>
        </w:tc>
      </w:tr>
      <w:tr w:rsidR="003229F0" w:rsidRPr="00CC7EB4" w:rsidTr="00D154B4">
        <w:trPr>
          <w:trHeight w:val="930"/>
        </w:trPr>
        <w:tc>
          <w:tcPr>
            <w:tcW w:w="1950" w:type="dxa"/>
          </w:tcPr>
          <w:p w:rsidR="003229F0" w:rsidRDefault="001D49D7" w:rsidP="005471A9">
            <w:r>
              <w:t xml:space="preserve">Стар 5А </w:t>
            </w:r>
            <w:proofErr w:type="spellStart"/>
            <w:r>
              <w:t>гр</w:t>
            </w:r>
            <w:proofErr w:type="spellEnd"/>
          </w:p>
          <w:p w:rsidR="003229F0" w:rsidRDefault="00EF6993" w:rsidP="005471A9">
            <w:r>
              <w:t>15.25-15.45</w:t>
            </w:r>
          </w:p>
          <w:p w:rsidR="00CA55D9" w:rsidRPr="00CC7EB4" w:rsidRDefault="00EF6993" w:rsidP="005471A9">
            <w:r>
              <w:t>15.4</w:t>
            </w:r>
            <w:r w:rsidR="00CA55D9">
              <w:t>5-16.</w:t>
            </w:r>
            <w:r>
              <w:t>05</w:t>
            </w:r>
          </w:p>
        </w:tc>
        <w:tc>
          <w:tcPr>
            <w:tcW w:w="2330" w:type="dxa"/>
          </w:tcPr>
          <w:p w:rsidR="003229F0" w:rsidRDefault="001D49D7" w:rsidP="008B5DB1">
            <w:r>
              <w:t xml:space="preserve">Стар 5Б </w:t>
            </w:r>
            <w:proofErr w:type="spellStart"/>
            <w:r w:rsidR="003229F0">
              <w:t>гр</w:t>
            </w:r>
            <w:proofErr w:type="spellEnd"/>
          </w:p>
          <w:p w:rsidR="00EF6993" w:rsidRDefault="00EF6993" w:rsidP="00EF6993">
            <w:r>
              <w:t>15.25-15.45</w:t>
            </w:r>
          </w:p>
          <w:p w:rsidR="003229F0" w:rsidRPr="00CC7EB4" w:rsidRDefault="00EF6993" w:rsidP="00EF6993">
            <w:r>
              <w:t>15.45-16.05</w:t>
            </w:r>
          </w:p>
        </w:tc>
        <w:tc>
          <w:tcPr>
            <w:tcW w:w="1978" w:type="dxa"/>
          </w:tcPr>
          <w:p w:rsidR="001D49D7" w:rsidRDefault="001D49D7" w:rsidP="001D49D7">
            <w:r>
              <w:t xml:space="preserve">Стар 5А </w:t>
            </w:r>
            <w:proofErr w:type="spellStart"/>
            <w:r>
              <w:t>гр</w:t>
            </w:r>
            <w:proofErr w:type="spellEnd"/>
          </w:p>
          <w:p w:rsidR="00EF6993" w:rsidRDefault="00EF6993" w:rsidP="00EF6993">
            <w:r>
              <w:t>15.25-15.45</w:t>
            </w:r>
          </w:p>
          <w:p w:rsidR="003229F0" w:rsidRPr="00CC7EB4" w:rsidRDefault="00EF6993" w:rsidP="00EF6993">
            <w:r>
              <w:t>15.45-16.05</w:t>
            </w:r>
          </w:p>
        </w:tc>
        <w:tc>
          <w:tcPr>
            <w:tcW w:w="1968" w:type="dxa"/>
          </w:tcPr>
          <w:p w:rsidR="003229F0" w:rsidRPr="00CC7EB4" w:rsidRDefault="003229F0" w:rsidP="00976DAE">
            <w:r w:rsidRPr="005471A9">
              <w:rPr>
                <w:color w:val="000000" w:themeColor="text1"/>
              </w:rPr>
              <w:t>Работа над рабочим материалом, самообразование</w:t>
            </w:r>
          </w:p>
        </w:tc>
        <w:tc>
          <w:tcPr>
            <w:tcW w:w="1980" w:type="dxa"/>
          </w:tcPr>
          <w:p w:rsidR="001D49D7" w:rsidRDefault="001D49D7" w:rsidP="001D49D7">
            <w:r>
              <w:t xml:space="preserve">Стар 5Б </w:t>
            </w:r>
            <w:proofErr w:type="spellStart"/>
            <w:r>
              <w:t>гр</w:t>
            </w:r>
            <w:proofErr w:type="spellEnd"/>
          </w:p>
          <w:p w:rsidR="00EF6993" w:rsidRDefault="00EF6993" w:rsidP="00EF6993">
            <w:r>
              <w:t>15.25-15.45</w:t>
            </w:r>
          </w:p>
          <w:p w:rsidR="003229F0" w:rsidRPr="00CC7EB4" w:rsidRDefault="00EF6993" w:rsidP="00EF6993">
            <w:r>
              <w:t>15.45-16.05</w:t>
            </w:r>
          </w:p>
        </w:tc>
      </w:tr>
    </w:tbl>
    <w:p w:rsidR="00F23864" w:rsidRPr="00CC7EB4" w:rsidRDefault="00F23864" w:rsidP="00F23864">
      <w:pPr>
        <w:rPr>
          <w:b/>
        </w:rPr>
      </w:pPr>
    </w:p>
    <w:p w:rsidR="00CC7EB4" w:rsidRPr="00CC7EB4" w:rsidRDefault="00083E36" w:rsidP="002339FF">
      <w:pPr>
        <w:rPr>
          <w:b/>
        </w:rPr>
      </w:pPr>
      <w:r w:rsidRPr="00CC7EB4">
        <w:rPr>
          <w:b/>
        </w:rPr>
        <w:t xml:space="preserve">               </w:t>
      </w:r>
      <w:r w:rsidR="00CC7EB4">
        <w:rPr>
          <w:b/>
        </w:rPr>
        <w:t xml:space="preserve">                  </w:t>
      </w:r>
      <w:r w:rsidR="00671A6B" w:rsidRPr="00CC7EB4">
        <w:rPr>
          <w:b/>
        </w:rPr>
        <w:t xml:space="preserve">График работы </w:t>
      </w:r>
      <w:r w:rsidRPr="00CC7EB4">
        <w:rPr>
          <w:b/>
        </w:rPr>
        <w:t xml:space="preserve">ПДО </w:t>
      </w:r>
      <w:r w:rsidR="00543C34">
        <w:rPr>
          <w:b/>
        </w:rPr>
        <w:t xml:space="preserve">– Магомедова </w:t>
      </w:r>
      <w:r w:rsidR="004F6C61" w:rsidRPr="00CC7EB4">
        <w:rPr>
          <w:b/>
        </w:rPr>
        <w:t xml:space="preserve"> М</w:t>
      </w:r>
      <w:r w:rsidR="00543C34">
        <w:rPr>
          <w:b/>
        </w:rPr>
        <w:t xml:space="preserve">арина </w:t>
      </w:r>
      <w:proofErr w:type="spellStart"/>
      <w:r w:rsidR="004F6C61" w:rsidRPr="00CC7EB4">
        <w:rPr>
          <w:b/>
        </w:rPr>
        <w:t>К</w:t>
      </w:r>
      <w:r w:rsidR="00543C34">
        <w:rPr>
          <w:b/>
        </w:rPr>
        <w:t>урбанисмаиловна</w:t>
      </w:r>
      <w:proofErr w:type="spellEnd"/>
    </w:p>
    <w:tbl>
      <w:tblPr>
        <w:tblStyle w:val="a3"/>
        <w:tblW w:w="0" w:type="auto"/>
        <w:tblInd w:w="108" w:type="dxa"/>
        <w:tblLook w:val="04A0"/>
      </w:tblPr>
      <w:tblGrid>
        <w:gridCol w:w="1950"/>
        <w:gridCol w:w="2330"/>
        <w:gridCol w:w="138"/>
        <w:gridCol w:w="1812"/>
        <w:gridCol w:w="148"/>
        <w:gridCol w:w="1982"/>
        <w:gridCol w:w="30"/>
        <w:gridCol w:w="1938"/>
      </w:tblGrid>
      <w:tr w:rsidR="002339FF" w:rsidRPr="00CC7EB4" w:rsidTr="00A73018">
        <w:trPr>
          <w:trHeight w:val="868"/>
        </w:trPr>
        <w:tc>
          <w:tcPr>
            <w:tcW w:w="1950" w:type="dxa"/>
          </w:tcPr>
          <w:p w:rsidR="002339FF" w:rsidRPr="00CC7EB4" w:rsidRDefault="002339FF" w:rsidP="006753EA">
            <w:pPr>
              <w:rPr>
                <w:b/>
              </w:rPr>
            </w:pPr>
            <w:r w:rsidRPr="00CC7EB4">
              <w:rPr>
                <w:b/>
              </w:rPr>
              <w:t>Понедельник</w:t>
            </w:r>
          </w:p>
          <w:p w:rsidR="002339FF" w:rsidRPr="00CC7EB4" w:rsidRDefault="00653392" w:rsidP="006753EA">
            <w:pPr>
              <w:rPr>
                <w:b/>
              </w:rPr>
            </w:pPr>
            <w:r>
              <w:rPr>
                <w:b/>
              </w:rPr>
              <w:t>1</w:t>
            </w:r>
            <w:r w:rsidR="00951006">
              <w:rPr>
                <w:b/>
              </w:rPr>
              <w:t>2</w:t>
            </w:r>
            <w:r>
              <w:rPr>
                <w:b/>
              </w:rPr>
              <w:t>.00-17</w:t>
            </w:r>
            <w:r w:rsidR="002339FF" w:rsidRPr="00CC7EB4">
              <w:rPr>
                <w:b/>
              </w:rPr>
              <w:t>.00</w:t>
            </w:r>
          </w:p>
          <w:p w:rsidR="002339FF" w:rsidRPr="00CC7EB4" w:rsidRDefault="002339FF" w:rsidP="002339FF">
            <w:pPr>
              <w:rPr>
                <w:b/>
              </w:rPr>
            </w:pPr>
          </w:p>
        </w:tc>
        <w:tc>
          <w:tcPr>
            <w:tcW w:w="2468" w:type="dxa"/>
            <w:gridSpan w:val="2"/>
          </w:tcPr>
          <w:p w:rsidR="002339FF" w:rsidRPr="00CC7EB4" w:rsidRDefault="002339FF" w:rsidP="006753EA">
            <w:pPr>
              <w:rPr>
                <w:b/>
              </w:rPr>
            </w:pPr>
            <w:r w:rsidRPr="00CC7EB4">
              <w:rPr>
                <w:b/>
              </w:rPr>
              <w:t>Вторник</w:t>
            </w:r>
          </w:p>
          <w:p w:rsidR="00951006" w:rsidRPr="00CC7EB4" w:rsidRDefault="00951006" w:rsidP="00951006">
            <w:pPr>
              <w:rPr>
                <w:b/>
              </w:rPr>
            </w:pPr>
            <w:r>
              <w:rPr>
                <w:b/>
              </w:rPr>
              <w:t>12.00-17</w:t>
            </w:r>
            <w:r w:rsidRPr="00CC7EB4">
              <w:rPr>
                <w:b/>
              </w:rPr>
              <w:t>.00</w:t>
            </w:r>
          </w:p>
          <w:p w:rsidR="002339FF" w:rsidRPr="00CC7EB4" w:rsidRDefault="002339FF" w:rsidP="006753EA">
            <w:pPr>
              <w:rPr>
                <w:b/>
              </w:rPr>
            </w:pPr>
          </w:p>
        </w:tc>
        <w:tc>
          <w:tcPr>
            <w:tcW w:w="1960" w:type="dxa"/>
            <w:gridSpan w:val="2"/>
          </w:tcPr>
          <w:p w:rsidR="002339FF" w:rsidRPr="00CC7EB4" w:rsidRDefault="002339FF" w:rsidP="006753EA">
            <w:pPr>
              <w:rPr>
                <w:b/>
              </w:rPr>
            </w:pPr>
            <w:r w:rsidRPr="00CC7EB4">
              <w:rPr>
                <w:b/>
              </w:rPr>
              <w:t xml:space="preserve">Среда </w:t>
            </w:r>
          </w:p>
          <w:p w:rsidR="00951006" w:rsidRPr="00CC7EB4" w:rsidRDefault="00951006" w:rsidP="00951006">
            <w:pPr>
              <w:rPr>
                <w:b/>
              </w:rPr>
            </w:pPr>
            <w:r>
              <w:rPr>
                <w:b/>
              </w:rPr>
              <w:t>12.00-17</w:t>
            </w:r>
            <w:r w:rsidRPr="00CC7EB4">
              <w:rPr>
                <w:b/>
              </w:rPr>
              <w:t>.00</w:t>
            </w:r>
          </w:p>
          <w:p w:rsidR="002339FF" w:rsidRPr="00CC7EB4" w:rsidRDefault="002339FF" w:rsidP="006753EA">
            <w:pPr>
              <w:rPr>
                <w:b/>
              </w:rPr>
            </w:pPr>
          </w:p>
        </w:tc>
        <w:tc>
          <w:tcPr>
            <w:tcW w:w="2012" w:type="dxa"/>
            <w:gridSpan w:val="2"/>
          </w:tcPr>
          <w:p w:rsidR="002339FF" w:rsidRPr="00CC7EB4" w:rsidRDefault="002339FF" w:rsidP="006753EA">
            <w:pPr>
              <w:rPr>
                <w:b/>
              </w:rPr>
            </w:pPr>
            <w:r w:rsidRPr="00CC7EB4">
              <w:rPr>
                <w:b/>
              </w:rPr>
              <w:t>Четверг</w:t>
            </w:r>
          </w:p>
          <w:p w:rsidR="00951006" w:rsidRPr="00CC7EB4" w:rsidRDefault="00951006" w:rsidP="00951006">
            <w:pPr>
              <w:rPr>
                <w:b/>
              </w:rPr>
            </w:pPr>
            <w:r>
              <w:rPr>
                <w:b/>
              </w:rPr>
              <w:t>12.00-17</w:t>
            </w:r>
            <w:r w:rsidRPr="00CC7EB4">
              <w:rPr>
                <w:b/>
              </w:rPr>
              <w:t>.00</w:t>
            </w:r>
          </w:p>
          <w:p w:rsidR="002339FF" w:rsidRPr="00CC7EB4" w:rsidRDefault="002339FF" w:rsidP="006753EA">
            <w:pPr>
              <w:rPr>
                <w:b/>
              </w:rPr>
            </w:pPr>
          </w:p>
        </w:tc>
        <w:tc>
          <w:tcPr>
            <w:tcW w:w="1938" w:type="dxa"/>
          </w:tcPr>
          <w:p w:rsidR="002339FF" w:rsidRPr="00CC7EB4" w:rsidRDefault="002339FF" w:rsidP="006753EA">
            <w:pPr>
              <w:rPr>
                <w:b/>
              </w:rPr>
            </w:pPr>
            <w:r w:rsidRPr="00CC7EB4">
              <w:rPr>
                <w:b/>
              </w:rPr>
              <w:t>Пятница</w:t>
            </w:r>
          </w:p>
          <w:p w:rsidR="002339FF" w:rsidRPr="00CC7EB4" w:rsidRDefault="00951006" w:rsidP="006753EA">
            <w:pPr>
              <w:rPr>
                <w:b/>
              </w:rPr>
            </w:pPr>
            <w:r>
              <w:rPr>
                <w:b/>
              </w:rPr>
              <w:t>13.00-17</w:t>
            </w:r>
            <w:r w:rsidRPr="00CC7EB4">
              <w:rPr>
                <w:b/>
              </w:rPr>
              <w:t>.00</w:t>
            </w:r>
          </w:p>
          <w:p w:rsidR="002339FF" w:rsidRPr="00CC7EB4" w:rsidRDefault="002339FF" w:rsidP="006753EA">
            <w:pPr>
              <w:rPr>
                <w:b/>
              </w:rPr>
            </w:pPr>
          </w:p>
        </w:tc>
      </w:tr>
      <w:tr w:rsidR="00CC7EB4" w:rsidRPr="00CC7EB4" w:rsidTr="005471A9">
        <w:trPr>
          <w:trHeight w:val="375"/>
        </w:trPr>
        <w:tc>
          <w:tcPr>
            <w:tcW w:w="10328" w:type="dxa"/>
            <w:gridSpan w:val="8"/>
          </w:tcPr>
          <w:p w:rsidR="00722DB1" w:rsidRDefault="00CC7EB4" w:rsidP="00976DAE">
            <w:pPr>
              <w:rPr>
                <w:b/>
              </w:rPr>
            </w:pPr>
            <w:r w:rsidRPr="00CC7EB4">
              <w:rPr>
                <w:b/>
              </w:rPr>
              <w:t xml:space="preserve">           </w:t>
            </w:r>
            <w:r w:rsidR="00EF1FCF">
              <w:rPr>
                <w:b/>
              </w:rPr>
              <w:t xml:space="preserve">                        </w:t>
            </w:r>
          </w:p>
          <w:p w:rsidR="00CC7EB4" w:rsidRPr="00CC7EB4" w:rsidRDefault="005471A9" w:rsidP="00976DA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22DB1">
              <w:rPr>
                <w:b/>
              </w:rPr>
              <w:t xml:space="preserve">                           </w:t>
            </w:r>
            <w:r w:rsidR="00CC7EB4" w:rsidRPr="00CC7EB4">
              <w:rPr>
                <w:b/>
              </w:rPr>
              <w:t>Сетка занятий</w:t>
            </w:r>
            <w:r w:rsidR="00EF1FCF">
              <w:rPr>
                <w:b/>
              </w:rPr>
              <w:t xml:space="preserve"> «</w:t>
            </w:r>
            <w:proofErr w:type="spellStart"/>
            <w:r w:rsidR="00EF1FCF">
              <w:rPr>
                <w:b/>
              </w:rPr>
              <w:t>АБВГДЕйка</w:t>
            </w:r>
            <w:proofErr w:type="spellEnd"/>
            <w:r w:rsidR="00EF1FCF">
              <w:rPr>
                <w:b/>
              </w:rPr>
              <w:t xml:space="preserve">», </w:t>
            </w:r>
            <w:r w:rsidR="00951006">
              <w:rPr>
                <w:b/>
              </w:rPr>
              <w:t xml:space="preserve"> </w:t>
            </w:r>
            <w:proofErr w:type="spellStart"/>
            <w:r w:rsidR="00951006">
              <w:rPr>
                <w:b/>
              </w:rPr>
              <w:t>ИЗОстудия</w:t>
            </w:r>
            <w:proofErr w:type="spellEnd"/>
            <w:r w:rsidR="00951006">
              <w:rPr>
                <w:b/>
              </w:rPr>
              <w:t xml:space="preserve"> </w:t>
            </w:r>
            <w:r w:rsidR="00EF1FCF">
              <w:rPr>
                <w:b/>
              </w:rPr>
              <w:t>«Акварелька»</w:t>
            </w:r>
          </w:p>
        </w:tc>
      </w:tr>
      <w:tr w:rsidR="00CC7EB4" w:rsidRPr="00CC7EB4" w:rsidTr="005471A9">
        <w:trPr>
          <w:trHeight w:val="930"/>
        </w:trPr>
        <w:tc>
          <w:tcPr>
            <w:tcW w:w="1950" w:type="dxa"/>
          </w:tcPr>
          <w:p w:rsidR="00CC7EB4" w:rsidRDefault="00EC05BA" w:rsidP="005471A9">
            <w:r>
              <w:t>6 Агр</w:t>
            </w:r>
            <w:r w:rsidR="00EF1FCF">
              <w:t>15.30-16.00</w:t>
            </w:r>
          </w:p>
          <w:p w:rsidR="00EF1FCF" w:rsidRDefault="00EC05BA" w:rsidP="005471A9">
            <w:r>
              <w:t>6Агр</w:t>
            </w:r>
            <w:r w:rsidR="00EF1FCF">
              <w:t>16.00-16.30</w:t>
            </w:r>
          </w:p>
          <w:p w:rsidR="00EF1FCF" w:rsidRPr="00CC7EB4" w:rsidRDefault="00EF1FCF" w:rsidP="00EC05BA">
            <w:proofErr w:type="spellStart"/>
            <w:r>
              <w:t>Подгов</w:t>
            </w:r>
            <w:proofErr w:type="gramStart"/>
            <w:r w:rsidR="00EC05BA">
              <w:t>.в</w:t>
            </w:r>
            <w:proofErr w:type="spellEnd"/>
            <w:proofErr w:type="gramEnd"/>
            <w:r w:rsidR="00EC05BA">
              <w:t xml:space="preserve"> </w:t>
            </w:r>
            <w:proofErr w:type="spellStart"/>
            <w:r w:rsidR="00EC05BA">
              <w:t>шк</w:t>
            </w:r>
            <w:proofErr w:type="spellEnd"/>
          </w:p>
        </w:tc>
        <w:tc>
          <w:tcPr>
            <w:tcW w:w="2330" w:type="dxa"/>
          </w:tcPr>
          <w:p w:rsidR="00EF1FCF" w:rsidRPr="00EC05BA" w:rsidRDefault="00EC05BA" w:rsidP="00EF1FCF">
            <w:pPr>
              <w:rPr>
                <w:color w:val="000000" w:themeColor="text1"/>
              </w:rPr>
            </w:pPr>
            <w:r w:rsidRPr="00EC05BA">
              <w:rPr>
                <w:color w:val="000000" w:themeColor="text1"/>
              </w:rPr>
              <w:t>6Б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гр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EF1FCF" w:rsidRPr="00EC05BA">
              <w:rPr>
                <w:color w:val="000000" w:themeColor="text1"/>
              </w:rPr>
              <w:t>15.30-16.00</w:t>
            </w:r>
          </w:p>
          <w:p w:rsidR="00CC7EB4" w:rsidRPr="00EC05BA" w:rsidRDefault="00EC05BA" w:rsidP="00EF1F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6Б </w:t>
            </w:r>
            <w:proofErr w:type="spellStart"/>
            <w:r>
              <w:rPr>
                <w:color w:val="000000" w:themeColor="text1"/>
              </w:rPr>
              <w:t>гр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EF1FCF" w:rsidRPr="00EC05BA">
              <w:rPr>
                <w:color w:val="000000" w:themeColor="text1"/>
              </w:rPr>
              <w:t>16.00-16.30</w:t>
            </w:r>
          </w:p>
          <w:p w:rsidR="00EF1FCF" w:rsidRPr="00EC05BA" w:rsidRDefault="00EC05BA" w:rsidP="005A775B">
            <w:pPr>
              <w:rPr>
                <w:color w:val="000000" w:themeColor="text1"/>
              </w:rPr>
            </w:pPr>
            <w:proofErr w:type="spellStart"/>
            <w:r w:rsidRPr="00EC05BA">
              <w:rPr>
                <w:color w:val="000000" w:themeColor="text1"/>
              </w:rPr>
              <w:t>Подгов</w:t>
            </w:r>
            <w:proofErr w:type="gramStart"/>
            <w:r w:rsidRPr="00EC05BA">
              <w:rPr>
                <w:color w:val="000000" w:themeColor="text1"/>
              </w:rPr>
              <w:t>.в</w:t>
            </w:r>
            <w:proofErr w:type="spellEnd"/>
            <w:proofErr w:type="gramEnd"/>
            <w:r w:rsidRPr="00EC05BA">
              <w:rPr>
                <w:color w:val="000000" w:themeColor="text1"/>
              </w:rPr>
              <w:t xml:space="preserve"> </w:t>
            </w:r>
            <w:proofErr w:type="spellStart"/>
            <w:r w:rsidRPr="00EC05BA">
              <w:rPr>
                <w:color w:val="000000" w:themeColor="text1"/>
              </w:rPr>
              <w:t>шк</w:t>
            </w:r>
            <w:proofErr w:type="spellEnd"/>
          </w:p>
        </w:tc>
        <w:tc>
          <w:tcPr>
            <w:tcW w:w="1950" w:type="dxa"/>
            <w:gridSpan w:val="2"/>
          </w:tcPr>
          <w:p w:rsidR="00EF1FCF" w:rsidRDefault="00EC05BA" w:rsidP="00EF1FCF">
            <w:r>
              <w:t xml:space="preserve">6А </w:t>
            </w:r>
            <w:r w:rsidR="00EF1FCF">
              <w:t>гр15.30-16.00</w:t>
            </w:r>
          </w:p>
          <w:p w:rsidR="00CC7EB4" w:rsidRDefault="00EC05BA" w:rsidP="00EF1FCF">
            <w:r>
              <w:t xml:space="preserve">6А </w:t>
            </w:r>
            <w:r w:rsidR="00EF1FCF">
              <w:t>гр16.00-16.30</w:t>
            </w:r>
          </w:p>
          <w:p w:rsidR="00EF1FCF" w:rsidRPr="00CC7EB4" w:rsidRDefault="00EC05BA" w:rsidP="00EF1FCF">
            <w:proofErr w:type="spellStart"/>
            <w:r w:rsidRPr="00EC05BA">
              <w:rPr>
                <w:color w:val="000000" w:themeColor="text1"/>
              </w:rPr>
              <w:t>Подгов</w:t>
            </w:r>
            <w:proofErr w:type="gramStart"/>
            <w:r w:rsidRPr="00EC05BA">
              <w:rPr>
                <w:color w:val="000000" w:themeColor="text1"/>
              </w:rPr>
              <w:t>.в</w:t>
            </w:r>
            <w:proofErr w:type="spellEnd"/>
            <w:proofErr w:type="gramEnd"/>
            <w:r w:rsidRPr="00EC05BA">
              <w:rPr>
                <w:color w:val="000000" w:themeColor="text1"/>
              </w:rPr>
              <w:t xml:space="preserve"> </w:t>
            </w:r>
            <w:proofErr w:type="spellStart"/>
            <w:r w:rsidRPr="00EC05BA">
              <w:rPr>
                <w:color w:val="000000" w:themeColor="text1"/>
              </w:rPr>
              <w:t>шк</w:t>
            </w:r>
            <w:proofErr w:type="spellEnd"/>
          </w:p>
        </w:tc>
        <w:tc>
          <w:tcPr>
            <w:tcW w:w="2130" w:type="dxa"/>
            <w:gridSpan w:val="2"/>
          </w:tcPr>
          <w:p w:rsidR="00951006" w:rsidRDefault="00EC05BA" w:rsidP="00951006">
            <w:r>
              <w:t xml:space="preserve">6Б </w:t>
            </w:r>
            <w:proofErr w:type="spellStart"/>
            <w:r w:rsidR="00951006">
              <w:t>гр</w:t>
            </w:r>
            <w:proofErr w:type="spellEnd"/>
            <w:r>
              <w:t xml:space="preserve"> </w:t>
            </w:r>
            <w:r w:rsidR="00951006">
              <w:t>15.30-16.00</w:t>
            </w:r>
          </w:p>
          <w:p w:rsidR="00951006" w:rsidRDefault="00EC05BA" w:rsidP="00951006">
            <w:r>
              <w:t xml:space="preserve">6Б </w:t>
            </w:r>
            <w:proofErr w:type="spellStart"/>
            <w:r w:rsidR="00951006">
              <w:t>гр</w:t>
            </w:r>
            <w:proofErr w:type="spellEnd"/>
            <w:r>
              <w:t xml:space="preserve"> </w:t>
            </w:r>
            <w:r w:rsidR="00951006">
              <w:t>16.00-16.30</w:t>
            </w:r>
          </w:p>
          <w:p w:rsidR="00EF1FCF" w:rsidRPr="00CC7EB4" w:rsidRDefault="00EC05BA" w:rsidP="00951006">
            <w:proofErr w:type="spellStart"/>
            <w:r w:rsidRPr="00EC05BA">
              <w:rPr>
                <w:color w:val="000000" w:themeColor="text1"/>
              </w:rPr>
              <w:t>Подгов</w:t>
            </w:r>
            <w:proofErr w:type="gramStart"/>
            <w:r w:rsidRPr="00EC05BA">
              <w:rPr>
                <w:color w:val="000000" w:themeColor="text1"/>
              </w:rPr>
              <w:t>.в</w:t>
            </w:r>
            <w:proofErr w:type="spellEnd"/>
            <w:proofErr w:type="gramEnd"/>
            <w:r w:rsidRPr="00EC05BA">
              <w:rPr>
                <w:color w:val="000000" w:themeColor="text1"/>
              </w:rPr>
              <w:t xml:space="preserve"> </w:t>
            </w:r>
            <w:proofErr w:type="spellStart"/>
            <w:r w:rsidRPr="00EC05BA">
              <w:rPr>
                <w:color w:val="000000" w:themeColor="text1"/>
              </w:rPr>
              <w:t>шк</w:t>
            </w:r>
            <w:proofErr w:type="spellEnd"/>
          </w:p>
        </w:tc>
        <w:tc>
          <w:tcPr>
            <w:tcW w:w="1968" w:type="dxa"/>
            <w:gridSpan w:val="2"/>
          </w:tcPr>
          <w:p w:rsidR="00951006" w:rsidRDefault="00951006" w:rsidP="00951006">
            <w:r>
              <w:t>15.30-16.00</w:t>
            </w:r>
            <w:r w:rsidR="00AB6670">
              <w:t>ст4 А</w:t>
            </w:r>
          </w:p>
          <w:p w:rsidR="00951006" w:rsidRDefault="00951006" w:rsidP="00951006">
            <w:r>
              <w:t>16.00-16.30</w:t>
            </w:r>
            <w:r w:rsidR="00AB6670">
              <w:t xml:space="preserve"> ст4Б</w:t>
            </w:r>
          </w:p>
          <w:p w:rsidR="00CC7EB4" w:rsidRPr="005471A9" w:rsidRDefault="00951006" w:rsidP="00951006">
            <w:pPr>
              <w:rPr>
                <w:color w:val="000000" w:themeColor="text1"/>
              </w:rPr>
            </w:pPr>
            <w:r>
              <w:t>ИЗО</w:t>
            </w:r>
            <w:r w:rsidR="00115CAC">
              <w:t xml:space="preserve"> </w:t>
            </w:r>
            <w:r>
              <w:t>студия</w:t>
            </w:r>
            <w:r w:rsidRPr="005471A9">
              <w:rPr>
                <w:color w:val="000000" w:themeColor="text1"/>
              </w:rPr>
              <w:t xml:space="preserve"> </w:t>
            </w:r>
            <w:r w:rsidR="00115CAC">
              <w:rPr>
                <w:color w:val="000000" w:themeColor="text1"/>
              </w:rPr>
              <w:t>рис</w:t>
            </w:r>
            <w:r w:rsidR="005471A9" w:rsidRPr="005471A9">
              <w:rPr>
                <w:color w:val="000000" w:themeColor="text1"/>
              </w:rPr>
              <w:t>ование</w:t>
            </w:r>
            <w:r w:rsidR="00C727D6">
              <w:rPr>
                <w:color w:val="000000" w:themeColor="text1"/>
              </w:rPr>
              <w:t xml:space="preserve"> </w:t>
            </w:r>
            <w:proofErr w:type="spellStart"/>
            <w:r w:rsidR="00C727D6">
              <w:rPr>
                <w:color w:val="000000" w:themeColor="text1"/>
              </w:rPr>
              <w:t>стар</w:t>
            </w:r>
            <w:proofErr w:type="gramStart"/>
            <w:r w:rsidR="00C727D6">
              <w:rPr>
                <w:color w:val="000000" w:themeColor="text1"/>
              </w:rPr>
              <w:t>.г</w:t>
            </w:r>
            <w:proofErr w:type="gramEnd"/>
            <w:r w:rsidR="00C727D6">
              <w:rPr>
                <w:color w:val="000000" w:themeColor="text1"/>
              </w:rPr>
              <w:t>р</w:t>
            </w:r>
            <w:proofErr w:type="spellEnd"/>
          </w:p>
        </w:tc>
      </w:tr>
    </w:tbl>
    <w:p w:rsidR="00F23864" w:rsidRPr="00CC7EB4" w:rsidRDefault="00F23864" w:rsidP="00F23864">
      <w:pPr>
        <w:rPr>
          <w:b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Абакарова Муминат  Гаджиевна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F23864" w:rsidRPr="00CC7EB4" w:rsidSect="00C60161">
      <w:pgSz w:w="11906" w:h="16838"/>
      <w:pgMar w:top="719" w:right="424" w:bottom="709" w:left="85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441">
    <w:multiLevelType w:val="hybridMultilevel"/>
    <w:lvl w:ilvl="0" w:tplc="57392874">
      <w:start w:val="1"/>
      <w:numFmt w:val="decimal"/>
      <w:lvlText w:val="%1."/>
      <w:lvlJc w:val="left"/>
      <w:pPr>
        <w:ind w:left="720" w:hanging="360"/>
      </w:pPr>
    </w:lvl>
    <w:lvl w:ilvl="1" w:tplc="57392874" w:tentative="1">
      <w:start w:val="1"/>
      <w:numFmt w:val="lowerLetter"/>
      <w:lvlText w:val="%2."/>
      <w:lvlJc w:val="left"/>
      <w:pPr>
        <w:ind w:left="1440" w:hanging="360"/>
      </w:pPr>
    </w:lvl>
    <w:lvl w:ilvl="2" w:tplc="57392874" w:tentative="1">
      <w:start w:val="1"/>
      <w:numFmt w:val="lowerRoman"/>
      <w:lvlText w:val="%3."/>
      <w:lvlJc w:val="right"/>
      <w:pPr>
        <w:ind w:left="2160" w:hanging="180"/>
      </w:pPr>
    </w:lvl>
    <w:lvl w:ilvl="3" w:tplc="57392874" w:tentative="1">
      <w:start w:val="1"/>
      <w:numFmt w:val="decimal"/>
      <w:lvlText w:val="%4."/>
      <w:lvlJc w:val="left"/>
      <w:pPr>
        <w:ind w:left="2880" w:hanging="360"/>
      </w:pPr>
    </w:lvl>
    <w:lvl w:ilvl="4" w:tplc="57392874" w:tentative="1">
      <w:start w:val="1"/>
      <w:numFmt w:val="lowerLetter"/>
      <w:lvlText w:val="%5."/>
      <w:lvlJc w:val="left"/>
      <w:pPr>
        <w:ind w:left="3600" w:hanging="360"/>
      </w:pPr>
    </w:lvl>
    <w:lvl w:ilvl="5" w:tplc="57392874" w:tentative="1">
      <w:start w:val="1"/>
      <w:numFmt w:val="lowerRoman"/>
      <w:lvlText w:val="%6."/>
      <w:lvlJc w:val="right"/>
      <w:pPr>
        <w:ind w:left="4320" w:hanging="180"/>
      </w:pPr>
    </w:lvl>
    <w:lvl w:ilvl="6" w:tplc="57392874" w:tentative="1">
      <w:start w:val="1"/>
      <w:numFmt w:val="decimal"/>
      <w:lvlText w:val="%7."/>
      <w:lvlJc w:val="left"/>
      <w:pPr>
        <w:ind w:left="5040" w:hanging="360"/>
      </w:pPr>
    </w:lvl>
    <w:lvl w:ilvl="7" w:tplc="57392874" w:tentative="1">
      <w:start w:val="1"/>
      <w:numFmt w:val="lowerLetter"/>
      <w:lvlText w:val="%8."/>
      <w:lvlJc w:val="left"/>
      <w:pPr>
        <w:ind w:left="5760" w:hanging="360"/>
      </w:pPr>
    </w:lvl>
    <w:lvl w:ilvl="8" w:tplc="57392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40">
    <w:multiLevelType w:val="hybridMultilevel"/>
    <w:lvl w:ilvl="0" w:tplc="22799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440">
    <w:abstractNumId w:val="15440"/>
  </w:num>
  <w:num w:numId="15441">
    <w:abstractNumId w:val="1544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F7D52"/>
    <w:rsid w:val="000052BC"/>
    <w:rsid w:val="00024325"/>
    <w:rsid w:val="00024C94"/>
    <w:rsid w:val="000262A2"/>
    <w:rsid w:val="00046625"/>
    <w:rsid w:val="00050EC4"/>
    <w:rsid w:val="00060AAF"/>
    <w:rsid w:val="000620A0"/>
    <w:rsid w:val="00062DDB"/>
    <w:rsid w:val="0006417E"/>
    <w:rsid w:val="00074DEE"/>
    <w:rsid w:val="00083E36"/>
    <w:rsid w:val="000A49B0"/>
    <w:rsid w:val="000C1E64"/>
    <w:rsid w:val="000C3A19"/>
    <w:rsid w:val="000C53DD"/>
    <w:rsid w:val="000C7303"/>
    <w:rsid w:val="000D010B"/>
    <w:rsid w:val="000D2B2D"/>
    <w:rsid w:val="000D6AED"/>
    <w:rsid w:val="000E1E16"/>
    <w:rsid w:val="000E44B0"/>
    <w:rsid w:val="000F6F7B"/>
    <w:rsid w:val="000F7A6F"/>
    <w:rsid w:val="00102C78"/>
    <w:rsid w:val="00105276"/>
    <w:rsid w:val="00110A03"/>
    <w:rsid w:val="001111E3"/>
    <w:rsid w:val="00111748"/>
    <w:rsid w:val="00115CAC"/>
    <w:rsid w:val="00121E47"/>
    <w:rsid w:val="00121EF2"/>
    <w:rsid w:val="0013015C"/>
    <w:rsid w:val="001334DE"/>
    <w:rsid w:val="00133E1F"/>
    <w:rsid w:val="00134EBB"/>
    <w:rsid w:val="00140C1D"/>
    <w:rsid w:val="00141ADC"/>
    <w:rsid w:val="00151000"/>
    <w:rsid w:val="00171409"/>
    <w:rsid w:val="00173E38"/>
    <w:rsid w:val="00173F1F"/>
    <w:rsid w:val="0018337E"/>
    <w:rsid w:val="00190E17"/>
    <w:rsid w:val="001A6D54"/>
    <w:rsid w:val="001A6DCE"/>
    <w:rsid w:val="001B2549"/>
    <w:rsid w:val="001B495E"/>
    <w:rsid w:val="001B60E5"/>
    <w:rsid w:val="001C0B36"/>
    <w:rsid w:val="001D49D7"/>
    <w:rsid w:val="001D6C3C"/>
    <w:rsid w:val="001E32F6"/>
    <w:rsid w:val="001E3F2D"/>
    <w:rsid w:val="001E437E"/>
    <w:rsid w:val="001E787F"/>
    <w:rsid w:val="002339E9"/>
    <w:rsid w:val="002339FF"/>
    <w:rsid w:val="00236005"/>
    <w:rsid w:val="00236988"/>
    <w:rsid w:val="00237191"/>
    <w:rsid w:val="00254DD9"/>
    <w:rsid w:val="00255775"/>
    <w:rsid w:val="0026482B"/>
    <w:rsid w:val="00270A5C"/>
    <w:rsid w:val="00271C9C"/>
    <w:rsid w:val="002764AB"/>
    <w:rsid w:val="0028687D"/>
    <w:rsid w:val="002911BB"/>
    <w:rsid w:val="0029427D"/>
    <w:rsid w:val="002947C0"/>
    <w:rsid w:val="002A397B"/>
    <w:rsid w:val="002B48F2"/>
    <w:rsid w:val="002C7DDC"/>
    <w:rsid w:val="002D01A7"/>
    <w:rsid w:val="002D51EE"/>
    <w:rsid w:val="002F4851"/>
    <w:rsid w:val="00305428"/>
    <w:rsid w:val="00307004"/>
    <w:rsid w:val="003229F0"/>
    <w:rsid w:val="0032497B"/>
    <w:rsid w:val="003327A1"/>
    <w:rsid w:val="00332F09"/>
    <w:rsid w:val="003377E1"/>
    <w:rsid w:val="00342F3D"/>
    <w:rsid w:val="00342FD3"/>
    <w:rsid w:val="0034331D"/>
    <w:rsid w:val="003518A4"/>
    <w:rsid w:val="003578E7"/>
    <w:rsid w:val="00363C0C"/>
    <w:rsid w:val="00366670"/>
    <w:rsid w:val="003669BB"/>
    <w:rsid w:val="0038570D"/>
    <w:rsid w:val="0039399F"/>
    <w:rsid w:val="00395012"/>
    <w:rsid w:val="003B41EC"/>
    <w:rsid w:val="003B72A5"/>
    <w:rsid w:val="003C0264"/>
    <w:rsid w:val="003D33C8"/>
    <w:rsid w:val="003E37E3"/>
    <w:rsid w:val="003F14DD"/>
    <w:rsid w:val="004044E5"/>
    <w:rsid w:val="00413FAA"/>
    <w:rsid w:val="00415E1A"/>
    <w:rsid w:val="0042550A"/>
    <w:rsid w:val="00456CA3"/>
    <w:rsid w:val="00472487"/>
    <w:rsid w:val="00481329"/>
    <w:rsid w:val="0049099D"/>
    <w:rsid w:val="004971D2"/>
    <w:rsid w:val="004A14D4"/>
    <w:rsid w:val="004A3F5F"/>
    <w:rsid w:val="004A7AE5"/>
    <w:rsid w:val="004B1A3D"/>
    <w:rsid w:val="004B5849"/>
    <w:rsid w:val="004B5D0C"/>
    <w:rsid w:val="004C3A74"/>
    <w:rsid w:val="004E328A"/>
    <w:rsid w:val="004E3A58"/>
    <w:rsid w:val="004F6C61"/>
    <w:rsid w:val="00504009"/>
    <w:rsid w:val="005065CB"/>
    <w:rsid w:val="00507465"/>
    <w:rsid w:val="0051717B"/>
    <w:rsid w:val="00521BFA"/>
    <w:rsid w:val="00525280"/>
    <w:rsid w:val="00526D13"/>
    <w:rsid w:val="00526F18"/>
    <w:rsid w:val="00536F80"/>
    <w:rsid w:val="00543C34"/>
    <w:rsid w:val="005471A9"/>
    <w:rsid w:val="00554D56"/>
    <w:rsid w:val="00560701"/>
    <w:rsid w:val="00564A3F"/>
    <w:rsid w:val="005677D0"/>
    <w:rsid w:val="0057221E"/>
    <w:rsid w:val="0058226A"/>
    <w:rsid w:val="00583B6B"/>
    <w:rsid w:val="005970E3"/>
    <w:rsid w:val="005972D1"/>
    <w:rsid w:val="005A03B5"/>
    <w:rsid w:val="005A0952"/>
    <w:rsid w:val="005A1EB4"/>
    <w:rsid w:val="005A5AC7"/>
    <w:rsid w:val="005A775B"/>
    <w:rsid w:val="005C2456"/>
    <w:rsid w:val="005C7C4B"/>
    <w:rsid w:val="005D2DF4"/>
    <w:rsid w:val="005D463A"/>
    <w:rsid w:val="005E369B"/>
    <w:rsid w:val="005E791E"/>
    <w:rsid w:val="005F3540"/>
    <w:rsid w:val="005F7D52"/>
    <w:rsid w:val="00614538"/>
    <w:rsid w:val="006155A1"/>
    <w:rsid w:val="0062173E"/>
    <w:rsid w:val="006271D4"/>
    <w:rsid w:val="00636807"/>
    <w:rsid w:val="00641192"/>
    <w:rsid w:val="00650427"/>
    <w:rsid w:val="00652C20"/>
    <w:rsid w:val="00652E29"/>
    <w:rsid w:val="00653392"/>
    <w:rsid w:val="006573EE"/>
    <w:rsid w:val="006636F0"/>
    <w:rsid w:val="00666570"/>
    <w:rsid w:val="00666745"/>
    <w:rsid w:val="00671A6B"/>
    <w:rsid w:val="006753EA"/>
    <w:rsid w:val="0068402B"/>
    <w:rsid w:val="00696411"/>
    <w:rsid w:val="006B07BF"/>
    <w:rsid w:val="006D46A7"/>
    <w:rsid w:val="006E7C4A"/>
    <w:rsid w:val="006F02BD"/>
    <w:rsid w:val="00702004"/>
    <w:rsid w:val="00705523"/>
    <w:rsid w:val="00706805"/>
    <w:rsid w:val="00722DB1"/>
    <w:rsid w:val="00727DCA"/>
    <w:rsid w:val="0073699C"/>
    <w:rsid w:val="00737644"/>
    <w:rsid w:val="00741A87"/>
    <w:rsid w:val="00741E6E"/>
    <w:rsid w:val="0074580B"/>
    <w:rsid w:val="00747C63"/>
    <w:rsid w:val="00752CA3"/>
    <w:rsid w:val="00755040"/>
    <w:rsid w:val="00755861"/>
    <w:rsid w:val="007639FF"/>
    <w:rsid w:val="0076526E"/>
    <w:rsid w:val="0077253C"/>
    <w:rsid w:val="007732DF"/>
    <w:rsid w:val="00774AEA"/>
    <w:rsid w:val="00775E80"/>
    <w:rsid w:val="00787CCB"/>
    <w:rsid w:val="007A344D"/>
    <w:rsid w:val="007B108B"/>
    <w:rsid w:val="007C4980"/>
    <w:rsid w:val="007D111B"/>
    <w:rsid w:val="007D1673"/>
    <w:rsid w:val="007D3723"/>
    <w:rsid w:val="007E4C00"/>
    <w:rsid w:val="00803D18"/>
    <w:rsid w:val="00817FDD"/>
    <w:rsid w:val="00823D00"/>
    <w:rsid w:val="00830D7B"/>
    <w:rsid w:val="008430A9"/>
    <w:rsid w:val="0084718E"/>
    <w:rsid w:val="00847EFC"/>
    <w:rsid w:val="008521CC"/>
    <w:rsid w:val="00860495"/>
    <w:rsid w:val="00863057"/>
    <w:rsid w:val="008701FB"/>
    <w:rsid w:val="0089187C"/>
    <w:rsid w:val="008A31E4"/>
    <w:rsid w:val="008A7C89"/>
    <w:rsid w:val="008B0938"/>
    <w:rsid w:val="008B5DB1"/>
    <w:rsid w:val="008C03F7"/>
    <w:rsid w:val="008C3E85"/>
    <w:rsid w:val="008C5263"/>
    <w:rsid w:val="008C5393"/>
    <w:rsid w:val="008D5555"/>
    <w:rsid w:val="008D59A1"/>
    <w:rsid w:val="008E3BE5"/>
    <w:rsid w:val="008E5A9B"/>
    <w:rsid w:val="008F4952"/>
    <w:rsid w:val="008F4959"/>
    <w:rsid w:val="00907489"/>
    <w:rsid w:val="00911C90"/>
    <w:rsid w:val="0091495A"/>
    <w:rsid w:val="00920697"/>
    <w:rsid w:val="00950D0A"/>
    <w:rsid w:val="00951006"/>
    <w:rsid w:val="00955F9A"/>
    <w:rsid w:val="00962F3C"/>
    <w:rsid w:val="00974D9E"/>
    <w:rsid w:val="00976DAE"/>
    <w:rsid w:val="009966E5"/>
    <w:rsid w:val="009A54B3"/>
    <w:rsid w:val="009B5E24"/>
    <w:rsid w:val="009B75E6"/>
    <w:rsid w:val="009C06B2"/>
    <w:rsid w:val="009C06CB"/>
    <w:rsid w:val="009C0F37"/>
    <w:rsid w:val="009D70B5"/>
    <w:rsid w:val="009D7725"/>
    <w:rsid w:val="009E0DB4"/>
    <w:rsid w:val="009E1AA8"/>
    <w:rsid w:val="009F202D"/>
    <w:rsid w:val="00A30CFF"/>
    <w:rsid w:val="00A347CF"/>
    <w:rsid w:val="00A42FB6"/>
    <w:rsid w:val="00A54425"/>
    <w:rsid w:val="00A607BA"/>
    <w:rsid w:val="00A628CD"/>
    <w:rsid w:val="00A65E73"/>
    <w:rsid w:val="00A7071D"/>
    <w:rsid w:val="00A7181D"/>
    <w:rsid w:val="00A73018"/>
    <w:rsid w:val="00A8639C"/>
    <w:rsid w:val="00A930EF"/>
    <w:rsid w:val="00A95B9F"/>
    <w:rsid w:val="00A976AE"/>
    <w:rsid w:val="00AA6441"/>
    <w:rsid w:val="00AB17D9"/>
    <w:rsid w:val="00AB295F"/>
    <w:rsid w:val="00AB6670"/>
    <w:rsid w:val="00AC6169"/>
    <w:rsid w:val="00AD123C"/>
    <w:rsid w:val="00AE426A"/>
    <w:rsid w:val="00AE5427"/>
    <w:rsid w:val="00AF05AD"/>
    <w:rsid w:val="00AF599D"/>
    <w:rsid w:val="00B01DDF"/>
    <w:rsid w:val="00B161B2"/>
    <w:rsid w:val="00B22112"/>
    <w:rsid w:val="00B410C2"/>
    <w:rsid w:val="00B4187E"/>
    <w:rsid w:val="00B44C27"/>
    <w:rsid w:val="00B5366C"/>
    <w:rsid w:val="00B6239E"/>
    <w:rsid w:val="00B711FE"/>
    <w:rsid w:val="00B726E1"/>
    <w:rsid w:val="00B85CCB"/>
    <w:rsid w:val="00B91980"/>
    <w:rsid w:val="00B95790"/>
    <w:rsid w:val="00BA26BE"/>
    <w:rsid w:val="00BA4169"/>
    <w:rsid w:val="00BC160F"/>
    <w:rsid w:val="00BD26F1"/>
    <w:rsid w:val="00BD2BBC"/>
    <w:rsid w:val="00BD37CA"/>
    <w:rsid w:val="00BE62A5"/>
    <w:rsid w:val="00C017D4"/>
    <w:rsid w:val="00C044C1"/>
    <w:rsid w:val="00C05209"/>
    <w:rsid w:val="00C07732"/>
    <w:rsid w:val="00C133D9"/>
    <w:rsid w:val="00C1435D"/>
    <w:rsid w:val="00C15A58"/>
    <w:rsid w:val="00C20A8E"/>
    <w:rsid w:val="00C40298"/>
    <w:rsid w:val="00C45F55"/>
    <w:rsid w:val="00C4615A"/>
    <w:rsid w:val="00C50702"/>
    <w:rsid w:val="00C52CF4"/>
    <w:rsid w:val="00C56884"/>
    <w:rsid w:val="00C57F58"/>
    <w:rsid w:val="00C60161"/>
    <w:rsid w:val="00C727D6"/>
    <w:rsid w:val="00C735D8"/>
    <w:rsid w:val="00C752C6"/>
    <w:rsid w:val="00C77CEC"/>
    <w:rsid w:val="00C77FF4"/>
    <w:rsid w:val="00C81D66"/>
    <w:rsid w:val="00C85168"/>
    <w:rsid w:val="00CA55D9"/>
    <w:rsid w:val="00CA6C93"/>
    <w:rsid w:val="00CC7EB4"/>
    <w:rsid w:val="00CF5D0C"/>
    <w:rsid w:val="00D0605B"/>
    <w:rsid w:val="00D07AC7"/>
    <w:rsid w:val="00D07BB6"/>
    <w:rsid w:val="00D154B4"/>
    <w:rsid w:val="00D21EA2"/>
    <w:rsid w:val="00D35354"/>
    <w:rsid w:val="00D4655A"/>
    <w:rsid w:val="00D53C0B"/>
    <w:rsid w:val="00D63588"/>
    <w:rsid w:val="00D66D01"/>
    <w:rsid w:val="00D6757D"/>
    <w:rsid w:val="00D82571"/>
    <w:rsid w:val="00D82947"/>
    <w:rsid w:val="00D83732"/>
    <w:rsid w:val="00D87D6E"/>
    <w:rsid w:val="00DA423F"/>
    <w:rsid w:val="00DA526D"/>
    <w:rsid w:val="00DF371B"/>
    <w:rsid w:val="00DF6035"/>
    <w:rsid w:val="00E11663"/>
    <w:rsid w:val="00E154C2"/>
    <w:rsid w:val="00E32235"/>
    <w:rsid w:val="00E444D7"/>
    <w:rsid w:val="00E47FFD"/>
    <w:rsid w:val="00E547DD"/>
    <w:rsid w:val="00E57B46"/>
    <w:rsid w:val="00E611BF"/>
    <w:rsid w:val="00E67778"/>
    <w:rsid w:val="00E71C31"/>
    <w:rsid w:val="00E811FC"/>
    <w:rsid w:val="00E95D4E"/>
    <w:rsid w:val="00EB7628"/>
    <w:rsid w:val="00EC05BA"/>
    <w:rsid w:val="00ED05EB"/>
    <w:rsid w:val="00ED2192"/>
    <w:rsid w:val="00EE1B02"/>
    <w:rsid w:val="00EE4114"/>
    <w:rsid w:val="00EF1FCF"/>
    <w:rsid w:val="00EF35DB"/>
    <w:rsid w:val="00EF6993"/>
    <w:rsid w:val="00F23864"/>
    <w:rsid w:val="00F24B14"/>
    <w:rsid w:val="00F252D5"/>
    <w:rsid w:val="00F25631"/>
    <w:rsid w:val="00F31E77"/>
    <w:rsid w:val="00F56926"/>
    <w:rsid w:val="00F76384"/>
    <w:rsid w:val="00F77E76"/>
    <w:rsid w:val="00F80C0E"/>
    <w:rsid w:val="00F81933"/>
    <w:rsid w:val="00F914A2"/>
    <w:rsid w:val="00FA3860"/>
    <w:rsid w:val="00FB2461"/>
    <w:rsid w:val="00FC59A5"/>
    <w:rsid w:val="00FE269F"/>
    <w:rsid w:val="00FE4041"/>
    <w:rsid w:val="00FE7886"/>
    <w:rsid w:val="00FF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E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7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C59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2192"/>
    <w:pPr>
      <w:ind w:left="720"/>
      <w:contextualSpacing/>
    </w:pPr>
  </w:style>
  <w:style w:type="character" w:styleId="a6">
    <w:name w:val="Strong"/>
    <w:basedOn w:val="a0"/>
    <w:qFormat/>
    <w:rsid w:val="00976DAE"/>
    <w:rPr>
      <w:b/>
      <w:b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613705085" Type="http://schemas.openxmlformats.org/officeDocument/2006/relationships/numbering" Target="numbering.xml"/><Relationship Id="rId971812245" Type="http://schemas.openxmlformats.org/officeDocument/2006/relationships/footnotes" Target="footnotes.xml"/><Relationship Id="rId101422554" Type="http://schemas.openxmlformats.org/officeDocument/2006/relationships/endnotes" Target="endnotes.xml"/><Relationship Id="rId588729730" Type="http://schemas.openxmlformats.org/officeDocument/2006/relationships/comments" Target="comments.xml"/><Relationship Id="rId250458715" Type="http://schemas.microsoft.com/office/2011/relationships/commentsExtended" Target="commentsExtended.xml"/><Relationship Id="rId39239009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kquWACG5nyzY5txVL1JFoUqwoRI=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</SignatureValue>
  <KeyInfo>
    <X509Data>
      <X509Certificate>MIIFrzCCA5cCFGmuXN4bNSDagNvjEsKHZo/19nxDMA0GCSqGSIb3DQEBCwUAMIGQ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13705085"/>
            <mdssi:RelationshipReference SourceId="rId971812245"/>
            <mdssi:RelationshipReference SourceId="rId101422554"/>
            <mdssi:RelationshipReference SourceId="rId588729730"/>
            <mdssi:RelationshipReference SourceId="rId250458715"/>
            <mdssi:RelationshipReference SourceId="rId392390095"/>
          </Transform>
          <Transform Algorithm="http://www.w3.org/TR/2001/REC-xml-c14n-20010315"/>
        </Transforms>
        <DigestMethod Algorithm="http://www.w3.org/2000/09/xmldsig#sha1"/>
        <DigestValue>IU8dPZEuX2CterU/zb22M2Nzk4c=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FOlJh5D1b2TeVwiqneLy93dXuio=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IxYUb59NbOxxLddAgAqrM0k+YMA=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AwzGfA7p9BHQY9UT7AhIc6aY64Y=</DigestValue>
      </Reference>
      <Reference URI="/word/media/image2.png?ContentType=image/png">
        <DigestMethod Algorithm="http://www.w3.org/2000/09/xmldsig#sha1"/>
        <DigestValue>6K8QJesuP8034+RmkbDcGViyrww=</DigestValue>
      </Reference>
      <Reference URI="/word/numbering.xml?ContentType=application/vnd.openxmlformats-officedocument.wordprocessingml.numbering+xml">
        <DigestMethod Algorithm="http://www.w3.org/2000/09/xmldsig#sha1"/>
        <DigestValue>y2rbLzcydVupuqLs3QcXE9ESAWI=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DUBLR5KcomQ+iOqoL7NuxqVM3Yc=</DigestValue>
      </Reference>
      <Reference URI="/word/styles.xml?ContentType=application/vnd.openxmlformats-officedocument.wordprocessingml.styles+xml">
        <DigestMethod Algorithm="http://www.w3.org/2000/09/xmldsig#sha1"/>
        <DigestValue>kQg/T1iHElukcPS/ROo8V9gMuNk=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WLhn+rrA/3Qksf+Bcz6n/B1VR5Q=</DigestValue>
      </Reference>
    </Manifest>
    <SignatureProperties>
      <SignatureProperty Id="idSignatureTime" Target="#idPackageSignature">
        <mdssi:SignatureTime>
          <mdssi:Format>YYYY-MM-DDThh:mm:ssTZD</mdssi:Format>
          <mdssi:Value>2021-07-15T06:13:01Z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8BF4C-B372-4F4B-8379-A584E7D8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Режим дня</vt:lpstr>
    </vt:vector>
  </TitlesOfParts>
  <Company>office 2007 rus ent:</Company>
  <LinksUpToDate>false</LinksUpToDate>
  <CharactersWithSpaces>13347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Режим дня</dc:title>
  <dc:creator>comp</dc:creator>
  <cp:lastModifiedBy>Admin</cp:lastModifiedBy>
  <cp:revision>3</cp:revision>
  <cp:lastPrinted>2018-11-12T10:49:00Z</cp:lastPrinted>
  <dcterms:created xsi:type="dcterms:W3CDTF">2019-03-10T19:29:00Z</dcterms:created>
  <dcterms:modified xsi:type="dcterms:W3CDTF">2019-03-10T20:08:00Z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1659708371</vt:i4>
  </property>
</Properties>
</file>