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0"/>
        <w:tblW w:w="11023" w:type="dxa"/>
        <w:tblLayout w:type="fixed"/>
        <w:tblLook w:val="04A0"/>
      </w:tblPr>
      <w:tblGrid>
        <w:gridCol w:w="675"/>
        <w:gridCol w:w="3686"/>
        <w:gridCol w:w="1276"/>
        <w:gridCol w:w="3685"/>
        <w:gridCol w:w="1701"/>
      </w:tblGrid>
      <w:tr w:rsidR="00B62A2A" w:rsidRPr="002F6230" w:rsidTr="00217686">
        <w:trPr>
          <w:trHeight w:val="36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 п.п.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Долж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Образование,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спец.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,г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од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окончания, звание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2A" w:rsidRPr="002F6230" w:rsidRDefault="00B62A2A" w:rsidP="00327D6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Пед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 стаж</w:t>
            </w:r>
          </w:p>
        </w:tc>
      </w:tr>
      <w:tr w:rsidR="00B62A2A" w:rsidRPr="002F6230" w:rsidTr="00217686">
        <w:trPr>
          <w:trHeight w:val="368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B62A2A" w:rsidRPr="002F6230" w:rsidTr="00217686">
        <w:trPr>
          <w:trHeight w:val="105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B62A2A" w:rsidRPr="002F6230" w:rsidTr="00217686">
        <w:trPr>
          <w:trHeight w:val="124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Алиева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Уммукулсун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Щамхаловна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БПУ 1976г.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.н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ач.кл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Э № 898437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41год 8мес. 13дн.</w:t>
            </w:r>
          </w:p>
        </w:tc>
      </w:tr>
      <w:tr w:rsidR="00B62A2A" w:rsidRPr="002F6230" w:rsidTr="00217686">
        <w:trPr>
          <w:trHeight w:val="119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Ахмедова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Зайнаб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ДГПУ, социальная педагогика,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диплм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ВСГ 4234423, 01.07.2009г.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 мес. 15 дней</w:t>
            </w:r>
          </w:p>
        </w:tc>
      </w:tr>
      <w:tr w:rsidR="00B62A2A" w:rsidRPr="002F6230" w:rsidTr="00217686">
        <w:trPr>
          <w:trHeight w:val="81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Боссак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Надежда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Талипжановна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Студент 3 курса ДГПУ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 мес.</w:t>
            </w:r>
          </w:p>
        </w:tc>
      </w:tr>
      <w:tr w:rsidR="00B62A2A" w:rsidRPr="002F6230" w:rsidTr="00217686">
        <w:trPr>
          <w:trHeight w:val="11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Гаджиева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Малигат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Заркиплиевна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ДГПУ, социальный педагог, диплом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№67284. 01.02.2012г.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 мес.</w:t>
            </w:r>
          </w:p>
        </w:tc>
      </w:tr>
      <w:tr w:rsidR="00B62A2A" w:rsidRPr="002F6230" w:rsidTr="00217686">
        <w:trPr>
          <w:trHeight w:val="12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Гайбатулаева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Гульмира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Рабалдановна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ДГПУ 2005г.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Уч.нач.кл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.В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СВ№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1984593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 лет 5 мес.</w:t>
            </w:r>
          </w:p>
        </w:tc>
      </w:tr>
      <w:tr w:rsidR="00B62A2A" w:rsidRPr="002F6230" w:rsidTr="00217686">
        <w:trPr>
          <w:trHeight w:val="79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Гамидова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Навера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Гусейновна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СМУ 1981г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.м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ед.сестра. 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ВТ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№ 533679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 лет 6 мес.</w:t>
            </w:r>
          </w:p>
        </w:tc>
      </w:tr>
      <w:tr w:rsidR="00B62A2A" w:rsidRPr="002F6230" w:rsidTr="00217686">
        <w:trPr>
          <w:trHeight w:val="9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Гусейбегова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Джамият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Мирзабалаевна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ДГПИ 1984г. Учитель-биолог КВ № 515741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 год  6 мес.</w:t>
            </w:r>
          </w:p>
        </w:tc>
      </w:tr>
      <w:tr w:rsidR="00B62A2A" w:rsidRPr="002F6230" w:rsidTr="00217686">
        <w:trPr>
          <w:trHeight w:val="100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Гусейнова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Ильяра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Заировна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2B5508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</w:t>
            </w:r>
            <w:r w:rsidR="00B62A2A"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ГОУВПО ДГПУ 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спец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История России,№19852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 года 10 </w:t>
            </w:r>
            <w:proofErr w:type="spellStart"/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</w:t>
            </w:r>
            <w:proofErr w:type="spellEnd"/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B62A2A" w:rsidRPr="002F6230" w:rsidTr="00217686">
        <w:trPr>
          <w:trHeight w:val="81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Гусейнова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Эльза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Магомедовна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</w:t>
            </w:r>
            <w:r w:rsidR="002B55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среднее специальное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2B550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г</w:t>
            </w:r>
          </w:p>
        </w:tc>
      </w:tr>
      <w:tr w:rsidR="00B62A2A" w:rsidRPr="002F6230" w:rsidTr="00217686">
        <w:trPr>
          <w:trHeight w:val="104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Каирбекова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Маликат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Амаровна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воспитатель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ДГПУ Изобразительное искусство, диплом ВСГ 4235669 от 30.06.2010г.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год 5 мес.</w:t>
            </w:r>
          </w:p>
        </w:tc>
      </w:tr>
      <w:tr w:rsidR="00B62A2A" w:rsidRPr="002F6230" w:rsidTr="00217686">
        <w:trPr>
          <w:trHeight w:val="12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Кафланова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Кизлярханум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Тагировна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ДПУ 1973г.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.н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ач.классов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Щ № 796459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40 лет 11 </w:t>
            </w:r>
            <w:proofErr w:type="spellStart"/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B62A2A" w:rsidRPr="002F6230" w:rsidTr="00217686">
        <w:trPr>
          <w:trHeight w:val="8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Керимова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Самира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Гуюбек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кызы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воспитатель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Студент 4 курса Дербент.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Проф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.-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колледж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 мес.</w:t>
            </w:r>
          </w:p>
        </w:tc>
      </w:tr>
      <w:tr w:rsidR="00B62A2A" w:rsidRPr="002F6230" w:rsidTr="00217686">
        <w:trPr>
          <w:trHeight w:val="127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Керимова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Фарида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Нурадиновна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ДГПУ 2004г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.н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ач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ВСБ № 0669436;БПУ 1987г.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.н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ач.кл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№ 764013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 лет 1мес.</w:t>
            </w:r>
          </w:p>
        </w:tc>
      </w:tr>
      <w:tr w:rsidR="00B62A2A" w:rsidRPr="002F6230" w:rsidTr="00217686">
        <w:trPr>
          <w:trHeight w:val="10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Курбанова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Патимат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Курбановна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ДПУ 1991г.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в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дошк.уч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.Р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№ 091649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43года 2 </w:t>
            </w:r>
            <w:proofErr w:type="spellStart"/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</w:t>
            </w:r>
            <w:proofErr w:type="spellEnd"/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B62A2A" w:rsidRPr="002F6230" w:rsidTr="00217686">
        <w:trPr>
          <w:trHeight w:val="17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Магомедова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Асли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Зайнулабидовна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воспитатель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Проф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.-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колледж г. Избербаш,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Преподование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начальных классах, диплом 110518 0345762, 29.07.2017г.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 мес.</w:t>
            </w:r>
          </w:p>
        </w:tc>
      </w:tr>
      <w:tr w:rsidR="00B62A2A" w:rsidRPr="002F6230" w:rsidTr="00217686">
        <w:trPr>
          <w:trHeight w:val="190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Магомедова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Диляра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Зейнуллаховна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воспитатель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ДГПУ, Педагогика и методика начального образования, диплом ВСГ 4231251, 28.05.2009г.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 мес.</w:t>
            </w:r>
          </w:p>
        </w:tc>
      </w:tr>
      <w:tr w:rsidR="00B62A2A" w:rsidRPr="002F6230" w:rsidTr="00217686">
        <w:trPr>
          <w:trHeight w:val="75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Магомедова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Загидат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ИПУ 1980г.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Уч.нач.кл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.Г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№ 293439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29 лет 4 </w:t>
            </w:r>
            <w:proofErr w:type="spellStart"/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B62A2A" w:rsidRPr="002F6230" w:rsidTr="00217686">
        <w:trPr>
          <w:trHeight w:val="12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Магомедова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Маяхалум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Долгатовна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ДГУ 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спец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Биология 1980г.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 лет 5 мес.</w:t>
            </w:r>
          </w:p>
        </w:tc>
      </w:tr>
      <w:tr w:rsidR="00B62A2A" w:rsidRPr="002F6230" w:rsidTr="00217686">
        <w:trPr>
          <w:trHeight w:val="128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Магомедова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Мигрибана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Гаммадовна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ИПУ 1992г.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Учит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.р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исования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черчения СТ № 083744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20 лет 8 </w:t>
            </w:r>
            <w:proofErr w:type="spellStart"/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B62A2A" w:rsidRPr="002F6230" w:rsidTr="00217686">
        <w:trPr>
          <w:trHeight w:val="140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Магомедова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Хамис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Абдулкадировна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71259E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</w:t>
            </w:r>
            <w:r w:rsidR="00B62A2A"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Избербашск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.к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олледж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спец. преподавание в начальных классах,№0000220, 05.06.2010г.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год 8 мес.</w:t>
            </w:r>
          </w:p>
        </w:tc>
      </w:tr>
      <w:tr w:rsidR="00B62A2A" w:rsidRPr="002F6230" w:rsidTr="00217686">
        <w:trPr>
          <w:trHeight w:val="12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Пирова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Малина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Амахановна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ДПУ 1978г.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.н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ач.классовАТ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№ 435274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39лет 8мес. 18дн</w:t>
            </w:r>
          </w:p>
        </w:tc>
      </w:tr>
      <w:tr w:rsidR="00B62A2A" w:rsidRPr="002F6230" w:rsidTr="00217686">
        <w:trPr>
          <w:trHeight w:val="113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Савзиханова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Сефият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Шихнебиевна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ДПУ 1992г.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в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дошк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№ 083026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 лет 4 мес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..</w:t>
            </w:r>
            <w:proofErr w:type="gramEnd"/>
          </w:p>
        </w:tc>
      </w:tr>
      <w:tr w:rsidR="00B62A2A" w:rsidRPr="002F6230" w:rsidTr="00217686">
        <w:trPr>
          <w:trHeight w:val="11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Тагирова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Патимат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ДГУ, учитель биологии, диплом КД 42091, 16.06.2011г.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D1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5 лет 10 </w:t>
            </w:r>
            <w:proofErr w:type="spellStart"/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</w:t>
            </w:r>
            <w:proofErr w:type="spellEnd"/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</w:t>
            </w:r>
          </w:p>
        </w:tc>
      </w:tr>
      <w:tr w:rsidR="00B62A2A" w:rsidRPr="002F6230" w:rsidTr="00217686">
        <w:trPr>
          <w:trHeight w:val="99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0E7B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Якумагомедова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Шахри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Тагировна</w:t>
            </w:r>
            <w:proofErr w:type="spellEnd"/>
            <w:r w:rsidRPr="002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ДГПИ 1988г. дошкольная педагогика и </w:t>
            </w:r>
            <w:proofErr w:type="gramStart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псих</w:t>
            </w:r>
            <w:proofErr w:type="gramEnd"/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РВ № 272265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A2A" w:rsidRPr="002F6230" w:rsidRDefault="00B62A2A" w:rsidP="00B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2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31год 4 мес.</w:t>
            </w:r>
          </w:p>
        </w:tc>
      </w:tr>
    </w:tbl>
    <w:p w:rsidR="004E0D08" w:rsidRDefault="004E0D08" w:rsidP="00327D67">
      <w:pPr>
        <w:ind w:left="-993" w:hanging="142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Чимаева Эльмира Алиевна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12.04.2021 по 12.04.2022</w:t>
            </w:r>
          </w:p>
        </w:tc>
      </w:tr>
    </w:tbl>
    <w:sectPr xmlns:w="http://schemas.openxmlformats.org/wordprocessingml/2006/main" w:rsidR="004E0D08" w:rsidSect="007042B1">
      <w:pgSz w:w="11906" w:h="16838"/>
      <w:pgMar w:top="429" w:right="833" w:bottom="1134" w:left="1560" w:header="720" w:footer="720" w:gutter="0"/>
      <w:cols w:space="708"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53">
    <w:multiLevelType w:val="hybridMultilevel"/>
    <w:lvl w:ilvl="0" w:tplc="61831332">
      <w:start w:val="1"/>
      <w:numFmt w:val="decimal"/>
      <w:lvlText w:val="%1."/>
      <w:lvlJc w:val="left"/>
      <w:pPr>
        <w:ind w:left="720" w:hanging="360"/>
      </w:pPr>
    </w:lvl>
    <w:lvl w:ilvl="1" w:tplc="61831332" w:tentative="1">
      <w:start w:val="1"/>
      <w:numFmt w:val="lowerLetter"/>
      <w:lvlText w:val="%2."/>
      <w:lvlJc w:val="left"/>
      <w:pPr>
        <w:ind w:left="1440" w:hanging="360"/>
      </w:pPr>
    </w:lvl>
    <w:lvl w:ilvl="2" w:tplc="61831332" w:tentative="1">
      <w:start w:val="1"/>
      <w:numFmt w:val="lowerRoman"/>
      <w:lvlText w:val="%3."/>
      <w:lvlJc w:val="right"/>
      <w:pPr>
        <w:ind w:left="2160" w:hanging="180"/>
      </w:pPr>
    </w:lvl>
    <w:lvl w:ilvl="3" w:tplc="61831332" w:tentative="1">
      <w:start w:val="1"/>
      <w:numFmt w:val="decimal"/>
      <w:lvlText w:val="%4."/>
      <w:lvlJc w:val="left"/>
      <w:pPr>
        <w:ind w:left="2880" w:hanging="360"/>
      </w:pPr>
    </w:lvl>
    <w:lvl w:ilvl="4" w:tplc="61831332" w:tentative="1">
      <w:start w:val="1"/>
      <w:numFmt w:val="lowerLetter"/>
      <w:lvlText w:val="%5."/>
      <w:lvlJc w:val="left"/>
      <w:pPr>
        <w:ind w:left="3600" w:hanging="360"/>
      </w:pPr>
    </w:lvl>
    <w:lvl w:ilvl="5" w:tplc="61831332" w:tentative="1">
      <w:start w:val="1"/>
      <w:numFmt w:val="lowerRoman"/>
      <w:lvlText w:val="%6."/>
      <w:lvlJc w:val="right"/>
      <w:pPr>
        <w:ind w:left="4320" w:hanging="180"/>
      </w:pPr>
    </w:lvl>
    <w:lvl w:ilvl="6" w:tplc="61831332" w:tentative="1">
      <w:start w:val="1"/>
      <w:numFmt w:val="decimal"/>
      <w:lvlText w:val="%7."/>
      <w:lvlJc w:val="left"/>
      <w:pPr>
        <w:ind w:left="5040" w:hanging="360"/>
      </w:pPr>
    </w:lvl>
    <w:lvl w:ilvl="7" w:tplc="61831332" w:tentative="1">
      <w:start w:val="1"/>
      <w:numFmt w:val="lowerLetter"/>
      <w:lvlText w:val="%8."/>
      <w:lvlJc w:val="left"/>
      <w:pPr>
        <w:ind w:left="5760" w:hanging="360"/>
      </w:pPr>
    </w:lvl>
    <w:lvl w:ilvl="8" w:tplc="61831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2">
    <w:multiLevelType w:val="hybridMultilevel"/>
    <w:lvl w:ilvl="0" w:tplc="53130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52">
    <w:abstractNumId w:val="4152"/>
  </w:num>
  <w:num w:numId="4153">
    <w:abstractNumId w:val="41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F6230"/>
    <w:rsid w:val="000E7B88"/>
    <w:rsid w:val="00217686"/>
    <w:rsid w:val="002B0127"/>
    <w:rsid w:val="002B5508"/>
    <w:rsid w:val="002F6230"/>
    <w:rsid w:val="00327D67"/>
    <w:rsid w:val="0040279C"/>
    <w:rsid w:val="00412150"/>
    <w:rsid w:val="004E0D08"/>
    <w:rsid w:val="00514413"/>
    <w:rsid w:val="007042B1"/>
    <w:rsid w:val="0071259E"/>
    <w:rsid w:val="007235E6"/>
    <w:rsid w:val="00725127"/>
    <w:rsid w:val="00857CDC"/>
    <w:rsid w:val="00B62A2A"/>
    <w:rsid w:val="00D102D9"/>
    <w:rsid w:val="00EC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00076952" Type="http://schemas.openxmlformats.org/officeDocument/2006/relationships/numbering" Target="numbering.xml"/><Relationship Id="rId409525944" Type="http://schemas.openxmlformats.org/officeDocument/2006/relationships/footnotes" Target="footnotes.xml"/><Relationship Id="rId969131133" Type="http://schemas.openxmlformats.org/officeDocument/2006/relationships/endnotes" Target="endnotes.xml"/><Relationship Id="rId935459606" Type="http://schemas.openxmlformats.org/officeDocument/2006/relationships/comments" Target="comments.xml"/><Relationship Id="rId136114091" Type="http://schemas.microsoft.com/office/2011/relationships/commentsExtended" Target="commentsExtended.xml"/><Relationship Id="rId95743505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5CBftyOS0mXtX1q0abQiFcPPV48=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</SignatureValue>
  <KeyInfo>
    <X509Data>
      <X509Certificate>MIIFmjCCA4ICFGmuXN4bNSDagNvjEsKHZo/19nx+MA0GCSqGSIb3DQEBCwUAMIGQ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==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700076952"/>
            <mdssi:RelationshipReference SourceId="rId409525944"/>
            <mdssi:RelationshipReference SourceId="rId969131133"/>
            <mdssi:RelationshipReference SourceId="rId935459606"/>
            <mdssi:RelationshipReference SourceId="rId136114091"/>
            <mdssi:RelationshipReference SourceId="rId957435055"/>
          </Transform>
          <Transform Algorithm="http://www.w3.org/TR/2001/REC-xml-c14n-20010315"/>
        </Transforms>
        <DigestMethod Algorithm="http://www.w3.org/2000/09/xmldsig#sha1"/>
        <DigestValue>8oN46mF/LsrBF5w2l9dcAsR24B8=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yw/6uGD2ESfols7107LQwdomIK0=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+RpuFg5myFhBzLeqgoj5f25VcA4=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IczHgLM1Sqgg6+iAl7E1U/OFM1U=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tUlcISctPPswMrOFf6p/M+tfEY4=</DigestValue>
      </Reference>
      <Reference URI="/word/styles.xml?ContentType=application/vnd.openxmlformats-officedocument.wordprocessingml.styles+xml">
        <DigestMethod Algorithm="http://www.w3.org/2000/09/xmldsig#sha1"/>
        <DigestValue>VEdNf6kdXkpgkQkqynN3T+rp7Ck=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eid/q0NEmzkX7RGTJmpXJX36IR0=</DigestValue>
      </Reference>
    </Manifest>
    <SignatureProperties>
      <SignatureProperty Id="idSignatureTime" Target="#idPackageSignature">
        <mdssi:SignatureTime>
          <mdssi:Format>YYYY-MM-DDThh:mm:ssTZD</mdssi:Format>
          <mdssi:Value>2021-04-12T06:49:50Z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cp:keywords/>
  <dc:description/>
  <cp:lastModifiedBy>Раиска</cp:lastModifiedBy>
  <cp:revision>1</cp:revision>
  <dcterms:created xsi:type="dcterms:W3CDTF">2018-06-25T09:27:00Z</dcterms:created>
  <dcterms:modified xsi:type="dcterms:W3CDTF">2018-06-25T09:46:00Z</dcterms:modified>
</cp:coreProperties>
</file>