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0F6A76" w:rsidRPr="00C3085D" w:rsidTr="006239F7">
        <w:tc>
          <w:tcPr>
            <w:tcW w:w="4785" w:type="dxa"/>
          </w:tcPr>
          <w:p w:rsidR="000F6A76" w:rsidRPr="000750B7" w:rsidRDefault="000F6A76" w:rsidP="006239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B7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0F6A76" w:rsidRPr="000750B7" w:rsidRDefault="000F6A76" w:rsidP="006239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B7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0F6A76" w:rsidRPr="000750B7" w:rsidRDefault="000F6A76" w:rsidP="006239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B7">
              <w:rPr>
                <w:rFonts w:ascii="Times New Roman" w:hAnsi="Times New Roman"/>
                <w:sz w:val="28"/>
                <w:szCs w:val="28"/>
              </w:rPr>
              <w:t xml:space="preserve">МБДОУ «ЦРР – </w:t>
            </w:r>
            <w:proofErr w:type="spellStart"/>
            <w:r w:rsidRPr="000750B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0750B7">
              <w:rPr>
                <w:rFonts w:ascii="Times New Roman" w:hAnsi="Times New Roman"/>
                <w:sz w:val="28"/>
                <w:szCs w:val="28"/>
              </w:rPr>
              <w:t>/с № 7 «Ласточка»</w:t>
            </w:r>
          </w:p>
          <w:p w:rsidR="000F6A76" w:rsidRPr="000750B7" w:rsidRDefault="000F6A76" w:rsidP="006239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B7">
              <w:rPr>
                <w:rFonts w:ascii="Times New Roman" w:hAnsi="Times New Roman"/>
                <w:sz w:val="28"/>
                <w:szCs w:val="28"/>
              </w:rPr>
              <w:t>Протокол № 1 от  _2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750B7">
              <w:rPr>
                <w:rFonts w:ascii="Times New Roman" w:hAnsi="Times New Roman"/>
                <w:sz w:val="28"/>
                <w:szCs w:val="28"/>
              </w:rPr>
              <w:t>/08/201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750B7">
              <w:rPr>
                <w:rFonts w:ascii="Times New Roman" w:hAnsi="Times New Roman"/>
                <w:sz w:val="28"/>
                <w:szCs w:val="28"/>
              </w:rPr>
              <w:t xml:space="preserve"> г._</w:t>
            </w:r>
          </w:p>
        </w:tc>
        <w:tc>
          <w:tcPr>
            <w:tcW w:w="4785" w:type="dxa"/>
          </w:tcPr>
          <w:p w:rsidR="000F6A76" w:rsidRPr="000750B7" w:rsidRDefault="000F6A76" w:rsidP="006239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B7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0F6A76" w:rsidRPr="000750B7" w:rsidRDefault="000F6A76" w:rsidP="006239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B7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0F6A76" w:rsidRPr="000750B7" w:rsidRDefault="000F6A76" w:rsidP="006239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B7">
              <w:rPr>
                <w:rFonts w:ascii="Times New Roman" w:hAnsi="Times New Roman"/>
                <w:sz w:val="28"/>
                <w:szCs w:val="28"/>
              </w:rPr>
              <w:t xml:space="preserve">МБДОУ «ЦРР – </w:t>
            </w:r>
            <w:proofErr w:type="spellStart"/>
            <w:r w:rsidRPr="000750B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0750B7">
              <w:rPr>
                <w:rFonts w:ascii="Times New Roman" w:hAnsi="Times New Roman"/>
                <w:sz w:val="28"/>
                <w:szCs w:val="28"/>
              </w:rPr>
              <w:t>/с № 7 «Ласточка»</w:t>
            </w:r>
          </w:p>
          <w:p w:rsidR="000F6A76" w:rsidRPr="000750B7" w:rsidRDefault="000F6A76" w:rsidP="006239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0B7">
              <w:rPr>
                <w:rFonts w:ascii="Times New Roman" w:hAnsi="Times New Roman"/>
                <w:sz w:val="28"/>
                <w:szCs w:val="28"/>
              </w:rPr>
              <w:t>_____________________Чимаева</w:t>
            </w:r>
            <w:proofErr w:type="spellEnd"/>
            <w:r w:rsidRPr="000750B7"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  <w:p w:rsidR="000F6A76" w:rsidRPr="000750B7" w:rsidRDefault="000F6A76" w:rsidP="006239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B7">
              <w:rPr>
                <w:rFonts w:ascii="Times New Roman" w:hAnsi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50B7">
              <w:rPr>
                <w:rFonts w:ascii="Times New Roman" w:hAnsi="Times New Roman"/>
                <w:sz w:val="28"/>
                <w:szCs w:val="28"/>
              </w:rPr>
              <w:t>2 от _2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750B7">
              <w:rPr>
                <w:rFonts w:ascii="Times New Roman" w:hAnsi="Times New Roman"/>
                <w:sz w:val="28"/>
                <w:szCs w:val="28"/>
              </w:rPr>
              <w:t>/08/201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750B7">
              <w:rPr>
                <w:rFonts w:ascii="Times New Roman" w:hAnsi="Times New Roman"/>
                <w:sz w:val="28"/>
                <w:szCs w:val="28"/>
              </w:rPr>
              <w:t>_г.</w:t>
            </w:r>
          </w:p>
        </w:tc>
      </w:tr>
    </w:tbl>
    <w:p w:rsidR="00601349" w:rsidRPr="000F6A76" w:rsidRDefault="00601349" w:rsidP="00ED1D2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</w:p>
    <w:p w:rsidR="00601349" w:rsidRPr="000F6A76" w:rsidRDefault="00601349" w:rsidP="00ED1D2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601349" w:rsidRPr="00601349" w:rsidRDefault="00601349" w:rsidP="00ED1D2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</w:p>
    <w:p w:rsidR="00601349" w:rsidRPr="00601349" w:rsidRDefault="00601349" w:rsidP="00ED1D2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00"/>
          <w:sz w:val="28"/>
          <w:szCs w:val="28"/>
        </w:rPr>
      </w:pPr>
    </w:p>
    <w:p w:rsidR="00601349" w:rsidRDefault="00601349" w:rsidP="00ED1D2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56"/>
          <w:szCs w:val="56"/>
        </w:rPr>
      </w:pPr>
    </w:p>
    <w:p w:rsidR="000F6A76" w:rsidRPr="00601349" w:rsidRDefault="000F6A76" w:rsidP="00ED1D2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56"/>
          <w:szCs w:val="56"/>
        </w:rPr>
      </w:pPr>
    </w:p>
    <w:p w:rsidR="00ED1D2B" w:rsidRPr="000A19A3" w:rsidRDefault="00601349" w:rsidP="00ED1D2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i/>
          <w:color w:val="000000"/>
          <w:sz w:val="56"/>
          <w:szCs w:val="56"/>
        </w:rPr>
      </w:pPr>
      <w:r w:rsidRPr="000A19A3">
        <w:rPr>
          <w:b/>
          <w:bCs/>
          <w:i/>
          <w:color w:val="000000"/>
          <w:sz w:val="56"/>
          <w:szCs w:val="56"/>
        </w:rPr>
        <w:t>Положение</w:t>
      </w:r>
    </w:p>
    <w:p w:rsidR="00601349" w:rsidRPr="000A19A3" w:rsidRDefault="00ED1D2B" w:rsidP="00ED1D2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color w:val="000000"/>
          <w:sz w:val="56"/>
          <w:szCs w:val="56"/>
        </w:rPr>
      </w:pPr>
      <w:r w:rsidRPr="000A19A3">
        <w:rPr>
          <w:b/>
          <w:bCs/>
          <w:i/>
          <w:color w:val="000000"/>
          <w:sz w:val="56"/>
          <w:szCs w:val="56"/>
        </w:rPr>
        <w:t xml:space="preserve">об </w:t>
      </w:r>
    </w:p>
    <w:p w:rsidR="00ED1D2B" w:rsidRPr="000A19A3" w:rsidRDefault="00ED1D2B" w:rsidP="00ED1D2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i/>
          <w:color w:val="000000"/>
          <w:sz w:val="56"/>
          <w:szCs w:val="56"/>
        </w:rPr>
      </w:pPr>
      <w:r w:rsidRPr="000A19A3">
        <w:rPr>
          <w:b/>
          <w:bCs/>
          <w:i/>
          <w:color w:val="000000"/>
          <w:sz w:val="56"/>
          <w:szCs w:val="56"/>
        </w:rPr>
        <w:t>Общем собрании работников</w:t>
      </w:r>
    </w:p>
    <w:p w:rsidR="000316E0" w:rsidRPr="00896EBA" w:rsidRDefault="000316E0">
      <w:pPr>
        <w:rPr>
          <w:rFonts w:ascii="Times New Roman" w:hAnsi="Times New Roman" w:cs="Times New Roman"/>
          <w:i/>
          <w:sz w:val="36"/>
          <w:szCs w:val="36"/>
        </w:rPr>
      </w:pPr>
    </w:p>
    <w:p w:rsidR="00896EBA" w:rsidRPr="00896EBA" w:rsidRDefault="00896EBA" w:rsidP="00896E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896EB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в МБДОУ «</w:t>
      </w:r>
      <w:r w:rsidR="00DF566F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ЦРР-детский сад№7</w:t>
      </w:r>
      <w:r w:rsidRPr="00896EB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«</w:t>
      </w:r>
      <w:r w:rsidR="00DF566F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Ласточ</w:t>
      </w:r>
      <w:r w:rsidRPr="00896EB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ка»</w:t>
      </w:r>
    </w:p>
    <w:p w:rsidR="00601349" w:rsidRDefault="00601349"/>
    <w:p w:rsidR="00601349" w:rsidRDefault="00601349"/>
    <w:p w:rsidR="00601349" w:rsidRDefault="00601349"/>
    <w:p w:rsidR="00601349" w:rsidRDefault="00601349"/>
    <w:p w:rsidR="00601349" w:rsidRDefault="00601349"/>
    <w:p w:rsidR="00601349" w:rsidRDefault="00601349"/>
    <w:p w:rsidR="00601349" w:rsidRDefault="00601349"/>
    <w:p w:rsidR="00601349" w:rsidRDefault="00601349"/>
    <w:p w:rsidR="00601349" w:rsidRDefault="00601349"/>
    <w:p w:rsidR="00601349" w:rsidRDefault="00601349"/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b/>
          <w:bCs/>
          <w:color w:val="000000"/>
          <w:sz w:val="28"/>
          <w:szCs w:val="28"/>
        </w:rPr>
        <w:lastRenderedPageBreak/>
        <w:t>1. Общие положения.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b/>
          <w:bCs/>
          <w:color w:val="000000"/>
          <w:sz w:val="28"/>
          <w:szCs w:val="28"/>
        </w:rPr>
        <w:t> 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1.1. Настоящее положение разработано для муниципального бюджетного дошкольного образовательного учреждения муниципально</w:t>
      </w:r>
      <w:r>
        <w:rPr>
          <w:color w:val="000000"/>
          <w:sz w:val="28"/>
          <w:szCs w:val="28"/>
        </w:rPr>
        <w:t xml:space="preserve">го образования </w:t>
      </w:r>
      <w:r w:rsidR="00DF566F">
        <w:rPr>
          <w:sz w:val="28"/>
          <w:szCs w:val="28"/>
        </w:rPr>
        <w:t xml:space="preserve">«ЦРР – д/с № 7  «Ласточка» </w:t>
      </w:r>
      <w:r w:rsidRPr="00601349">
        <w:rPr>
          <w:color w:val="000000"/>
          <w:sz w:val="28"/>
          <w:szCs w:val="28"/>
        </w:rPr>
        <w:t>(далее – МБДОУ) в соответствии с Законом РФ «Об образовании», Типовым положением о дошкольном образовательном учреждении, Уставом Учреждения.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1.2. Общее собрание работников осуществляет общее руководство МБДОУ.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1.3. Общее собрание работников представляет полномочия трудового коллектива.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1.4. Общее собрание работников возглавляется председателем.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1.5. Общее собрание работников МБДОУ собирается по мере необходимости, но не реже двух раз в год. Общее собрание работников МБДОУ вправе принимать решения, если в работе участвует более половины сотрудников, для которых МБДОУ является основным местом работы.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1.6. По вопросу объявления забастовки общее собрание работников МБДОУ считается правомочным, если н</w:t>
      </w:r>
      <w:r w:rsidR="00DF566F">
        <w:rPr>
          <w:color w:val="000000"/>
          <w:sz w:val="28"/>
          <w:szCs w:val="28"/>
        </w:rPr>
        <w:t>а нём присутствовало не менее 2/</w:t>
      </w:r>
      <w:bookmarkStart w:id="0" w:name="_GoBack"/>
      <w:bookmarkEnd w:id="0"/>
      <w:r w:rsidRPr="00601349">
        <w:rPr>
          <w:color w:val="000000"/>
          <w:sz w:val="28"/>
          <w:szCs w:val="28"/>
        </w:rPr>
        <w:t>3 от общего числа работников.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1.7. Решения общего собрания работников МБДОУ принимаются простым большинством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голосов присутствующих на собрании работников. Процедура голосования определяется общим собранием работников МБДОУ.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1.8. Изменения и дополнения в настоящее положение вносятся общим собранием работников и принимаются на его заседании.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1.9. Срок действия данного положения не ограничен. Положение действует до принятия нового.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 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b/>
          <w:bCs/>
          <w:color w:val="000000"/>
          <w:sz w:val="28"/>
          <w:szCs w:val="28"/>
        </w:rPr>
        <w:t>2. Основные задачи общего собрания работников.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 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2.1. Общее собрание работников </w:t>
      </w:r>
      <w:r w:rsidRPr="00601349">
        <w:rPr>
          <w:rStyle w:val="apple-converted-space"/>
          <w:color w:val="000000"/>
          <w:sz w:val="28"/>
          <w:szCs w:val="28"/>
        </w:rPr>
        <w:t> </w:t>
      </w:r>
      <w:r w:rsidRPr="00601349">
        <w:rPr>
          <w:color w:val="000000"/>
          <w:sz w:val="28"/>
          <w:szCs w:val="28"/>
        </w:rPr>
        <w:t>содействует осуществлению управленческих начал, развитию инициативы работников МБДОУ.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2.2. Общее собрание работников реализует право на самостоятельность МБДОУ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 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b/>
          <w:bCs/>
          <w:color w:val="000000"/>
          <w:sz w:val="28"/>
          <w:szCs w:val="28"/>
        </w:rPr>
        <w:t>3. Компетенция общего собрания работников.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b/>
          <w:bCs/>
          <w:color w:val="000000"/>
          <w:sz w:val="28"/>
          <w:szCs w:val="28"/>
        </w:rPr>
        <w:t> 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3.1. К компетенции общего собрания работников МБДОУ относятся: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рассмотрение и принятие правил внутреннего трудового распорядка МБДОУ по представлению заведующего МБДОУ;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принятие коллективного договора;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lastRenderedPageBreak/>
        <w:t xml:space="preserve">- делегирование представителей работников для ведения коллективных переговоров с администрацией МБДОУ по вопросам заключения, изменения, дополнения коллективного договора и </w:t>
      </w:r>
      <w:proofErr w:type="gramStart"/>
      <w:r w:rsidRPr="00601349">
        <w:rPr>
          <w:color w:val="000000"/>
          <w:sz w:val="28"/>
          <w:szCs w:val="28"/>
        </w:rPr>
        <w:t>контроля за</w:t>
      </w:r>
      <w:proofErr w:type="gramEnd"/>
      <w:r w:rsidRPr="00601349">
        <w:rPr>
          <w:color w:val="000000"/>
          <w:sz w:val="28"/>
          <w:szCs w:val="28"/>
        </w:rPr>
        <w:t xml:space="preserve"> его выполнением;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заслушивание ежегодного отчёта комиссии по ведению коллективных переговоров и администрации МБДОУ о выполнении коллективного договора;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избрание представителей работников в Комиссию по трудовым спорам или утверждение представителей работников, делегированных представительным органом работников в Комиссию по трудовым спорам, определение численности и срока полномочий Комиссии по трудовым спорам МБДОУ;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определение состава, численности и срока полномочий Комиссии по надбавкам МБДОУ;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выдвижение коллективных требований работников МБДОУ и избрание полномочных представителей для участия в решении коллективного трудового спора;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принятие решения об объявлении забастовки и выборы органа, возглавляющего забастовку;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внесение предложений об изменениях и дополнениях в Устав МБДОУ;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принятие Устава МБДОУ.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 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b/>
          <w:bCs/>
          <w:color w:val="000000"/>
          <w:sz w:val="28"/>
          <w:szCs w:val="28"/>
        </w:rPr>
        <w:t>4. Права общего собрания работников.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b/>
          <w:bCs/>
          <w:color w:val="000000"/>
          <w:sz w:val="28"/>
          <w:szCs w:val="28"/>
        </w:rPr>
        <w:t> 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4.1. Общее собрание работников имеет право: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участвовать в управлении МБДОУ;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4.2. Каждый член общего собрания работников имеет право: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потребовать обсуждения общим собранием работников любого вопроса, касающегося деятельности МБДОУ, если его предложение поддержит не менее одной трети членов собрания;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при несогласии с решением общего собрания высказать своё мотивированное мнение,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которое должно быть занесено в протокол.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 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b/>
          <w:bCs/>
          <w:color w:val="000000"/>
          <w:sz w:val="28"/>
          <w:szCs w:val="28"/>
        </w:rPr>
        <w:t>5. Ответственность Общего собрания работников.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b/>
          <w:bCs/>
          <w:color w:val="000000"/>
          <w:sz w:val="28"/>
          <w:szCs w:val="28"/>
        </w:rPr>
        <w:t> 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5.1. Общее собрание работников несёт ответственность: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за выполнение, выполнение не в полном объёме или невыполнение закреплённых за ним задач и функций;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- соответствие принимаемых решений законодательству </w:t>
      </w:r>
      <w:r w:rsidRPr="00601349">
        <w:rPr>
          <w:rStyle w:val="apple-converted-space"/>
          <w:color w:val="000000"/>
          <w:sz w:val="28"/>
          <w:szCs w:val="28"/>
        </w:rPr>
        <w:t> </w:t>
      </w:r>
      <w:r w:rsidRPr="00601349">
        <w:rPr>
          <w:color w:val="000000"/>
          <w:sz w:val="28"/>
          <w:szCs w:val="28"/>
        </w:rPr>
        <w:t>РФ,нормативно-правовым актам.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 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b/>
          <w:bCs/>
          <w:color w:val="000000"/>
          <w:sz w:val="28"/>
          <w:szCs w:val="28"/>
        </w:rPr>
        <w:lastRenderedPageBreak/>
        <w:t>6. Взаимосвязь с другими органами самоуправления.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 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6.1. Общее собрание работников организует взаимодействие с другими органами самоуправления МБДОУ: с Советом МБДОУ, Общим родительским собранием, педагогическим Советом и другими органами через участие их представителей в решении вопросов рассматриваемых на заседаниях работников общего собрания.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 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b/>
          <w:bCs/>
          <w:color w:val="000000"/>
          <w:sz w:val="28"/>
          <w:szCs w:val="28"/>
        </w:rPr>
        <w:t>7. Делопроизводство общего собрания работников.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b/>
          <w:bCs/>
          <w:color w:val="000000"/>
          <w:sz w:val="28"/>
          <w:szCs w:val="28"/>
        </w:rPr>
        <w:t> 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7.1. Заседания общего собрания работников оформляются протоколом.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7.2. Протоколы подписываются председателем и секретарём общего собрания.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7.3. Нумерация протоколов ведётся от начала учебного года.</w:t>
      </w:r>
    </w:p>
    <w:p w:rsidR="00601349" w:rsidRPr="00601349" w:rsidRDefault="00601349" w:rsidP="0060134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01349">
        <w:rPr>
          <w:color w:val="000000"/>
          <w:sz w:val="28"/>
          <w:szCs w:val="28"/>
        </w:rPr>
        <w:t>7.4. Книга протоколов Общего собрания работников нумеруется постранично, прошнуровывается, скрепляется подписью заведующего и печатью МБДОУ.</w:t>
      </w:r>
    </w:p>
    <w:p w:rsidR="00601349" w:rsidRDefault="00601349"/>
    <w:p w:rsidR="00601349" w:rsidRPr="00601349" w:rsidRDefault="006013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Чимаева Эльмира Алиевна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12.04.2021 по 12.04.2022</w:t>
            </w:r>
          </w:p>
        </w:tc>
      </w:tr>
    </w:tbl>
    <w:sectPr xmlns:w="http://schemas.openxmlformats.org/wordprocessingml/2006/main" w:rsidR="00601349" w:rsidRPr="00601349" w:rsidSect="00C8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089">
    <w:multiLevelType w:val="hybridMultilevel"/>
    <w:lvl w:ilvl="0" w:tplc="19508760">
      <w:start w:val="1"/>
      <w:numFmt w:val="decimal"/>
      <w:lvlText w:val="%1."/>
      <w:lvlJc w:val="left"/>
      <w:pPr>
        <w:ind w:left="720" w:hanging="360"/>
      </w:pPr>
    </w:lvl>
    <w:lvl w:ilvl="1" w:tplc="19508760" w:tentative="1">
      <w:start w:val="1"/>
      <w:numFmt w:val="lowerLetter"/>
      <w:lvlText w:val="%2."/>
      <w:lvlJc w:val="left"/>
      <w:pPr>
        <w:ind w:left="1440" w:hanging="360"/>
      </w:pPr>
    </w:lvl>
    <w:lvl w:ilvl="2" w:tplc="19508760" w:tentative="1">
      <w:start w:val="1"/>
      <w:numFmt w:val="lowerRoman"/>
      <w:lvlText w:val="%3."/>
      <w:lvlJc w:val="right"/>
      <w:pPr>
        <w:ind w:left="2160" w:hanging="180"/>
      </w:pPr>
    </w:lvl>
    <w:lvl w:ilvl="3" w:tplc="19508760" w:tentative="1">
      <w:start w:val="1"/>
      <w:numFmt w:val="decimal"/>
      <w:lvlText w:val="%4."/>
      <w:lvlJc w:val="left"/>
      <w:pPr>
        <w:ind w:left="2880" w:hanging="360"/>
      </w:pPr>
    </w:lvl>
    <w:lvl w:ilvl="4" w:tplc="19508760" w:tentative="1">
      <w:start w:val="1"/>
      <w:numFmt w:val="lowerLetter"/>
      <w:lvlText w:val="%5."/>
      <w:lvlJc w:val="left"/>
      <w:pPr>
        <w:ind w:left="3600" w:hanging="360"/>
      </w:pPr>
    </w:lvl>
    <w:lvl w:ilvl="5" w:tplc="19508760" w:tentative="1">
      <w:start w:val="1"/>
      <w:numFmt w:val="lowerRoman"/>
      <w:lvlText w:val="%6."/>
      <w:lvlJc w:val="right"/>
      <w:pPr>
        <w:ind w:left="4320" w:hanging="180"/>
      </w:pPr>
    </w:lvl>
    <w:lvl w:ilvl="6" w:tplc="19508760" w:tentative="1">
      <w:start w:val="1"/>
      <w:numFmt w:val="decimal"/>
      <w:lvlText w:val="%7."/>
      <w:lvlJc w:val="left"/>
      <w:pPr>
        <w:ind w:left="5040" w:hanging="360"/>
      </w:pPr>
    </w:lvl>
    <w:lvl w:ilvl="7" w:tplc="19508760" w:tentative="1">
      <w:start w:val="1"/>
      <w:numFmt w:val="lowerLetter"/>
      <w:lvlText w:val="%8."/>
      <w:lvlJc w:val="left"/>
      <w:pPr>
        <w:ind w:left="5760" w:hanging="360"/>
      </w:pPr>
    </w:lvl>
    <w:lvl w:ilvl="8" w:tplc="19508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88">
    <w:multiLevelType w:val="hybridMultilevel"/>
    <w:lvl w:ilvl="0" w:tplc="719997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088">
    <w:abstractNumId w:val="18088"/>
  </w:num>
  <w:num w:numId="18089">
    <w:abstractNumId w:val="1808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9C1"/>
    <w:rsid w:val="000316E0"/>
    <w:rsid w:val="000A19A3"/>
    <w:rsid w:val="000F6A76"/>
    <w:rsid w:val="00601349"/>
    <w:rsid w:val="00896EBA"/>
    <w:rsid w:val="008B4520"/>
    <w:rsid w:val="00C86DA4"/>
    <w:rsid w:val="00CC49C1"/>
    <w:rsid w:val="00DB2D43"/>
    <w:rsid w:val="00DF566F"/>
    <w:rsid w:val="00ED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D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349"/>
  </w:style>
  <w:style w:type="paragraph" w:styleId="a4">
    <w:name w:val="Balloon Text"/>
    <w:basedOn w:val="a"/>
    <w:link w:val="a5"/>
    <w:uiPriority w:val="99"/>
    <w:semiHidden/>
    <w:unhideWhenUsed/>
    <w:rsid w:val="00DF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66F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392309238" Type="http://schemas.openxmlformats.org/officeDocument/2006/relationships/numbering" Target="numbering.xml"/><Relationship Id="rId989095212" Type="http://schemas.openxmlformats.org/officeDocument/2006/relationships/footnotes" Target="footnotes.xml"/><Relationship Id="rId629229835" Type="http://schemas.openxmlformats.org/officeDocument/2006/relationships/endnotes" Target="endnotes.xml"/><Relationship Id="rId783285935" Type="http://schemas.openxmlformats.org/officeDocument/2006/relationships/comments" Target="comments.xml"/><Relationship Id="rId131026071" Type="http://schemas.microsoft.com/office/2011/relationships/commentsExtended" Target="commentsExtended.xml"/><Relationship Id="rId36947503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d1ouwU9m4VK/1JguzjzajYk6aZU=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</SignatureValue>
  <KeyInfo>
    <X509Data>
      <X509Certificate>MIIFmjCCA4ICFGmuXN4bNSDagNvjEsKHZo/19nx+MA0GCSqGSIb3DQEBCwUAMIGQ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==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392309238"/>
            <mdssi:RelationshipReference SourceId="rId989095212"/>
            <mdssi:RelationshipReference SourceId="rId629229835"/>
            <mdssi:RelationshipReference SourceId="rId783285935"/>
            <mdssi:RelationshipReference SourceId="rId131026071"/>
            <mdssi:RelationshipReference SourceId="rId369475039"/>
          </Transform>
          <Transform Algorithm="http://www.w3.org/TR/2001/REC-xml-c14n-20010315"/>
        </Transforms>
        <DigestMethod Algorithm="http://www.w3.org/2000/09/xmldsig#sha1"/>
        <DigestValue>pVTaG3N2qX4kwbwId3mF4gDwA0k=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h0cNXA90tnbQcOoFPS/e1Ftjw1o=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ykBfyk85CUrTQlS9Fpo8rT4ji/I=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RhZBV34oV+aOvjXMi9PVzlCp2vY=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3ZoKdvyPj5xZ6IlvyD4u6/D/fe4=</DigestValue>
      </Reference>
      <Reference URI="/word/styles.xml?ContentType=application/vnd.openxmlformats-officedocument.wordprocessingml.styles+xml">
        <DigestMethod Algorithm="http://www.w3.org/2000/09/xmldsig#sha1"/>
        <DigestValue>nWiXFnwqR5eds0/ZmABXHwWB/BQ=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Ztju+GsdaJSvFN2o8KM04plfJNg=</DigestValue>
      </Reference>
    </Manifest>
    <SignatureProperties>
      <SignatureProperty Id="idSignatureTime" Target="#idPackageSignature">
        <mdssi:SignatureTime>
          <mdssi:Format>YYYY-MM-DDThh:mm:ssTZD</mdssi:Format>
          <mdssi:Value>2021-04-12T06:49:57Z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Раиска</cp:lastModifiedBy>
  <cp:revision>12</cp:revision>
  <cp:lastPrinted>2017-02-10T06:29:00Z</cp:lastPrinted>
  <dcterms:created xsi:type="dcterms:W3CDTF">2014-06-07T08:58:00Z</dcterms:created>
  <dcterms:modified xsi:type="dcterms:W3CDTF">2017-02-10T06:29:00Z</dcterms:modified>
</cp:coreProperties>
</file>