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F7" w:rsidRDefault="00683BF7" w:rsidP="00683BF7">
      <w:pPr>
        <w:jc w:val="center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/>
          <w:iCs/>
          <w:sz w:val="28"/>
          <w:szCs w:val="28"/>
          <w:lang w:eastAsia="en-US"/>
        </w:rPr>
        <w:t xml:space="preserve">Библиотечный фонд </w:t>
      </w:r>
    </w:p>
    <w:p w:rsidR="00FB34C4" w:rsidRPr="00994DF5" w:rsidRDefault="00683BF7" w:rsidP="00683BF7">
      <w:pPr>
        <w:jc w:val="center"/>
        <w:rPr>
          <w:i/>
        </w:rPr>
      </w:pPr>
      <w:r w:rsidRPr="00994DF5">
        <w:rPr>
          <w:b/>
          <w:i/>
          <w:sz w:val="28"/>
          <w:szCs w:val="28"/>
        </w:rPr>
        <w:t xml:space="preserve">Перечень </w:t>
      </w:r>
      <w:r>
        <w:rPr>
          <w:b/>
          <w:i/>
          <w:sz w:val="28"/>
          <w:szCs w:val="28"/>
        </w:rPr>
        <w:t>методических изданий</w:t>
      </w:r>
    </w:p>
    <w:p w:rsidR="00FB34C4" w:rsidRPr="00994DF5" w:rsidRDefault="00FB34C4" w:rsidP="00FB34C4">
      <w:pPr>
        <w:rPr>
          <w:i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6499"/>
        <w:gridCol w:w="2222"/>
      </w:tblGrid>
      <w:tr w:rsidR="001D58A7" w:rsidRPr="00D0789B" w:rsidTr="001D58A7">
        <w:tc>
          <w:tcPr>
            <w:tcW w:w="444" w:type="pct"/>
            <w:vMerge w:val="restart"/>
          </w:tcPr>
          <w:p w:rsidR="001D58A7" w:rsidRPr="00D0789B" w:rsidRDefault="001D58A7" w:rsidP="00195044">
            <w:pPr>
              <w:jc w:val="both"/>
              <w:rPr>
                <w:b/>
                <w:sz w:val="24"/>
                <w:szCs w:val="24"/>
              </w:rPr>
            </w:pPr>
            <w:r w:rsidRPr="00D0789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56" w:type="pct"/>
            <w:gridSpan w:val="2"/>
          </w:tcPr>
          <w:p w:rsidR="001D58A7" w:rsidRPr="00D0789B" w:rsidRDefault="001D58A7" w:rsidP="00195044">
            <w:pPr>
              <w:jc w:val="both"/>
              <w:rPr>
                <w:b/>
                <w:sz w:val="24"/>
                <w:szCs w:val="24"/>
              </w:rPr>
            </w:pPr>
            <w:r w:rsidRPr="00D0789B">
              <w:rPr>
                <w:b/>
                <w:sz w:val="24"/>
                <w:szCs w:val="24"/>
              </w:rPr>
              <w:t>Обеспечение воспитанников уч</w:t>
            </w:r>
            <w:r>
              <w:rPr>
                <w:b/>
                <w:sz w:val="24"/>
                <w:szCs w:val="24"/>
              </w:rPr>
              <w:t xml:space="preserve">ебной литературой, указанной в </w:t>
            </w:r>
            <w:r w:rsidRPr="00D0789B">
              <w:rPr>
                <w:b/>
                <w:sz w:val="24"/>
                <w:szCs w:val="24"/>
              </w:rPr>
              <w:t>ОП</w:t>
            </w:r>
            <w:r>
              <w:rPr>
                <w:b/>
                <w:sz w:val="24"/>
                <w:szCs w:val="24"/>
              </w:rPr>
              <w:t>ДО</w:t>
            </w:r>
            <w:r w:rsidRPr="00D0789B">
              <w:rPr>
                <w:b/>
                <w:sz w:val="24"/>
                <w:szCs w:val="24"/>
              </w:rPr>
              <w:t>, в качестве обязательной, обеспечение педагогов  учебно-методической литературой  по обязательным дисциплинам(с учетом всех способов приобретения)</w:t>
            </w:r>
          </w:p>
        </w:tc>
      </w:tr>
      <w:tr w:rsidR="001D58A7" w:rsidRPr="00D0789B" w:rsidTr="001D58A7">
        <w:trPr>
          <w:trHeight w:val="554"/>
        </w:trPr>
        <w:tc>
          <w:tcPr>
            <w:tcW w:w="444" w:type="pct"/>
            <w:vMerge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pct"/>
          </w:tcPr>
          <w:p w:rsidR="001D58A7" w:rsidRPr="00D0789B" w:rsidRDefault="001D58A7" w:rsidP="00195044">
            <w:pPr>
              <w:jc w:val="both"/>
              <w:rPr>
                <w:b/>
                <w:sz w:val="24"/>
                <w:szCs w:val="24"/>
              </w:rPr>
            </w:pPr>
            <w:r w:rsidRPr="00D0789B">
              <w:rPr>
                <w:b/>
                <w:sz w:val="24"/>
                <w:szCs w:val="24"/>
              </w:rPr>
              <w:t>Перечень литературы(автор, название, год и место издания)</w:t>
            </w:r>
          </w:p>
        </w:tc>
        <w:tc>
          <w:tcPr>
            <w:tcW w:w="1161" w:type="pct"/>
          </w:tcPr>
          <w:p w:rsidR="001D58A7" w:rsidRPr="00D0789B" w:rsidRDefault="001D58A7" w:rsidP="00195044">
            <w:pPr>
              <w:jc w:val="both"/>
              <w:rPr>
                <w:b/>
                <w:sz w:val="24"/>
                <w:szCs w:val="24"/>
              </w:rPr>
            </w:pPr>
            <w:r w:rsidRPr="00D0789B">
              <w:rPr>
                <w:b/>
                <w:sz w:val="24"/>
                <w:szCs w:val="24"/>
              </w:rPr>
              <w:t xml:space="preserve">Количество экземпляров </w:t>
            </w:r>
          </w:p>
        </w:tc>
      </w:tr>
      <w:tr w:rsidR="001D58A7" w:rsidRPr="00D0789B" w:rsidTr="001D58A7">
        <w:tc>
          <w:tcPr>
            <w:tcW w:w="444" w:type="pct"/>
          </w:tcPr>
          <w:p w:rsidR="001D58A7" w:rsidRPr="00D0789B" w:rsidRDefault="001D58A7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Воспитание и обучение в первой младшей группе детского сада. Программа и методические рекомендации</w:t>
            </w:r>
            <w:proofErr w:type="gramStart"/>
            <w:r w:rsidRPr="00D0789B">
              <w:rPr>
                <w:sz w:val="24"/>
                <w:szCs w:val="24"/>
              </w:rPr>
              <w:t>/ С</w:t>
            </w:r>
            <w:proofErr w:type="gramEnd"/>
            <w:r w:rsidRPr="00D0789B">
              <w:rPr>
                <w:sz w:val="24"/>
                <w:szCs w:val="24"/>
              </w:rPr>
              <w:t xml:space="preserve">ост.С.Н. </w:t>
            </w:r>
            <w:proofErr w:type="spellStart"/>
            <w:r w:rsidRPr="00D0789B">
              <w:rPr>
                <w:sz w:val="24"/>
                <w:szCs w:val="24"/>
              </w:rPr>
              <w:t>Теплюк</w:t>
            </w:r>
            <w:proofErr w:type="spellEnd"/>
            <w:r w:rsidRPr="00D0789B">
              <w:rPr>
                <w:sz w:val="24"/>
                <w:szCs w:val="24"/>
              </w:rPr>
              <w:t>. - М.: Мозайка-Синтез,2007</w:t>
            </w:r>
          </w:p>
        </w:tc>
        <w:tc>
          <w:tcPr>
            <w:tcW w:w="1161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58A7" w:rsidRPr="00D0789B" w:rsidTr="001D58A7">
        <w:tc>
          <w:tcPr>
            <w:tcW w:w="444" w:type="pct"/>
          </w:tcPr>
          <w:p w:rsidR="001D58A7" w:rsidRPr="00D0789B" w:rsidRDefault="001D58A7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Воспитание и обучение во второй младшей группе детского сада. Программа и методические рекомендации</w:t>
            </w:r>
            <w:proofErr w:type="gramStart"/>
            <w:r w:rsidRPr="00D0789B">
              <w:rPr>
                <w:sz w:val="24"/>
                <w:szCs w:val="24"/>
              </w:rPr>
              <w:t>/ С</w:t>
            </w:r>
            <w:proofErr w:type="gramEnd"/>
            <w:r w:rsidRPr="00D0789B">
              <w:rPr>
                <w:sz w:val="24"/>
                <w:szCs w:val="24"/>
              </w:rPr>
              <w:t xml:space="preserve">ост. М.Б. </w:t>
            </w:r>
            <w:proofErr w:type="spellStart"/>
            <w:r w:rsidRPr="00D0789B">
              <w:rPr>
                <w:sz w:val="24"/>
                <w:szCs w:val="24"/>
              </w:rPr>
              <w:t>Зацепина</w:t>
            </w:r>
            <w:proofErr w:type="spellEnd"/>
            <w:r w:rsidRPr="00D0789B">
              <w:rPr>
                <w:sz w:val="24"/>
                <w:szCs w:val="24"/>
              </w:rPr>
              <w:t>. - М.: Мозайка-Синтез,2006</w:t>
            </w:r>
          </w:p>
        </w:tc>
        <w:tc>
          <w:tcPr>
            <w:tcW w:w="1161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58A7" w:rsidRPr="00D0789B" w:rsidTr="001D58A7">
        <w:tc>
          <w:tcPr>
            <w:tcW w:w="444" w:type="pct"/>
          </w:tcPr>
          <w:p w:rsidR="001D58A7" w:rsidRPr="00D0789B" w:rsidRDefault="001D58A7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Воспитание и обучение старшей группе детского сада. Программа и методические рекомендации</w:t>
            </w:r>
            <w:proofErr w:type="gramStart"/>
            <w:r w:rsidRPr="00D0789B">
              <w:rPr>
                <w:sz w:val="24"/>
                <w:szCs w:val="24"/>
              </w:rPr>
              <w:t>/ С</w:t>
            </w:r>
            <w:proofErr w:type="gramEnd"/>
            <w:r w:rsidRPr="00D0789B">
              <w:rPr>
                <w:sz w:val="24"/>
                <w:szCs w:val="24"/>
              </w:rPr>
              <w:t xml:space="preserve">ост.А.О. </w:t>
            </w:r>
            <w:proofErr w:type="spellStart"/>
            <w:r w:rsidRPr="00D0789B">
              <w:rPr>
                <w:sz w:val="24"/>
                <w:szCs w:val="24"/>
              </w:rPr>
              <w:t>Соломенникова</w:t>
            </w:r>
            <w:proofErr w:type="spellEnd"/>
            <w:r w:rsidRPr="00D0789B">
              <w:rPr>
                <w:sz w:val="24"/>
                <w:szCs w:val="24"/>
              </w:rPr>
              <w:t>. - М.: Мозайка-Синтез,2006.</w:t>
            </w:r>
          </w:p>
        </w:tc>
        <w:tc>
          <w:tcPr>
            <w:tcW w:w="1161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58A7" w:rsidRPr="00D0789B" w:rsidTr="001D58A7">
        <w:tc>
          <w:tcPr>
            <w:tcW w:w="444" w:type="pct"/>
          </w:tcPr>
          <w:p w:rsidR="001D58A7" w:rsidRPr="00D0789B" w:rsidRDefault="001D58A7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Воспитание и обучение в средней группе детского сада. Программа и методические рекомендации</w:t>
            </w:r>
            <w:proofErr w:type="gramStart"/>
            <w:r w:rsidRPr="00D0789B">
              <w:rPr>
                <w:sz w:val="24"/>
                <w:szCs w:val="24"/>
              </w:rPr>
              <w:t>/ С</w:t>
            </w:r>
            <w:proofErr w:type="gramEnd"/>
            <w:r w:rsidRPr="00D0789B">
              <w:rPr>
                <w:sz w:val="24"/>
                <w:szCs w:val="24"/>
              </w:rPr>
              <w:t xml:space="preserve">ост.В.В. </w:t>
            </w:r>
            <w:proofErr w:type="spellStart"/>
            <w:r w:rsidRPr="00D0789B">
              <w:rPr>
                <w:sz w:val="24"/>
                <w:szCs w:val="24"/>
              </w:rPr>
              <w:t>Гербова</w:t>
            </w:r>
            <w:proofErr w:type="spellEnd"/>
            <w:r w:rsidRPr="00D0789B">
              <w:rPr>
                <w:sz w:val="24"/>
                <w:szCs w:val="24"/>
              </w:rPr>
              <w:t>. - М.: Мозайка-Синтез,2006.</w:t>
            </w:r>
          </w:p>
        </w:tc>
        <w:tc>
          <w:tcPr>
            <w:tcW w:w="1161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58A7" w:rsidRPr="00D0789B" w:rsidTr="001D58A7">
        <w:tc>
          <w:tcPr>
            <w:tcW w:w="444" w:type="pct"/>
          </w:tcPr>
          <w:p w:rsidR="001D58A7" w:rsidRPr="00D0789B" w:rsidRDefault="001D58A7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Воспитание и обучение в подготовительной к школе группе детского сада. Программа и методические рекомендации</w:t>
            </w:r>
            <w:proofErr w:type="gramStart"/>
            <w:r w:rsidRPr="00D0789B">
              <w:rPr>
                <w:sz w:val="24"/>
                <w:szCs w:val="24"/>
              </w:rPr>
              <w:t>/ С</w:t>
            </w:r>
            <w:proofErr w:type="gramEnd"/>
            <w:r w:rsidRPr="00D0789B">
              <w:rPr>
                <w:sz w:val="24"/>
                <w:szCs w:val="24"/>
              </w:rPr>
              <w:t>ост.Т.С. Комарова. - М.: Мозайка-Синтез,2006.</w:t>
            </w:r>
          </w:p>
        </w:tc>
        <w:tc>
          <w:tcPr>
            <w:tcW w:w="1161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58A7" w:rsidRPr="00D0789B" w:rsidTr="001D58A7">
        <w:tc>
          <w:tcPr>
            <w:tcW w:w="444" w:type="pct"/>
          </w:tcPr>
          <w:p w:rsidR="001D58A7" w:rsidRPr="00D0789B" w:rsidRDefault="001D58A7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Голубева Л.Т. Гимнастика и массаж для самых маленьких.- М.: Мозайка-Синтез,2006</w:t>
            </w:r>
          </w:p>
        </w:tc>
        <w:tc>
          <w:tcPr>
            <w:tcW w:w="1161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58A7" w:rsidRPr="00D0789B" w:rsidTr="001D58A7">
        <w:tc>
          <w:tcPr>
            <w:tcW w:w="444" w:type="pct"/>
          </w:tcPr>
          <w:p w:rsidR="001D58A7" w:rsidRPr="00D0789B" w:rsidRDefault="001D58A7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Комплексные занятия по программе под редакцией М.А. Васильевой, В.В. Гербовой, Т.С. Комаровой. Первая младшая группа</w:t>
            </w:r>
            <w:proofErr w:type="gramStart"/>
            <w:r w:rsidRPr="00D0789B">
              <w:rPr>
                <w:sz w:val="24"/>
                <w:szCs w:val="24"/>
              </w:rPr>
              <w:t>.</w:t>
            </w:r>
            <w:proofErr w:type="gramEnd"/>
            <w:r w:rsidRPr="00D0789B">
              <w:rPr>
                <w:sz w:val="24"/>
                <w:szCs w:val="24"/>
              </w:rPr>
              <w:t xml:space="preserve"> / </w:t>
            </w:r>
            <w:proofErr w:type="gramStart"/>
            <w:r w:rsidRPr="00D0789B">
              <w:rPr>
                <w:sz w:val="24"/>
                <w:szCs w:val="24"/>
              </w:rPr>
              <w:t>а</w:t>
            </w:r>
            <w:proofErr w:type="gramEnd"/>
            <w:r w:rsidRPr="00D0789B">
              <w:rPr>
                <w:sz w:val="24"/>
                <w:szCs w:val="24"/>
              </w:rPr>
              <w:t>вт.-сост. О.П. Власенко [и др.] – Волгоград: Учитель, 2011.</w:t>
            </w:r>
          </w:p>
        </w:tc>
        <w:tc>
          <w:tcPr>
            <w:tcW w:w="1161" w:type="pct"/>
          </w:tcPr>
          <w:p w:rsidR="001D58A7" w:rsidRPr="00D0789B" w:rsidRDefault="001D58A7" w:rsidP="00195044">
            <w:pPr>
              <w:jc w:val="both"/>
              <w:rPr>
                <w:sz w:val="24"/>
                <w:szCs w:val="24"/>
              </w:rPr>
            </w:pP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Веракса</w:t>
            </w:r>
            <w:proofErr w:type="spellEnd"/>
            <w:r w:rsidRPr="00D0789B">
              <w:rPr>
                <w:sz w:val="24"/>
                <w:szCs w:val="24"/>
              </w:rPr>
              <w:t xml:space="preserve"> Н.Е., </w:t>
            </w:r>
            <w:proofErr w:type="spellStart"/>
            <w:r w:rsidRPr="00D0789B">
              <w:rPr>
                <w:sz w:val="24"/>
                <w:szCs w:val="24"/>
              </w:rPr>
              <w:t>Веракса</w:t>
            </w:r>
            <w:proofErr w:type="spellEnd"/>
            <w:r w:rsidRPr="00D0789B">
              <w:rPr>
                <w:sz w:val="24"/>
                <w:szCs w:val="24"/>
              </w:rPr>
              <w:t xml:space="preserve"> А.Н. Развитие ребенка в дошкольном детстве. Пособие для педагогов дошкольных учреждений. - М.: Мозаик</w:t>
            </w:r>
            <w:proofErr w:type="gramStart"/>
            <w:r w:rsidRPr="00D0789B">
              <w:rPr>
                <w:sz w:val="24"/>
                <w:szCs w:val="24"/>
              </w:rPr>
              <w:t>а-</w:t>
            </w:r>
            <w:proofErr w:type="gramEnd"/>
            <w:r w:rsidRPr="00D0789B">
              <w:rPr>
                <w:sz w:val="24"/>
                <w:szCs w:val="24"/>
              </w:rPr>
              <w:t xml:space="preserve"> Синтез,2006.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Комарова Т.С., </w:t>
            </w:r>
            <w:proofErr w:type="spellStart"/>
            <w:r w:rsidRPr="00D0789B">
              <w:rPr>
                <w:sz w:val="24"/>
                <w:szCs w:val="24"/>
              </w:rPr>
              <w:t>Зацепина</w:t>
            </w:r>
            <w:proofErr w:type="spellEnd"/>
            <w:r w:rsidRPr="00D0789B">
              <w:rPr>
                <w:sz w:val="24"/>
                <w:szCs w:val="24"/>
              </w:rPr>
              <w:t xml:space="preserve"> М.Б. Интеграция в системе воспитательно-образовательной работы детского сада. Пособие для педагогов дошкольных учреждений. - М.: Мозаик</w:t>
            </w:r>
            <w:proofErr w:type="gramStart"/>
            <w:r w:rsidRPr="00D0789B">
              <w:rPr>
                <w:sz w:val="24"/>
                <w:szCs w:val="24"/>
              </w:rPr>
              <w:t>а-</w:t>
            </w:r>
            <w:proofErr w:type="gramEnd"/>
            <w:r w:rsidRPr="00D0789B">
              <w:rPr>
                <w:sz w:val="24"/>
                <w:szCs w:val="24"/>
              </w:rPr>
              <w:t xml:space="preserve"> Синтез,2010.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Методические рекомендации к «Программе воспитания и обучения в детском саду»./ Под ред. В.В. Гербовой, Т.С. Комаровой. - М.: Мозаик</w:t>
            </w:r>
            <w:proofErr w:type="gramStart"/>
            <w:r w:rsidRPr="00D0789B">
              <w:rPr>
                <w:sz w:val="24"/>
                <w:szCs w:val="24"/>
              </w:rPr>
              <w:t>а-</w:t>
            </w:r>
            <w:proofErr w:type="gramEnd"/>
            <w:r w:rsidRPr="00D0789B">
              <w:rPr>
                <w:sz w:val="24"/>
                <w:szCs w:val="24"/>
              </w:rPr>
              <w:t xml:space="preserve"> Синтез,2006.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092AB4">
              <w:rPr>
                <w:sz w:val="24"/>
                <w:szCs w:val="24"/>
              </w:rPr>
              <w:t xml:space="preserve">От рождения до школы. Основная образовательная программа дошкольного образования/ под ред. Н.Е. </w:t>
            </w:r>
            <w:proofErr w:type="spellStart"/>
            <w:r w:rsidRPr="00092AB4">
              <w:rPr>
                <w:sz w:val="24"/>
                <w:szCs w:val="24"/>
              </w:rPr>
              <w:t>Вераксы</w:t>
            </w:r>
            <w:proofErr w:type="spellEnd"/>
            <w:r w:rsidRPr="00092AB4">
              <w:rPr>
                <w:sz w:val="24"/>
                <w:szCs w:val="24"/>
              </w:rPr>
              <w:t>, Т.С. Комаровой, М.А. Васильевой. – М.: Мозаика-Синтез, 2015.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Новикова И.М. Формирование представлений о здоровом образе жизни у дошкольников. Для работы с детьми 5-7 лет. - М.: Мозаика-Синтез, 2009.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Пензулаева</w:t>
            </w:r>
            <w:proofErr w:type="spellEnd"/>
            <w:r w:rsidRPr="00D0789B">
              <w:rPr>
                <w:sz w:val="24"/>
                <w:szCs w:val="24"/>
              </w:rPr>
              <w:t xml:space="preserve"> Л.И. Физкультурные занятия в детском саду. Вторая младшая группа детского сада. Конспекты занятий. - М.: Мозаик</w:t>
            </w:r>
            <w:proofErr w:type="gramStart"/>
            <w:r w:rsidRPr="00D0789B">
              <w:rPr>
                <w:sz w:val="24"/>
                <w:szCs w:val="24"/>
              </w:rPr>
              <w:t>а-</w:t>
            </w:r>
            <w:proofErr w:type="gramEnd"/>
            <w:r w:rsidRPr="00D0789B">
              <w:rPr>
                <w:sz w:val="24"/>
                <w:szCs w:val="24"/>
              </w:rPr>
              <w:t xml:space="preserve"> Синтез,2009.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Пензулаева</w:t>
            </w:r>
            <w:proofErr w:type="spellEnd"/>
            <w:r w:rsidRPr="00D0789B">
              <w:rPr>
                <w:sz w:val="24"/>
                <w:szCs w:val="24"/>
              </w:rPr>
              <w:t xml:space="preserve"> Л.И. Физкультурные занятия в детском саду. </w:t>
            </w:r>
            <w:r w:rsidRPr="00D0789B">
              <w:rPr>
                <w:sz w:val="24"/>
                <w:szCs w:val="24"/>
              </w:rPr>
              <w:lastRenderedPageBreak/>
              <w:t>Старшая группа детского сада. Конспекты занятий. - М.: Мозаик</w:t>
            </w:r>
            <w:proofErr w:type="gramStart"/>
            <w:r w:rsidRPr="00D0789B">
              <w:rPr>
                <w:sz w:val="24"/>
                <w:szCs w:val="24"/>
              </w:rPr>
              <w:t>а-</w:t>
            </w:r>
            <w:proofErr w:type="gramEnd"/>
            <w:r w:rsidRPr="00D0789B">
              <w:rPr>
                <w:sz w:val="24"/>
                <w:szCs w:val="24"/>
              </w:rPr>
              <w:t xml:space="preserve"> Синтез,2009.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lastRenderedPageBreak/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Пензулаева</w:t>
            </w:r>
            <w:proofErr w:type="spellEnd"/>
            <w:r w:rsidRPr="00D0789B">
              <w:rPr>
                <w:sz w:val="24"/>
                <w:szCs w:val="24"/>
              </w:rPr>
              <w:t xml:space="preserve"> Л.И. Физкультурные занятия в детском саду. Подготовительная к школе группа детского сада. Конспекты занятий. - М.: Мозаик</w:t>
            </w:r>
            <w:proofErr w:type="gramStart"/>
            <w:r w:rsidRPr="00D0789B">
              <w:rPr>
                <w:sz w:val="24"/>
                <w:szCs w:val="24"/>
              </w:rPr>
              <w:t>а-</w:t>
            </w:r>
            <w:proofErr w:type="gramEnd"/>
            <w:r w:rsidRPr="00D0789B">
              <w:rPr>
                <w:sz w:val="24"/>
                <w:szCs w:val="24"/>
              </w:rPr>
              <w:t xml:space="preserve"> Синтез,2011.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Степаненкова</w:t>
            </w:r>
            <w:proofErr w:type="spellEnd"/>
            <w:r w:rsidRPr="00D0789B">
              <w:rPr>
                <w:sz w:val="24"/>
                <w:szCs w:val="24"/>
              </w:rPr>
              <w:t xml:space="preserve"> Э.Я. Методика физического воспитания. - М.: Издательский дом «Воспитание дошкольника»,2005.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Степаненкова</w:t>
            </w:r>
            <w:proofErr w:type="spellEnd"/>
            <w:r w:rsidRPr="00D0789B">
              <w:rPr>
                <w:sz w:val="24"/>
                <w:szCs w:val="24"/>
              </w:rPr>
              <w:t xml:space="preserve"> Э.Я. Методика проведения подвижных игр. Пособие для педагогов дошкольных учреждений. - М.: Мозаика-Синтез, 2009.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Степаненкова</w:t>
            </w:r>
            <w:proofErr w:type="spellEnd"/>
            <w:r w:rsidRPr="00D0789B">
              <w:rPr>
                <w:sz w:val="24"/>
                <w:szCs w:val="24"/>
              </w:rPr>
              <w:t xml:space="preserve"> Э.Я. Физическое воспитание в детском саду.- М.: Мозаика-Синтез, 2006.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Стеркина</w:t>
            </w:r>
            <w:proofErr w:type="spellEnd"/>
            <w:r w:rsidRPr="00D0789B">
              <w:rPr>
                <w:sz w:val="24"/>
                <w:szCs w:val="24"/>
              </w:rPr>
              <w:t xml:space="preserve"> Р.Б., Авдеева Н.А., Князева О.Л. Безопасность: Учебное пособие по основам безопасности жизнедеятельности детей дошкольного возраста. – М; 1998г.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gramStart"/>
            <w:r w:rsidRPr="00340521">
              <w:rPr>
                <w:sz w:val="24"/>
                <w:szCs w:val="24"/>
              </w:rPr>
              <w:t>Белая</w:t>
            </w:r>
            <w:proofErr w:type="gramEnd"/>
            <w:r w:rsidRPr="00340521">
              <w:rPr>
                <w:sz w:val="24"/>
                <w:szCs w:val="24"/>
              </w:rPr>
              <w:t xml:space="preserve"> К.Ю. Формирование основ безопасности у дошкольников. Пособие для педагогов дошкольных учреждений и родителей. – М.: Мозаика-Синтез, 2011.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340521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340521">
              <w:rPr>
                <w:sz w:val="24"/>
                <w:szCs w:val="24"/>
              </w:rPr>
              <w:t>Саулина</w:t>
            </w:r>
            <w:proofErr w:type="spellEnd"/>
            <w:r w:rsidRPr="00340521">
              <w:rPr>
                <w:sz w:val="24"/>
                <w:szCs w:val="24"/>
              </w:rPr>
              <w:t xml:space="preserve"> Т.Ф. Три сигнала светофора: Ознакомление дошкольников с правилами дорожного движения: Для работы с детьми 3-7 лет. – М.: Мозаика-Синтез, 2009.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Петрова В. И., </w:t>
            </w:r>
            <w:proofErr w:type="spellStart"/>
            <w:r w:rsidRPr="00D0789B">
              <w:rPr>
                <w:sz w:val="24"/>
                <w:szCs w:val="24"/>
              </w:rPr>
              <w:t>Стульник</w:t>
            </w:r>
            <w:proofErr w:type="spellEnd"/>
            <w:r w:rsidRPr="00D0789B">
              <w:rPr>
                <w:sz w:val="24"/>
                <w:szCs w:val="24"/>
              </w:rPr>
              <w:t xml:space="preserve"> Т Д. Нравственное воспитание в детском саду. - М.: Мозаика-Синтез, 2006.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1D58A7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«Открой себя» / Е. В. Рылеева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Губанова Н. Ф. Игровая деятельность в детском саду. - М.: Мозаик</w:t>
            </w:r>
            <w:proofErr w:type="gramStart"/>
            <w:r w:rsidRPr="00D0789B">
              <w:rPr>
                <w:sz w:val="24"/>
                <w:szCs w:val="24"/>
              </w:rPr>
              <w:t>а-</w:t>
            </w:r>
            <w:proofErr w:type="gramEnd"/>
            <w:r w:rsidRPr="00D0789B">
              <w:rPr>
                <w:sz w:val="24"/>
                <w:szCs w:val="24"/>
              </w:rPr>
              <w:t xml:space="preserve"> Синтез, 2006.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Губанова Н. Ф. Развитие игровой деятельности. Система работы в первой младшей группе детского сада. - М.: Мозаика-Синтез, 2008.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Губанова Н. Ф. Развитие игровой деятельности. Система работы во второй младшей группе детского сада. - М.: Мозаика-Синтез, 2009.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Губанова Н. Ф.Театрализованная деятельность дошкольников.- М.: ВАКО, 2007.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Калиниченко А.В. Развитие игровой деятельности дошкольников.- М.:Айрис,2004.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340521" w:rsidRDefault="001D4AAA" w:rsidP="008107FE">
            <w:pPr>
              <w:jc w:val="both"/>
              <w:rPr>
                <w:sz w:val="24"/>
                <w:szCs w:val="24"/>
              </w:rPr>
            </w:pPr>
            <w:r w:rsidRPr="00340521">
              <w:rPr>
                <w:sz w:val="24"/>
                <w:szCs w:val="24"/>
              </w:rPr>
              <w:t xml:space="preserve">Петрова В. И., </w:t>
            </w:r>
            <w:proofErr w:type="spellStart"/>
            <w:r w:rsidRPr="00340521">
              <w:rPr>
                <w:sz w:val="24"/>
                <w:szCs w:val="24"/>
              </w:rPr>
              <w:t>Стульник</w:t>
            </w:r>
            <w:proofErr w:type="spellEnd"/>
            <w:r w:rsidRPr="00340521">
              <w:rPr>
                <w:sz w:val="24"/>
                <w:szCs w:val="24"/>
              </w:rPr>
              <w:t xml:space="preserve"> Т Д. Этические беседы с детьми 4-7 лет: Нравственное воспитание в детском саду. Пособие для педагогов и методистов. – 2-е изд., </w:t>
            </w:r>
            <w:proofErr w:type="spellStart"/>
            <w:r w:rsidRPr="00340521">
              <w:rPr>
                <w:sz w:val="24"/>
                <w:szCs w:val="24"/>
              </w:rPr>
              <w:t>испр</w:t>
            </w:r>
            <w:proofErr w:type="spellEnd"/>
            <w:r w:rsidRPr="00340521">
              <w:rPr>
                <w:sz w:val="24"/>
                <w:szCs w:val="24"/>
              </w:rPr>
              <w:t>. И доп. - М.: Мозаика-Синтез, 2008.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Комарова</w:t>
            </w:r>
            <w:proofErr w:type="gramStart"/>
            <w:r w:rsidRPr="00D0789B">
              <w:rPr>
                <w:sz w:val="24"/>
                <w:szCs w:val="24"/>
              </w:rPr>
              <w:t xml:space="preserve"> Т</w:t>
            </w:r>
            <w:proofErr w:type="gramEnd"/>
            <w:r w:rsidRPr="00D0789B">
              <w:rPr>
                <w:sz w:val="24"/>
                <w:szCs w:val="24"/>
              </w:rPr>
              <w:t xml:space="preserve"> С, </w:t>
            </w:r>
            <w:proofErr w:type="spellStart"/>
            <w:r w:rsidRPr="00D0789B">
              <w:rPr>
                <w:sz w:val="24"/>
                <w:szCs w:val="24"/>
              </w:rPr>
              <w:t>Куцакова</w:t>
            </w:r>
            <w:proofErr w:type="spellEnd"/>
            <w:r w:rsidRPr="00D0789B">
              <w:rPr>
                <w:sz w:val="24"/>
                <w:szCs w:val="24"/>
              </w:rPr>
              <w:t xml:space="preserve"> Л. В., Павлова Л. Ю. Трудовое воспитание в детском саду.- М.: Мозаика-Синтез, 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Куцакова</w:t>
            </w:r>
            <w:proofErr w:type="spellEnd"/>
            <w:r w:rsidRPr="00D0789B">
              <w:rPr>
                <w:sz w:val="24"/>
                <w:szCs w:val="24"/>
              </w:rPr>
              <w:t xml:space="preserve"> Л.В. Ручной труд в детском саду и дома. Пособие для педагогов и родителей. Для занятий с детьми 4-7 лет. – М.: Мозаика – Синтез, 2007.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340521">
              <w:rPr>
                <w:sz w:val="24"/>
                <w:szCs w:val="24"/>
              </w:rPr>
              <w:t>Куцакова</w:t>
            </w:r>
            <w:proofErr w:type="spellEnd"/>
            <w:r w:rsidRPr="00340521">
              <w:rPr>
                <w:sz w:val="24"/>
                <w:szCs w:val="24"/>
              </w:rPr>
              <w:t xml:space="preserve"> Л.В. Нравственно-трудовое воспитание в детском саду. Для работы с детьми 3-7 лет. Пособие для педагогов дошкольных учреждений. – М.: Мозаика – Синтез, 2008.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Веракса</w:t>
            </w:r>
            <w:proofErr w:type="spellEnd"/>
            <w:r w:rsidRPr="00D0789B">
              <w:rPr>
                <w:sz w:val="24"/>
                <w:szCs w:val="24"/>
              </w:rPr>
              <w:t xml:space="preserve"> Н.Е., </w:t>
            </w:r>
            <w:proofErr w:type="spellStart"/>
            <w:r w:rsidRPr="00D0789B">
              <w:rPr>
                <w:sz w:val="24"/>
                <w:szCs w:val="24"/>
              </w:rPr>
              <w:t>Веракса</w:t>
            </w:r>
            <w:proofErr w:type="spellEnd"/>
            <w:r w:rsidRPr="00D0789B">
              <w:rPr>
                <w:sz w:val="24"/>
                <w:szCs w:val="24"/>
              </w:rPr>
              <w:t xml:space="preserve"> А.Н. Проектная деятельность дошкольников. - М.: Мозаика-Синтез, 2008.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Дыбина</w:t>
            </w:r>
            <w:proofErr w:type="spellEnd"/>
            <w:r w:rsidRPr="00D0789B">
              <w:rPr>
                <w:sz w:val="24"/>
                <w:szCs w:val="24"/>
              </w:rPr>
              <w:t xml:space="preserve"> О. Б. Ребенок и </w:t>
            </w:r>
            <w:proofErr w:type="spellStart"/>
            <w:r w:rsidRPr="00D0789B">
              <w:rPr>
                <w:sz w:val="24"/>
                <w:szCs w:val="24"/>
              </w:rPr>
              <w:t>окружаюший</w:t>
            </w:r>
            <w:proofErr w:type="spellEnd"/>
            <w:r w:rsidRPr="00D0789B">
              <w:rPr>
                <w:sz w:val="24"/>
                <w:szCs w:val="24"/>
              </w:rPr>
              <w:t xml:space="preserve"> мир.- М.: Мозаика-</w:t>
            </w:r>
            <w:r w:rsidRPr="00D0789B">
              <w:rPr>
                <w:sz w:val="24"/>
                <w:szCs w:val="24"/>
              </w:rPr>
              <w:lastRenderedPageBreak/>
              <w:t>Синтез, 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Дыбина</w:t>
            </w:r>
            <w:proofErr w:type="spellEnd"/>
            <w:r w:rsidRPr="00D0789B">
              <w:rPr>
                <w:sz w:val="24"/>
                <w:szCs w:val="24"/>
              </w:rPr>
              <w:t xml:space="preserve"> О. В. Занятия по ознакомлению с окружающим миром в средней группе детского сада. Конспекты занятий. - М.: Мозаика-Синтез, 2010.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Соломенникова</w:t>
            </w:r>
            <w:proofErr w:type="spellEnd"/>
            <w:r w:rsidRPr="00D0789B">
              <w:rPr>
                <w:sz w:val="24"/>
                <w:szCs w:val="24"/>
              </w:rPr>
              <w:t xml:space="preserve"> О. А. Экологическое воспитание в детском саду. – М.: Мозаика-Синтез, 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Соломенникова</w:t>
            </w:r>
            <w:proofErr w:type="spellEnd"/>
            <w:r w:rsidRPr="00D0789B">
              <w:rPr>
                <w:sz w:val="24"/>
                <w:szCs w:val="24"/>
              </w:rPr>
              <w:t xml:space="preserve"> О. А.Занятия по формированию элементарных экологических представлений в первой младшей группе детского сада. Конспекты занятий. – М.: Мозаика-Синтез, 2009.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Соломенникова</w:t>
            </w:r>
            <w:proofErr w:type="spellEnd"/>
            <w:r w:rsidRPr="00D0789B">
              <w:rPr>
                <w:sz w:val="24"/>
                <w:szCs w:val="24"/>
              </w:rPr>
              <w:t xml:space="preserve"> О. А.Занятия по формированию элементарных экологических представлений в средней группе. Конспекты занятий. – М.: Мозаика-Синтез, 2010.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Теплюк</w:t>
            </w:r>
            <w:proofErr w:type="spellEnd"/>
            <w:r w:rsidRPr="00D0789B">
              <w:rPr>
                <w:sz w:val="24"/>
                <w:szCs w:val="24"/>
              </w:rPr>
              <w:t xml:space="preserve"> С.Н. Занятия на прогулке с малышами: Пособие для педагогов дошкольных учреждений. Для работы с детьми 2-4 лет. - М.: Мозаика-Синтез, 2006.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Новикова В.П. </w:t>
            </w:r>
            <w:r w:rsidRPr="00D0789B">
              <w:rPr>
                <w:b/>
                <w:sz w:val="24"/>
                <w:szCs w:val="24"/>
              </w:rPr>
              <w:t>Математика в детском саду</w:t>
            </w:r>
            <w:r w:rsidRPr="00D0789B">
              <w:rPr>
                <w:sz w:val="24"/>
                <w:szCs w:val="24"/>
              </w:rPr>
              <w:t>. Рабочая тетрадь для детей 3-4 лет. - М.: Мозайка-Синтез,2008.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Новикова В.П. </w:t>
            </w:r>
            <w:r w:rsidRPr="00D0789B">
              <w:rPr>
                <w:b/>
                <w:sz w:val="24"/>
                <w:szCs w:val="24"/>
              </w:rPr>
              <w:t>Математика в детском саду</w:t>
            </w:r>
            <w:r w:rsidRPr="00D0789B">
              <w:rPr>
                <w:sz w:val="24"/>
                <w:szCs w:val="24"/>
              </w:rPr>
              <w:t>. Младший дошкольный возраст. - М.: Мозайка-Синтез,2007.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Новикова В.П. </w:t>
            </w:r>
            <w:r w:rsidRPr="00D0789B">
              <w:rPr>
                <w:b/>
                <w:sz w:val="24"/>
                <w:szCs w:val="24"/>
              </w:rPr>
              <w:t>Математика в детском саду</w:t>
            </w:r>
            <w:r w:rsidRPr="00D0789B">
              <w:rPr>
                <w:sz w:val="24"/>
                <w:szCs w:val="24"/>
              </w:rPr>
              <w:t>. Средний дошкольный возраст. - М.: Мозайка-Синтез,2007.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Новикова В.П. </w:t>
            </w:r>
            <w:r w:rsidRPr="00D0789B">
              <w:rPr>
                <w:b/>
                <w:sz w:val="24"/>
                <w:szCs w:val="24"/>
              </w:rPr>
              <w:t>Математика в детском саду</w:t>
            </w:r>
            <w:r w:rsidRPr="00D0789B">
              <w:rPr>
                <w:sz w:val="24"/>
                <w:szCs w:val="24"/>
              </w:rPr>
              <w:t>. Старший дошкольный возраст. - М.: Мозайка-Синтез,2007.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Новикова В.П. </w:t>
            </w:r>
            <w:r w:rsidRPr="00D0789B">
              <w:rPr>
                <w:b/>
                <w:sz w:val="24"/>
                <w:szCs w:val="24"/>
              </w:rPr>
              <w:t>Математика в детском саду</w:t>
            </w:r>
            <w:r w:rsidRPr="00D0789B">
              <w:rPr>
                <w:sz w:val="24"/>
                <w:szCs w:val="24"/>
              </w:rPr>
              <w:t>. Подготовительная группа. - М.: Мозайка-Синтез,2007.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Куцакова</w:t>
            </w:r>
            <w:proofErr w:type="spellEnd"/>
            <w:r w:rsidRPr="00D0789B">
              <w:rPr>
                <w:sz w:val="24"/>
                <w:szCs w:val="24"/>
              </w:rPr>
              <w:t xml:space="preserve"> Л.В. Занятия по конструированию из строительного материала в средней группе детского сада. Конспекты занятий. - М.: Мозаика – Синтез, 2006.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Куцакова</w:t>
            </w:r>
            <w:proofErr w:type="spellEnd"/>
            <w:r w:rsidRPr="00D0789B">
              <w:rPr>
                <w:sz w:val="24"/>
                <w:szCs w:val="24"/>
              </w:rPr>
              <w:t xml:space="preserve"> Л.В. Занятия по конструированию из строительного материала в старшей группе детского сада. Конспекты занятий. - М.: Мозаика – Синтез, 2006.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Куцакова</w:t>
            </w:r>
            <w:proofErr w:type="spellEnd"/>
            <w:r w:rsidRPr="00D0789B">
              <w:rPr>
                <w:sz w:val="24"/>
                <w:szCs w:val="24"/>
              </w:rPr>
              <w:t xml:space="preserve"> Л.В. Занятия по конструированию из строительного материала в подготовительной к школе группе детского сада. Конспекты занятий. - М.: Мозаика – Синтез, 2006.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3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Варенцова</w:t>
            </w:r>
            <w:proofErr w:type="spellEnd"/>
            <w:r w:rsidRPr="00D0789B">
              <w:rPr>
                <w:sz w:val="24"/>
                <w:szCs w:val="24"/>
              </w:rPr>
              <w:t xml:space="preserve"> Н.С. Обучение дошкольников грамоте. Пособие для педагогов. Для занятий с детьми 3-7 лет. - М.: Мозаика-Синтез, 2009.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Гербова</w:t>
            </w:r>
            <w:proofErr w:type="spellEnd"/>
            <w:r w:rsidRPr="00D0789B">
              <w:rPr>
                <w:sz w:val="24"/>
                <w:szCs w:val="24"/>
              </w:rPr>
              <w:t xml:space="preserve"> В. В. Занятия по развитию речи в первой младшей группе детского сада. Планы занятий. - М.: Мозаика-Синтез, 2007.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Гербова</w:t>
            </w:r>
            <w:proofErr w:type="spellEnd"/>
            <w:r w:rsidRPr="00D0789B">
              <w:rPr>
                <w:sz w:val="24"/>
                <w:szCs w:val="24"/>
              </w:rPr>
              <w:t xml:space="preserve"> В. В. Занятия по развитию речи во второй младшей группе детского сада. Планы занятий. - М.: Мозаика-Синтез, 2007.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Гербова</w:t>
            </w:r>
            <w:proofErr w:type="spellEnd"/>
            <w:r w:rsidRPr="00D0789B">
              <w:rPr>
                <w:sz w:val="24"/>
                <w:szCs w:val="24"/>
              </w:rPr>
              <w:t xml:space="preserve"> В. В. Занятия по развитию речи в средней группе детского сада. Планы занятий. - М.: Мозаика-Синтез, 2010.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Гербова</w:t>
            </w:r>
            <w:proofErr w:type="spellEnd"/>
            <w:r w:rsidRPr="00D0789B">
              <w:rPr>
                <w:sz w:val="24"/>
                <w:szCs w:val="24"/>
              </w:rPr>
              <w:t xml:space="preserve"> В. В. Занятия по развитию речи в старшей группе детского сада. Планы занятий. - М.: Мозаика-Синтез, 2010.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Гербова</w:t>
            </w:r>
            <w:proofErr w:type="spellEnd"/>
            <w:r w:rsidRPr="00D0789B">
              <w:rPr>
                <w:sz w:val="24"/>
                <w:szCs w:val="24"/>
              </w:rPr>
              <w:t xml:space="preserve"> В. В. Развитие речи.2-4 года. Учебно-наглядное пособие.- М.: </w:t>
            </w:r>
            <w:proofErr w:type="spellStart"/>
            <w:r w:rsidRPr="00D0789B">
              <w:rPr>
                <w:sz w:val="24"/>
                <w:szCs w:val="24"/>
              </w:rPr>
              <w:t>Владос</w:t>
            </w:r>
            <w:proofErr w:type="spellEnd"/>
            <w:r w:rsidRPr="00D0789B">
              <w:rPr>
                <w:sz w:val="24"/>
                <w:szCs w:val="24"/>
              </w:rPr>
              <w:t>, 2003.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Гербова</w:t>
            </w:r>
            <w:proofErr w:type="spellEnd"/>
            <w:r w:rsidRPr="00D0789B">
              <w:rPr>
                <w:sz w:val="24"/>
                <w:szCs w:val="24"/>
              </w:rPr>
              <w:t xml:space="preserve"> В. В. Развитие речи. 4-6 лет. Учебно-наглядное пособие.- М.: </w:t>
            </w:r>
            <w:proofErr w:type="spellStart"/>
            <w:r w:rsidRPr="00D0789B">
              <w:rPr>
                <w:sz w:val="24"/>
                <w:szCs w:val="24"/>
              </w:rPr>
              <w:t>Владос</w:t>
            </w:r>
            <w:proofErr w:type="spellEnd"/>
            <w:r w:rsidRPr="00D0789B">
              <w:rPr>
                <w:sz w:val="24"/>
                <w:szCs w:val="24"/>
              </w:rPr>
              <w:t>, 2003.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Гербова</w:t>
            </w:r>
            <w:proofErr w:type="spellEnd"/>
            <w:r w:rsidRPr="00D0789B">
              <w:rPr>
                <w:sz w:val="24"/>
                <w:szCs w:val="24"/>
              </w:rPr>
              <w:t xml:space="preserve"> В. В. Развитие речи в средней группе детского сада</w:t>
            </w:r>
            <w:proofErr w:type="gramStart"/>
            <w:r w:rsidRPr="00D0789B">
              <w:rPr>
                <w:sz w:val="24"/>
                <w:szCs w:val="24"/>
              </w:rPr>
              <w:t xml:space="preserve">.. - </w:t>
            </w:r>
            <w:proofErr w:type="gramEnd"/>
            <w:r w:rsidRPr="00D0789B">
              <w:rPr>
                <w:sz w:val="24"/>
                <w:szCs w:val="24"/>
              </w:rPr>
              <w:t>М.: Мозаика-Синтез, 2009.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Гербова</w:t>
            </w:r>
            <w:proofErr w:type="spellEnd"/>
            <w:r w:rsidRPr="00D0789B">
              <w:rPr>
                <w:sz w:val="24"/>
                <w:szCs w:val="24"/>
              </w:rPr>
              <w:t xml:space="preserve"> В. В. Развитие речи в детском саду. - М.: Мозаика-Синтез, 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Затулина Г.Я. Конспекты комплексных занятий по развитию речи. Учебное пособие.- М.: Центр педагогического образования,-2007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Петрова Т.И. Игры и занятия по развитию речи дошкольников.- М.: ВАКО, 2005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Максаков А. И. Развитие правильной речи ребенка в семье. - М.: Мозаика-Синтез, 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Максаков А. И. Правильно ли говорит ваш ребенок – М.: Мозаика-Синтез, 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Максаков А. И. Воспитание звуковой культуры речи дошкольников. – М.: </w:t>
            </w:r>
            <w:proofErr w:type="spellStart"/>
            <w:r w:rsidRPr="00D0789B">
              <w:rPr>
                <w:sz w:val="24"/>
                <w:szCs w:val="24"/>
              </w:rPr>
              <w:t>Мозанка-Синтез</w:t>
            </w:r>
            <w:proofErr w:type="spellEnd"/>
            <w:r w:rsidRPr="00D0789B">
              <w:rPr>
                <w:sz w:val="24"/>
                <w:szCs w:val="24"/>
              </w:rPr>
              <w:t>, 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Комарова Т. С. Занятия по изобразительной деятельности во второй младшей группе детского сада. Конспекты занятий. - М.: Мозаика-Синтез, 2007.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Комарова Т. С. Занятия по изобразительной деятельности в средней группе детского сада. Конспекты занятий. - М.: Мозаика-Синтез, 2007.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Комарова Т. С. Занятия по изобразительной деятельности в старшей группе детского сада. Конспекты занятий. - М.: Мозаика-Синтез, 2008.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Комарова</w:t>
            </w:r>
            <w:proofErr w:type="gramStart"/>
            <w:r w:rsidRPr="00D0789B">
              <w:rPr>
                <w:sz w:val="24"/>
                <w:szCs w:val="24"/>
              </w:rPr>
              <w:t xml:space="preserve"> Т</w:t>
            </w:r>
            <w:proofErr w:type="gramEnd"/>
            <w:r w:rsidRPr="00D0789B">
              <w:rPr>
                <w:sz w:val="24"/>
                <w:szCs w:val="24"/>
              </w:rPr>
              <w:t xml:space="preserve"> С. Изобразительная деятельность в детском саду. - М.: Мозаика-Синтез, 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Комарова Т. С Детское художественное творчество. - М.: Мозаика-Синтез, 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Комарова Т. С. </w:t>
            </w:r>
            <w:proofErr w:type="spellStart"/>
            <w:r w:rsidRPr="00D0789B">
              <w:rPr>
                <w:sz w:val="24"/>
                <w:szCs w:val="24"/>
              </w:rPr>
              <w:t>Филлипс</w:t>
            </w:r>
            <w:proofErr w:type="spellEnd"/>
            <w:r w:rsidRPr="00D0789B">
              <w:rPr>
                <w:sz w:val="24"/>
                <w:szCs w:val="24"/>
              </w:rPr>
              <w:t xml:space="preserve"> О. Ю. Эстетическая развивающая среда.- М.: Педагогическое общество  России,2005.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Комарова Т. С. Савенков А. И. Коллективное творчество дошкольников. - М.: Педагогическое общество России, 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Соломенникова</w:t>
            </w:r>
            <w:proofErr w:type="spellEnd"/>
            <w:r w:rsidRPr="00D0789B">
              <w:rPr>
                <w:sz w:val="24"/>
                <w:szCs w:val="24"/>
              </w:rPr>
              <w:t xml:space="preserve"> О. А. Радость творчества. Ознакомление детей 5-7 лет с народным искусством. - М.: Мозаика-Синтез, 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Лыкова И.А. Программа художественного воспитания, обучения и развития детей 2-7 лет «Цветные ладошки»</w:t>
            </w:r>
            <w:proofErr w:type="gramStart"/>
            <w:r w:rsidRPr="00D0789B">
              <w:rPr>
                <w:sz w:val="24"/>
                <w:szCs w:val="24"/>
              </w:rPr>
              <w:t xml:space="preserve"> .</w:t>
            </w:r>
            <w:proofErr w:type="gramEnd"/>
            <w:r w:rsidRPr="00D0789B">
              <w:rPr>
                <w:sz w:val="24"/>
                <w:szCs w:val="24"/>
              </w:rPr>
              <w:t xml:space="preserve"> – М.: «Карапуз-дидактика», 2009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Лыкова И.А. Изобразительная деятельность в детском саду: планирование, конспекты занятий, методические рекомендации. Младшая группа. – М.: «Карапуз-дидактика», 2008.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Лыкова И.А. Изобразительная деятельность в детском саду: планирование, конспекты занятий, методические рекомендации. Средняя группа. – М.: «Карапуз-дидактика», 2008.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Лыкова И.А. Изобразительная деятельность в детском саду: планирование, конспекты занятий, методические рекомендации. Старшая группа. – М.: «Карапуз-дидактика», 2008.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Лыкова И.А. Изобразительная деятельность в детском саду: планирование, конспекты занятий, методические рекомендации. Подготовительная к школе группа. – М.: «Карапуз-дидактика», 2008.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1D58A7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Радынова</w:t>
            </w:r>
            <w:proofErr w:type="spellEnd"/>
            <w:r w:rsidRPr="00D0789B">
              <w:rPr>
                <w:sz w:val="24"/>
                <w:szCs w:val="24"/>
              </w:rPr>
              <w:t xml:space="preserve"> О.П. Музыкальное развитие детей.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3ацепина М. Б. </w:t>
            </w:r>
            <w:proofErr w:type="spellStart"/>
            <w:r w:rsidRPr="00D0789B">
              <w:rPr>
                <w:sz w:val="24"/>
                <w:szCs w:val="24"/>
              </w:rPr>
              <w:t>Культурно-досуговая</w:t>
            </w:r>
            <w:proofErr w:type="spellEnd"/>
            <w:r w:rsidRPr="00D0789B">
              <w:rPr>
                <w:sz w:val="24"/>
                <w:szCs w:val="24"/>
              </w:rPr>
              <w:t xml:space="preserve"> деятельность в детском саду.- М.: Мозаика-Синтез, 2005. 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D0789B">
              <w:rPr>
                <w:sz w:val="24"/>
                <w:szCs w:val="24"/>
              </w:rPr>
              <w:t>3ацепина М. Б., Антонова Т В. Народные праздники в детском саду.- М.: Мозаика-Синтез, 2005.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Диагностика готовности ребенка к школе: Пособие для педагогов дошкольных учреждений</w:t>
            </w:r>
            <w:proofErr w:type="gramStart"/>
            <w:r w:rsidRPr="00D0789B">
              <w:rPr>
                <w:sz w:val="24"/>
                <w:szCs w:val="24"/>
              </w:rPr>
              <w:t>/ П</w:t>
            </w:r>
            <w:proofErr w:type="gramEnd"/>
            <w:r w:rsidRPr="00D0789B">
              <w:rPr>
                <w:sz w:val="24"/>
                <w:szCs w:val="24"/>
              </w:rPr>
              <w:t xml:space="preserve">од ред. Н.Е. </w:t>
            </w:r>
            <w:proofErr w:type="spellStart"/>
            <w:r w:rsidRPr="00D0789B">
              <w:rPr>
                <w:sz w:val="24"/>
                <w:szCs w:val="24"/>
              </w:rPr>
              <w:t>Вераксы</w:t>
            </w:r>
            <w:proofErr w:type="spellEnd"/>
            <w:r w:rsidRPr="00D0789B">
              <w:rPr>
                <w:sz w:val="24"/>
                <w:szCs w:val="24"/>
              </w:rPr>
              <w:t>. - М.: Мозаика-Синтез, 2007.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2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Педагогическая диагностика компетентностей дошкольников. Для работы с детьми 5-7 лет</w:t>
            </w:r>
            <w:proofErr w:type="gramStart"/>
            <w:r w:rsidRPr="00D0789B">
              <w:rPr>
                <w:sz w:val="24"/>
                <w:szCs w:val="24"/>
              </w:rPr>
              <w:t>/ П</w:t>
            </w:r>
            <w:proofErr w:type="gramEnd"/>
            <w:r w:rsidRPr="00D0789B">
              <w:rPr>
                <w:sz w:val="24"/>
                <w:szCs w:val="24"/>
              </w:rPr>
              <w:t xml:space="preserve">од ред. О.В. </w:t>
            </w:r>
            <w:proofErr w:type="spellStart"/>
            <w:r w:rsidRPr="00D0789B">
              <w:rPr>
                <w:sz w:val="24"/>
                <w:szCs w:val="24"/>
              </w:rPr>
              <w:t>Дыбиной</w:t>
            </w:r>
            <w:proofErr w:type="spellEnd"/>
            <w:r w:rsidRPr="00D0789B">
              <w:rPr>
                <w:sz w:val="24"/>
                <w:szCs w:val="24"/>
              </w:rPr>
              <w:t>. - М.: Мозаика-Синтез, 2010.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Голубина</w:t>
            </w:r>
            <w:proofErr w:type="spellEnd"/>
            <w:r w:rsidRPr="00D0789B">
              <w:rPr>
                <w:sz w:val="24"/>
                <w:szCs w:val="24"/>
              </w:rPr>
              <w:t xml:space="preserve"> Т.С. Чему научит клеточка… Методическое пособие для подготовки дошкольника к письму. Для родителей и воспитателей.</w:t>
            </w:r>
            <w:proofErr w:type="gramStart"/>
            <w:r w:rsidRPr="00D0789B">
              <w:rPr>
                <w:sz w:val="24"/>
                <w:szCs w:val="24"/>
              </w:rPr>
              <w:t xml:space="preserve"> .</w:t>
            </w:r>
            <w:proofErr w:type="gramEnd"/>
            <w:r w:rsidRPr="00D0789B">
              <w:rPr>
                <w:sz w:val="24"/>
                <w:szCs w:val="24"/>
              </w:rPr>
              <w:t xml:space="preserve"> - М.: Мозаика-Синтез, 2006.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Default="001D4AAA" w:rsidP="008107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 на прогулках</w:t>
            </w:r>
            <w:r w:rsidRPr="00F1127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Картотека прогулок на каждый день</w:t>
            </w:r>
            <w:r w:rsidRPr="00F1127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Подготовительная</w:t>
            </w:r>
            <w:r w:rsidRPr="00F11277">
              <w:rPr>
                <w:sz w:val="24"/>
                <w:szCs w:val="24"/>
              </w:rPr>
              <w:t xml:space="preserve"> группа. "От </w:t>
            </w:r>
            <w:proofErr w:type="spellStart"/>
            <w:r w:rsidRPr="00F11277">
              <w:rPr>
                <w:sz w:val="24"/>
                <w:szCs w:val="24"/>
              </w:rPr>
              <w:t>рожд</w:t>
            </w:r>
            <w:proofErr w:type="spellEnd"/>
            <w:r w:rsidRPr="00F11277">
              <w:rPr>
                <w:sz w:val="24"/>
                <w:szCs w:val="24"/>
              </w:rPr>
              <w:t>. до школы"</w:t>
            </w:r>
            <w:proofErr w:type="spellStart"/>
            <w:r w:rsidRPr="00F11277">
              <w:rPr>
                <w:sz w:val="24"/>
                <w:szCs w:val="24"/>
              </w:rPr>
              <w:t>авт.-составит</w:t>
            </w:r>
            <w:proofErr w:type="gramStart"/>
            <w:r w:rsidRPr="00F11277">
              <w:rPr>
                <w:sz w:val="24"/>
                <w:szCs w:val="24"/>
              </w:rPr>
              <w:t>.К</w:t>
            </w:r>
            <w:proofErr w:type="gramEnd"/>
            <w:r w:rsidRPr="00F11277">
              <w:rPr>
                <w:sz w:val="24"/>
                <w:szCs w:val="24"/>
              </w:rPr>
              <w:t>остюченко</w:t>
            </w:r>
            <w:proofErr w:type="spellEnd"/>
            <w:r w:rsidRPr="00F11277">
              <w:rPr>
                <w:sz w:val="24"/>
                <w:szCs w:val="24"/>
              </w:rPr>
              <w:t xml:space="preserve"> М.П</w:t>
            </w:r>
            <w:r w:rsidRPr="008F17FB">
              <w:rPr>
                <w:sz w:val="24"/>
                <w:szCs w:val="24"/>
              </w:rPr>
              <w:t>– Волгоград: Учитель, 201</w:t>
            </w:r>
            <w:r>
              <w:rPr>
                <w:sz w:val="24"/>
                <w:szCs w:val="24"/>
              </w:rPr>
              <w:t>6</w:t>
            </w:r>
            <w:r w:rsidRPr="008F17FB">
              <w:rPr>
                <w:sz w:val="24"/>
                <w:szCs w:val="24"/>
              </w:rPr>
              <w:t>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Развернутое перспективное планирование по программе под редакцией М.А. Васильевой, В.В. Гербовой, Т.С. Комаровой. Первая младшая группа/ авт.-сост. В.И. </w:t>
            </w:r>
            <w:proofErr w:type="spellStart"/>
            <w:r w:rsidRPr="00D0789B">
              <w:rPr>
                <w:sz w:val="24"/>
                <w:szCs w:val="24"/>
              </w:rPr>
              <w:t>Мустафаева</w:t>
            </w:r>
            <w:proofErr w:type="spellEnd"/>
            <w:r w:rsidRPr="00D0789B">
              <w:rPr>
                <w:sz w:val="24"/>
                <w:szCs w:val="24"/>
              </w:rPr>
              <w:t xml:space="preserve"> [и др.] – Волгоград: Учитель, 2011.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Развернутое перспективное планирование по программе под редакцией М.А. Васильевой, В.В. Гербовой, Т.С. Комаровой. Вторая младшая группа/ авт.-сост. Н.А. </w:t>
            </w:r>
            <w:proofErr w:type="spellStart"/>
            <w:r w:rsidRPr="00D0789B">
              <w:rPr>
                <w:sz w:val="24"/>
                <w:szCs w:val="24"/>
              </w:rPr>
              <w:t>Атарщикова</w:t>
            </w:r>
            <w:proofErr w:type="spellEnd"/>
            <w:r w:rsidRPr="00D0789B">
              <w:rPr>
                <w:sz w:val="24"/>
                <w:szCs w:val="24"/>
              </w:rPr>
              <w:t>, И.А. Осина, Е.В. Горюнова. – Волгоград: Учитель, 2011.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Развернутое перспективное планирование по программе под редакцией М.А. Васильевой, В.В. Гербовой, Т.С. Комаровой. Средняя группа/ авт.-сост. Н.А. </w:t>
            </w:r>
            <w:proofErr w:type="spellStart"/>
            <w:r w:rsidRPr="00D0789B">
              <w:rPr>
                <w:sz w:val="24"/>
                <w:szCs w:val="24"/>
              </w:rPr>
              <w:t>Атарщикова</w:t>
            </w:r>
            <w:proofErr w:type="spellEnd"/>
            <w:r w:rsidRPr="00D0789B">
              <w:rPr>
                <w:sz w:val="24"/>
                <w:szCs w:val="24"/>
              </w:rPr>
              <w:t xml:space="preserve"> [и др.] – Волгоград: Учитель, 2011.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Развернутое перспективное планирование по программе под редакцией М.А. Васильевой, В.В. Гербовой, Т.С. Комаровой. Старшая группа/ авт.-сост. Т.И. </w:t>
            </w:r>
            <w:proofErr w:type="spellStart"/>
            <w:r w:rsidRPr="00D0789B">
              <w:rPr>
                <w:sz w:val="24"/>
                <w:szCs w:val="24"/>
              </w:rPr>
              <w:t>Кандала</w:t>
            </w:r>
            <w:proofErr w:type="spellEnd"/>
            <w:r w:rsidRPr="00D0789B">
              <w:rPr>
                <w:sz w:val="24"/>
                <w:szCs w:val="24"/>
              </w:rPr>
              <w:t xml:space="preserve"> [и др.] – Волгоград: Учитель, 2011.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Развернутое перспективное планирование по программе под редакцией М.А. Васильевой, В.В. Гербовой, Т.С. Комаровой. Подготовительная группа/ авт.-сост. И.А. Осина, Е.В. Горюнова, М.Н. Павлова, Т.И. </w:t>
            </w:r>
            <w:proofErr w:type="spellStart"/>
            <w:r w:rsidRPr="00D0789B">
              <w:rPr>
                <w:sz w:val="24"/>
                <w:szCs w:val="24"/>
              </w:rPr>
              <w:t>Кандала</w:t>
            </w:r>
            <w:proofErr w:type="spellEnd"/>
            <w:r w:rsidRPr="00D0789B">
              <w:rPr>
                <w:sz w:val="24"/>
                <w:szCs w:val="24"/>
              </w:rPr>
              <w:t xml:space="preserve">  – Волгоград: Учитель, 2011.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Скоролупова</w:t>
            </w:r>
            <w:proofErr w:type="spellEnd"/>
            <w:r w:rsidRPr="00D0789B">
              <w:rPr>
                <w:sz w:val="24"/>
                <w:szCs w:val="24"/>
              </w:rPr>
              <w:t xml:space="preserve"> О.А. Тематическое планирование воспитательно-образовательного процесса в дошкольных образовательных учреждениях. Часть 1.– М.: ООО</w:t>
            </w:r>
            <w:proofErr w:type="gramStart"/>
            <w:r w:rsidRPr="00D0789B">
              <w:rPr>
                <w:sz w:val="24"/>
                <w:szCs w:val="24"/>
              </w:rPr>
              <w:t>«И</w:t>
            </w:r>
            <w:proofErr w:type="gramEnd"/>
            <w:r w:rsidRPr="00D0789B">
              <w:rPr>
                <w:sz w:val="24"/>
                <w:szCs w:val="24"/>
              </w:rPr>
              <w:t>здательство Скрипторий 2003», 2006.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proofErr w:type="spellStart"/>
            <w:r w:rsidRPr="00D0789B">
              <w:rPr>
                <w:sz w:val="24"/>
                <w:szCs w:val="24"/>
              </w:rPr>
              <w:t>Скоролупова</w:t>
            </w:r>
            <w:proofErr w:type="spellEnd"/>
            <w:r w:rsidRPr="00D0789B">
              <w:rPr>
                <w:sz w:val="24"/>
                <w:szCs w:val="24"/>
              </w:rPr>
              <w:t xml:space="preserve"> О.А. Тематическое планирование воспитательно-образовательного процесса в дошкольных образовательных учреждениях. Часть 2.– М.: ООО</w:t>
            </w:r>
            <w:proofErr w:type="gramStart"/>
            <w:r w:rsidRPr="00D0789B">
              <w:rPr>
                <w:sz w:val="24"/>
                <w:szCs w:val="24"/>
              </w:rPr>
              <w:t>«И</w:t>
            </w:r>
            <w:proofErr w:type="gramEnd"/>
            <w:r w:rsidRPr="00D0789B">
              <w:rPr>
                <w:sz w:val="24"/>
                <w:szCs w:val="24"/>
              </w:rPr>
              <w:t>здательство Скрипторий 2003», 2006.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Комплексно-тематическое планирование воспитательно-образовательного процесса по программе «От рождения до школы» под ред. Н.Е. </w:t>
            </w:r>
            <w:proofErr w:type="spellStart"/>
            <w:r w:rsidRPr="00D0789B">
              <w:rPr>
                <w:sz w:val="24"/>
                <w:szCs w:val="24"/>
              </w:rPr>
              <w:t>Вераксы</w:t>
            </w:r>
            <w:proofErr w:type="spellEnd"/>
            <w:r w:rsidRPr="00D0789B">
              <w:rPr>
                <w:sz w:val="24"/>
                <w:szCs w:val="24"/>
              </w:rPr>
              <w:t>, Т.С. Комаровой, М.А. Васильевой. Старшая группа  / авт.-сост. В.Н. Мезенцева, О.П. Власенко. – Волгоград: Учитель, 2011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D0789B" w:rsidRDefault="001D4AAA" w:rsidP="008107FE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 xml:space="preserve">Перспективное планирование воспитательно-образовательного процесса по программе «От рождения до школы» под ред. Н.Е. </w:t>
            </w:r>
            <w:proofErr w:type="spellStart"/>
            <w:r w:rsidRPr="00D0789B">
              <w:rPr>
                <w:sz w:val="24"/>
                <w:szCs w:val="24"/>
              </w:rPr>
              <w:t>Вераксы</w:t>
            </w:r>
            <w:proofErr w:type="spellEnd"/>
            <w:r w:rsidRPr="00D0789B">
              <w:rPr>
                <w:sz w:val="24"/>
                <w:szCs w:val="24"/>
              </w:rPr>
              <w:t xml:space="preserve">, Т.С. Комаровой, М.А. Васильевой. Средняя группа / авт.-сост. Н.А. </w:t>
            </w:r>
            <w:proofErr w:type="spellStart"/>
            <w:r w:rsidRPr="00D0789B">
              <w:rPr>
                <w:sz w:val="24"/>
                <w:szCs w:val="24"/>
              </w:rPr>
              <w:t>Атарщикова</w:t>
            </w:r>
            <w:proofErr w:type="spellEnd"/>
            <w:r w:rsidRPr="00D0789B">
              <w:rPr>
                <w:sz w:val="24"/>
                <w:szCs w:val="24"/>
              </w:rPr>
              <w:t xml:space="preserve"> [и др.] – Волгоград: Учитель, 2011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061FBB" w:rsidRDefault="001D4AAA" w:rsidP="008107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воспитателя: ежедневное планирование по программе «От рождения до школы» под редакцией Н.Е. </w:t>
            </w:r>
            <w:proofErr w:type="spellStart"/>
            <w:r>
              <w:rPr>
                <w:sz w:val="24"/>
                <w:szCs w:val="24"/>
              </w:rPr>
              <w:t>Вераксы</w:t>
            </w:r>
            <w:proofErr w:type="spellEnd"/>
            <w:r>
              <w:rPr>
                <w:sz w:val="24"/>
                <w:szCs w:val="24"/>
              </w:rPr>
              <w:t xml:space="preserve">, Т.С. Комаровой, М.А. Васильевой. Вторая младшая группа/ </w:t>
            </w:r>
            <w:proofErr w:type="spellStart"/>
            <w:r>
              <w:rPr>
                <w:sz w:val="24"/>
                <w:szCs w:val="24"/>
              </w:rPr>
              <w:t>авт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составит</w:t>
            </w:r>
            <w:proofErr w:type="spellEnd"/>
            <w:r>
              <w:rPr>
                <w:sz w:val="24"/>
                <w:szCs w:val="24"/>
              </w:rPr>
              <w:t>. Н.Н. Гладышев</w:t>
            </w:r>
            <w:proofErr w:type="gramStart"/>
            <w:r>
              <w:rPr>
                <w:sz w:val="24"/>
                <w:szCs w:val="24"/>
              </w:rPr>
              <w:t>а</w:t>
            </w:r>
            <w:r w:rsidRPr="00061FBB">
              <w:rPr>
                <w:sz w:val="24"/>
                <w:szCs w:val="24"/>
              </w:rPr>
              <w:t>[</w:t>
            </w:r>
            <w:proofErr w:type="gramEnd"/>
            <w:r>
              <w:rPr>
                <w:sz w:val="24"/>
                <w:szCs w:val="24"/>
              </w:rPr>
              <w:t xml:space="preserve"> и др.</w:t>
            </w:r>
            <w:r w:rsidRPr="00061FBB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– Волгоград: Учитель, 2014.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061FBB" w:rsidRDefault="001D4AAA" w:rsidP="008107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воспитателя: ежедневное планирование по программе «От рождения до школы» под редакцией Н.Е. </w:t>
            </w:r>
            <w:proofErr w:type="spellStart"/>
            <w:r>
              <w:rPr>
                <w:sz w:val="24"/>
                <w:szCs w:val="24"/>
              </w:rPr>
              <w:t>Вераксы</w:t>
            </w:r>
            <w:proofErr w:type="spellEnd"/>
            <w:r>
              <w:rPr>
                <w:sz w:val="24"/>
                <w:szCs w:val="24"/>
              </w:rPr>
              <w:t xml:space="preserve">, Т.С. Комаровой, М.А. Васильевой. Средняя группа/ </w:t>
            </w:r>
            <w:proofErr w:type="spellStart"/>
            <w:r>
              <w:rPr>
                <w:sz w:val="24"/>
                <w:szCs w:val="24"/>
              </w:rPr>
              <w:t>авт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составит</w:t>
            </w:r>
            <w:proofErr w:type="spellEnd"/>
            <w:r>
              <w:rPr>
                <w:sz w:val="24"/>
                <w:szCs w:val="24"/>
              </w:rPr>
              <w:t>. Н.Н. Гладышев</w:t>
            </w:r>
            <w:proofErr w:type="gramStart"/>
            <w:r>
              <w:rPr>
                <w:sz w:val="24"/>
                <w:szCs w:val="24"/>
              </w:rPr>
              <w:t>а</w:t>
            </w:r>
            <w:r w:rsidRPr="00061FBB">
              <w:rPr>
                <w:sz w:val="24"/>
                <w:szCs w:val="24"/>
              </w:rPr>
              <w:t>[</w:t>
            </w:r>
            <w:proofErr w:type="gramEnd"/>
            <w:r>
              <w:rPr>
                <w:sz w:val="24"/>
                <w:szCs w:val="24"/>
              </w:rPr>
              <w:t xml:space="preserve"> и др.</w:t>
            </w:r>
            <w:r w:rsidRPr="00061FBB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– Волгоград: Учитель, 2016.</w:t>
            </w:r>
          </w:p>
        </w:tc>
        <w:tc>
          <w:tcPr>
            <w:tcW w:w="1161" w:type="pct"/>
          </w:tcPr>
          <w:p w:rsidR="001D4AAA" w:rsidRPr="00D0789B" w:rsidRDefault="001D4AAA" w:rsidP="00195044">
            <w:pPr>
              <w:jc w:val="both"/>
              <w:rPr>
                <w:sz w:val="24"/>
                <w:szCs w:val="24"/>
              </w:rPr>
            </w:pPr>
            <w:r w:rsidRPr="00D0789B"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061FBB" w:rsidRDefault="001D4AAA" w:rsidP="008107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воспитателя: ежедневное планирование по программе «От рождения до школы» под редакцией Н.Е. </w:t>
            </w:r>
            <w:proofErr w:type="spellStart"/>
            <w:r>
              <w:rPr>
                <w:sz w:val="24"/>
                <w:szCs w:val="24"/>
              </w:rPr>
              <w:t>Вераксы</w:t>
            </w:r>
            <w:proofErr w:type="spellEnd"/>
            <w:r>
              <w:rPr>
                <w:sz w:val="24"/>
                <w:szCs w:val="24"/>
              </w:rPr>
              <w:t xml:space="preserve">, Т.С. Комаровой, М.А. Васильевой. Старшая группа/ </w:t>
            </w:r>
            <w:proofErr w:type="spellStart"/>
            <w:r>
              <w:rPr>
                <w:sz w:val="24"/>
                <w:szCs w:val="24"/>
              </w:rPr>
              <w:t>авт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составит</w:t>
            </w:r>
            <w:proofErr w:type="spellEnd"/>
            <w:r>
              <w:rPr>
                <w:sz w:val="24"/>
                <w:szCs w:val="24"/>
              </w:rPr>
              <w:t>. Н.Н. Гладышев</w:t>
            </w:r>
            <w:proofErr w:type="gramStart"/>
            <w:r>
              <w:rPr>
                <w:sz w:val="24"/>
                <w:szCs w:val="24"/>
              </w:rPr>
              <w:t>а</w:t>
            </w:r>
            <w:r w:rsidRPr="00061FBB">
              <w:rPr>
                <w:sz w:val="24"/>
                <w:szCs w:val="24"/>
              </w:rPr>
              <w:t>[</w:t>
            </w:r>
            <w:proofErr w:type="gramEnd"/>
            <w:r>
              <w:rPr>
                <w:sz w:val="24"/>
                <w:szCs w:val="24"/>
              </w:rPr>
              <w:t xml:space="preserve"> и др.</w:t>
            </w:r>
            <w:r w:rsidRPr="00061FBB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– Волгоград: Учитель, 2016.</w:t>
            </w:r>
          </w:p>
        </w:tc>
        <w:tc>
          <w:tcPr>
            <w:tcW w:w="1161" w:type="pct"/>
          </w:tcPr>
          <w:p w:rsidR="001D4AAA" w:rsidRPr="00D0789B" w:rsidRDefault="001D4AAA" w:rsidP="00C67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061FBB" w:rsidRDefault="001D4AAA" w:rsidP="008107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Рабочая программа воспитателя: ежедневное планирование по программе «От рождения до школы» под редакцией Н.Е. </w:t>
            </w:r>
            <w:proofErr w:type="spellStart"/>
            <w:r>
              <w:rPr>
                <w:sz w:val="24"/>
                <w:szCs w:val="24"/>
              </w:rPr>
              <w:t>Вераксы</w:t>
            </w:r>
            <w:proofErr w:type="spellEnd"/>
            <w:r>
              <w:rPr>
                <w:sz w:val="24"/>
                <w:szCs w:val="24"/>
              </w:rPr>
              <w:t xml:space="preserve">, Т.С. Комаровой, М.А. Васильевой. Подготовительная группа/ </w:t>
            </w:r>
            <w:proofErr w:type="spellStart"/>
            <w:r>
              <w:rPr>
                <w:sz w:val="24"/>
                <w:szCs w:val="24"/>
              </w:rPr>
              <w:t>авт</w:t>
            </w:r>
            <w:proofErr w:type="gramStart"/>
            <w:r>
              <w:rPr>
                <w:sz w:val="24"/>
                <w:szCs w:val="24"/>
              </w:rPr>
              <w:t>.-</w:t>
            </w:r>
            <w:proofErr w:type="gramEnd"/>
            <w:r>
              <w:rPr>
                <w:sz w:val="24"/>
                <w:szCs w:val="24"/>
              </w:rPr>
              <w:t>составит</w:t>
            </w:r>
            <w:proofErr w:type="spellEnd"/>
            <w:r>
              <w:rPr>
                <w:sz w:val="24"/>
                <w:szCs w:val="24"/>
              </w:rPr>
              <w:t>. Н.Н. Гладышев</w:t>
            </w:r>
            <w:proofErr w:type="gramStart"/>
            <w:r>
              <w:rPr>
                <w:sz w:val="24"/>
                <w:szCs w:val="24"/>
              </w:rPr>
              <w:t>а</w:t>
            </w:r>
            <w:r w:rsidRPr="00061FBB">
              <w:rPr>
                <w:sz w:val="24"/>
                <w:szCs w:val="24"/>
              </w:rPr>
              <w:t>[</w:t>
            </w:r>
            <w:proofErr w:type="gramEnd"/>
            <w:r>
              <w:rPr>
                <w:sz w:val="24"/>
                <w:szCs w:val="24"/>
              </w:rPr>
              <w:t xml:space="preserve"> и др.</w:t>
            </w:r>
            <w:r w:rsidRPr="00061FBB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– Волгоград: Учитель, 2016.</w:t>
            </w:r>
          </w:p>
        </w:tc>
        <w:tc>
          <w:tcPr>
            <w:tcW w:w="1161" w:type="pct"/>
          </w:tcPr>
          <w:p w:rsidR="001D4AAA" w:rsidRPr="00D0789B" w:rsidRDefault="001D4AAA" w:rsidP="00C67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Default="001D4AAA" w:rsidP="008107FE">
            <w:pPr>
              <w:jc w:val="both"/>
              <w:rPr>
                <w:sz w:val="24"/>
                <w:szCs w:val="24"/>
              </w:rPr>
            </w:pPr>
            <w:r w:rsidRPr="00F11277">
              <w:rPr>
                <w:sz w:val="24"/>
                <w:szCs w:val="24"/>
              </w:rPr>
              <w:t xml:space="preserve">Сезонные прогулки "Весна". Карта-план для воспитателя. Младшая группа (от 3 до 4 лет). "От </w:t>
            </w:r>
            <w:proofErr w:type="spellStart"/>
            <w:r w:rsidRPr="00F11277">
              <w:rPr>
                <w:sz w:val="24"/>
                <w:szCs w:val="24"/>
              </w:rPr>
              <w:t>рожд</w:t>
            </w:r>
            <w:proofErr w:type="spellEnd"/>
            <w:r w:rsidRPr="00F11277">
              <w:rPr>
                <w:sz w:val="24"/>
                <w:szCs w:val="24"/>
              </w:rPr>
              <w:t>. до школы"</w:t>
            </w:r>
            <w:proofErr w:type="spellStart"/>
            <w:r w:rsidRPr="00F11277">
              <w:rPr>
                <w:sz w:val="24"/>
                <w:szCs w:val="24"/>
              </w:rPr>
              <w:t>авт.-составит</w:t>
            </w:r>
            <w:proofErr w:type="gramStart"/>
            <w:r w:rsidRPr="00F11277">
              <w:rPr>
                <w:sz w:val="24"/>
                <w:szCs w:val="24"/>
              </w:rPr>
              <w:t>.К</w:t>
            </w:r>
            <w:proofErr w:type="gramEnd"/>
            <w:r w:rsidRPr="00F11277">
              <w:rPr>
                <w:sz w:val="24"/>
                <w:szCs w:val="24"/>
              </w:rPr>
              <w:t>остюченко</w:t>
            </w:r>
            <w:proofErr w:type="spellEnd"/>
            <w:r w:rsidRPr="00F11277">
              <w:rPr>
                <w:sz w:val="24"/>
                <w:szCs w:val="24"/>
              </w:rPr>
              <w:t xml:space="preserve"> М.П. (Учитель)</w:t>
            </w:r>
          </w:p>
        </w:tc>
        <w:tc>
          <w:tcPr>
            <w:tcW w:w="1161" w:type="pct"/>
          </w:tcPr>
          <w:p w:rsidR="001D4AAA" w:rsidRPr="00D0789B" w:rsidRDefault="001D4AAA" w:rsidP="00C67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F11277" w:rsidRDefault="001D4AAA" w:rsidP="008107FE">
            <w:pPr>
              <w:jc w:val="both"/>
              <w:rPr>
                <w:sz w:val="24"/>
                <w:szCs w:val="24"/>
              </w:rPr>
            </w:pPr>
            <w:r w:rsidRPr="0003461E">
              <w:rPr>
                <w:sz w:val="24"/>
                <w:szCs w:val="24"/>
              </w:rPr>
              <w:t xml:space="preserve">Сезонные прогулки "Зима". Карта-план для воспитателя. Младшая группа (от 3 до 4 лет). "От </w:t>
            </w:r>
            <w:proofErr w:type="spellStart"/>
            <w:r w:rsidRPr="0003461E">
              <w:rPr>
                <w:sz w:val="24"/>
                <w:szCs w:val="24"/>
              </w:rPr>
              <w:t>рожд</w:t>
            </w:r>
            <w:proofErr w:type="spellEnd"/>
            <w:r w:rsidRPr="0003461E">
              <w:rPr>
                <w:sz w:val="24"/>
                <w:szCs w:val="24"/>
              </w:rPr>
              <w:t xml:space="preserve">. до школы" </w:t>
            </w:r>
            <w:proofErr w:type="spellStart"/>
            <w:r w:rsidRPr="0003461E">
              <w:rPr>
                <w:sz w:val="24"/>
                <w:szCs w:val="24"/>
              </w:rPr>
              <w:t>авт</w:t>
            </w:r>
            <w:proofErr w:type="gramStart"/>
            <w:r w:rsidRPr="0003461E">
              <w:rPr>
                <w:sz w:val="24"/>
                <w:szCs w:val="24"/>
              </w:rPr>
              <w:t>.-</w:t>
            </w:r>
            <w:proofErr w:type="gramEnd"/>
            <w:r w:rsidRPr="0003461E">
              <w:rPr>
                <w:sz w:val="24"/>
                <w:szCs w:val="24"/>
              </w:rPr>
              <w:t>составит</w:t>
            </w:r>
            <w:proofErr w:type="spellEnd"/>
            <w:r w:rsidRPr="0003461E">
              <w:rPr>
                <w:sz w:val="24"/>
                <w:szCs w:val="24"/>
              </w:rPr>
              <w:t xml:space="preserve">. </w:t>
            </w:r>
            <w:proofErr w:type="spellStart"/>
            <w:r w:rsidRPr="0003461E">
              <w:rPr>
                <w:sz w:val="24"/>
                <w:szCs w:val="24"/>
              </w:rPr>
              <w:t>Костюченко</w:t>
            </w:r>
            <w:proofErr w:type="spellEnd"/>
            <w:r w:rsidRPr="0003461E">
              <w:rPr>
                <w:sz w:val="24"/>
                <w:szCs w:val="24"/>
              </w:rPr>
              <w:t xml:space="preserve"> М.П. (Учитель)</w:t>
            </w:r>
          </w:p>
        </w:tc>
        <w:tc>
          <w:tcPr>
            <w:tcW w:w="1161" w:type="pct"/>
          </w:tcPr>
          <w:p w:rsidR="001D4AAA" w:rsidRPr="00D0789B" w:rsidRDefault="001D4AAA" w:rsidP="00C67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03461E" w:rsidRDefault="001D4AAA" w:rsidP="008107FE">
            <w:pPr>
              <w:jc w:val="both"/>
              <w:rPr>
                <w:sz w:val="24"/>
                <w:szCs w:val="24"/>
              </w:rPr>
            </w:pPr>
            <w:r w:rsidRPr="0003461E">
              <w:rPr>
                <w:sz w:val="24"/>
                <w:szCs w:val="24"/>
              </w:rPr>
              <w:t xml:space="preserve">Сезонные прогулки "Лето". Карта-план для воспитателя. Младшая группа (от 3 до 4 лет). "От </w:t>
            </w:r>
            <w:proofErr w:type="spellStart"/>
            <w:r w:rsidRPr="0003461E">
              <w:rPr>
                <w:sz w:val="24"/>
                <w:szCs w:val="24"/>
              </w:rPr>
              <w:t>рожд</w:t>
            </w:r>
            <w:proofErr w:type="spellEnd"/>
            <w:r w:rsidRPr="0003461E">
              <w:rPr>
                <w:sz w:val="24"/>
                <w:szCs w:val="24"/>
              </w:rPr>
              <w:t xml:space="preserve">. до школы" </w:t>
            </w:r>
            <w:proofErr w:type="spellStart"/>
            <w:r w:rsidRPr="0003461E">
              <w:rPr>
                <w:sz w:val="24"/>
                <w:szCs w:val="24"/>
              </w:rPr>
              <w:t>авт</w:t>
            </w:r>
            <w:proofErr w:type="gramStart"/>
            <w:r w:rsidRPr="0003461E">
              <w:rPr>
                <w:sz w:val="24"/>
                <w:szCs w:val="24"/>
              </w:rPr>
              <w:t>.-</w:t>
            </w:r>
            <w:proofErr w:type="gramEnd"/>
            <w:r w:rsidRPr="0003461E">
              <w:rPr>
                <w:sz w:val="24"/>
                <w:szCs w:val="24"/>
              </w:rPr>
              <w:t>составит</w:t>
            </w:r>
            <w:proofErr w:type="spellEnd"/>
            <w:r w:rsidRPr="0003461E">
              <w:rPr>
                <w:sz w:val="24"/>
                <w:szCs w:val="24"/>
              </w:rPr>
              <w:t xml:space="preserve">. </w:t>
            </w:r>
            <w:proofErr w:type="spellStart"/>
            <w:r w:rsidRPr="0003461E">
              <w:rPr>
                <w:sz w:val="24"/>
                <w:szCs w:val="24"/>
              </w:rPr>
              <w:t>Костюченко</w:t>
            </w:r>
            <w:proofErr w:type="spellEnd"/>
            <w:r w:rsidRPr="0003461E">
              <w:rPr>
                <w:sz w:val="24"/>
                <w:szCs w:val="24"/>
              </w:rPr>
              <w:t xml:space="preserve"> М.П. (Учитель)</w:t>
            </w:r>
          </w:p>
        </w:tc>
        <w:tc>
          <w:tcPr>
            <w:tcW w:w="1161" w:type="pct"/>
          </w:tcPr>
          <w:p w:rsidR="001D4AAA" w:rsidRDefault="001D4AAA" w:rsidP="00C675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4AAA" w:rsidRPr="00D0789B" w:rsidTr="001D58A7">
        <w:tc>
          <w:tcPr>
            <w:tcW w:w="444" w:type="pct"/>
          </w:tcPr>
          <w:p w:rsidR="001D4AAA" w:rsidRPr="00D0789B" w:rsidRDefault="001D4AAA" w:rsidP="00FB34C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95" w:type="pct"/>
          </w:tcPr>
          <w:p w:rsidR="001D4AAA" w:rsidRPr="0003461E" w:rsidRDefault="001D4AAA" w:rsidP="008107FE">
            <w:pPr>
              <w:jc w:val="both"/>
              <w:rPr>
                <w:sz w:val="24"/>
                <w:szCs w:val="24"/>
              </w:rPr>
            </w:pPr>
            <w:r w:rsidRPr="0003461E">
              <w:rPr>
                <w:sz w:val="24"/>
                <w:szCs w:val="24"/>
              </w:rPr>
              <w:t xml:space="preserve">Сезонные прогулки "Зима". Карта-план для воспитателя. Старшая группа (от 5 до 6 лет). "От </w:t>
            </w:r>
            <w:proofErr w:type="spellStart"/>
            <w:r w:rsidRPr="0003461E">
              <w:rPr>
                <w:sz w:val="24"/>
                <w:szCs w:val="24"/>
              </w:rPr>
              <w:t>рожд</w:t>
            </w:r>
            <w:proofErr w:type="spellEnd"/>
            <w:r w:rsidRPr="0003461E">
              <w:rPr>
                <w:sz w:val="24"/>
                <w:szCs w:val="24"/>
              </w:rPr>
              <w:t xml:space="preserve">. до школы" </w:t>
            </w:r>
            <w:proofErr w:type="spellStart"/>
            <w:r w:rsidRPr="0003461E">
              <w:rPr>
                <w:sz w:val="24"/>
                <w:szCs w:val="24"/>
              </w:rPr>
              <w:t>авт</w:t>
            </w:r>
            <w:proofErr w:type="gramStart"/>
            <w:r w:rsidRPr="0003461E">
              <w:rPr>
                <w:sz w:val="24"/>
                <w:szCs w:val="24"/>
              </w:rPr>
              <w:t>.-</w:t>
            </w:r>
            <w:proofErr w:type="gramEnd"/>
            <w:r w:rsidRPr="0003461E">
              <w:rPr>
                <w:sz w:val="24"/>
                <w:szCs w:val="24"/>
              </w:rPr>
              <w:t>составит</w:t>
            </w:r>
            <w:proofErr w:type="spellEnd"/>
            <w:r w:rsidRPr="0003461E">
              <w:rPr>
                <w:sz w:val="24"/>
                <w:szCs w:val="24"/>
              </w:rPr>
              <w:t xml:space="preserve">. </w:t>
            </w:r>
            <w:proofErr w:type="spellStart"/>
            <w:r w:rsidRPr="0003461E">
              <w:rPr>
                <w:sz w:val="24"/>
                <w:szCs w:val="24"/>
              </w:rPr>
              <w:t>Костюченко</w:t>
            </w:r>
            <w:proofErr w:type="spellEnd"/>
            <w:r w:rsidRPr="0003461E">
              <w:rPr>
                <w:sz w:val="24"/>
                <w:szCs w:val="24"/>
              </w:rPr>
              <w:t xml:space="preserve"> М.П. (Учитель)</w:t>
            </w:r>
          </w:p>
        </w:tc>
        <w:tc>
          <w:tcPr>
            <w:tcW w:w="1161" w:type="pct"/>
          </w:tcPr>
          <w:p w:rsidR="001D4AAA" w:rsidRDefault="001D4AAA" w:rsidP="00C675DA">
            <w:r w:rsidRPr="007C06CF">
              <w:t>1</w:t>
            </w:r>
          </w:p>
        </w:tc>
      </w:tr>
    </w:tbl>
    <w:p w:rsidR="00507AC7" w:rsidRDefault="00507AC7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Гасанова Зухра Курбановна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04.03.2021 по 04.03.2022</w:t>
            </w:r>
          </w:p>
        </w:tc>
      </w:tr>
    </w:tbl>
    <w:sectPr xmlns:w="http://schemas.openxmlformats.org/wordprocessingml/2006/main" w:rsidR="00507AC7" w:rsidSect="0053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35">
    <w:multiLevelType w:val="hybridMultilevel"/>
    <w:lvl w:ilvl="0" w:tplc="10615120">
      <w:start w:val="1"/>
      <w:numFmt w:val="decimal"/>
      <w:lvlText w:val="%1."/>
      <w:lvlJc w:val="left"/>
      <w:pPr>
        <w:ind w:left="720" w:hanging="360"/>
      </w:pPr>
    </w:lvl>
    <w:lvl w:ilvl="1" w:tplc="10615120" w:tentative="1">
      <w:start w:val="1"/>
      <w:numFmt w:val="lowerLetter"/>
      <w:lvlText w:val="%2."/>
      <w:lvlJc w:val="left"/>
      <w:pPr>
        <w:ind w:left="1440" w:hanging="360"/>
      </w:pPr>
    </w:lvl>
    <w:lvl w:ilvl="2" w:tplc="10615120" w:tentative="1">
      <w:start w:val="1"/>
      <w:numFmt w:val="lowerRoman"/>
      <w:lvlText w:val="%3."/>
      <w:lvlJc w:val="right"/>
      <w:pPr>
        <w:ind w:left="2160" w:hanging="180"/>
      </w:pPr>
    </w:lvl>
    <w:lvl w:ilvl="3" w:tplc="10615120" w:tentative="1">
      <w:start w:val="1"/>
      <w:numFmt w:val="decimal"/>
      <w:lvlText w:val="%4."/>
      <w:lvlJc w:val="left"/>
      <w:pPr>
        <w:ind w:left="2880" w:hanging="360"/>
      </w:pPr>
    </w:lvl>
    <w:lvl w:ilvl="4" w:tplc="10615120" w:tentative="1">
      <w:start w:val="1"/>
      <w:numFmt w:val="lowerLetter"/>
      <w:lvlText w:val="%5."/>
      <w:lvlJc w:val="left"/>
      <w:pPr>
        <w:ind w:left="3600" w:hanging="360"/>
      </w:pPr>
    </w:lvl>
    <w:lvl w:ilvl="5" w:tplc="10615120" w:tentative="1">
      <w:start w:val="1"/>
      <w:numFmt w:val="lowerRoman"/>
      <w:lvlText w:val="%6."/>
      <w:lvlJc w:val="right"/>
      <w:pPr>
        <w:ind w:left="4320" w:hanging="180"/>
      </w:pPr>
    </w:lvl>
    <w:lvl w:ilvl="6" w:tplc="10615120" w:tentative="1">
      <w:start w:val="1"/>
      <w:numFmt w:val="decimal"/>
      <w:lvlText w:val="%7."/>
      <w:lvlJc w:val="left"/>
      <w:pPr>
        <w:ind w:left="5040" w:hanging="360"/>
      </w:pPr>
    </w:lvl>
    <w:lvl w:ilvl="7" w:tplc="10615120" w:tentative="1">
      <w:start w:val="1"/>
      <w:numFmt w:val="lowerLetter"/>
      <w:lvlText w:val="%8."/>
      <w:lvlJc w:val="left"/>
      <w:pPr>
        <w:ind w:left="5760" w:hanging="360"/>
      </w:pPr>
    </w:lvl>
    <w:lvl w:ilvl="8" w:tplc="106151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4">
    <w:multiLevelType w:val="hybridMultilevel"/>
    <w:lvl w:ilvl="0" w:tplc="497897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8AB5086"/>
    <w:multiLevelType w:val="hybridMultilevel"/>
    <w:tmpl w:val="CACEF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4834">
    <w:abstractNumId w:val="4834"/>
  </w:num>
  <w:num w:numId="4835">
    <w:abstractNumId w:val="483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01F"/>
    <w:rsid w:val="00023BB5"/>
    <w:rsid w:val="0003461E"/>
    <w:rsid w:val="00061FBB"/>
    <w:rsid w:val="00092AB4"/>
    <w:rsid w:val="000B1751"/>
    <w:rsid w:val="001231FC"/>
    <w:rsid w:val="001569DD"/>
    <w:rsid w:val="00195044"/>
    <w:rsid w:val="001D4AAA"/>
    <w:rsid w:val="001D58A7"/>
    <w:rsid w:val="00276330"/>
    <w:rsid w:val="00340521"/>
    <w:rsid w:val="003A701F"/>
    <w:rsid w:val="004539EF"/>
    <w:rsid w:val="00507AC7"/>
    <w:rsid w:val="00531289"/>
    <w:rsid w:val="005A6DEF"/>
    <w:rsid w:val="005A712C"/>
    <w:rsid w:val="00603521"/>
    <w:rsid w:val="00676CDA"/>
    <w:rsid w:val="00683BF7"/>
    <w:rsid w:val="007572A6"/>
    <w:rsid w:val="00764C1B"/>
    <w:rsid w:val="00774F56"/>
    <w:rsid w:val="0077797D"/>
    <w:rsid w:val="007F0913"/>
    <w:rsid w:val="00835305"/>
    <w:rsid w:val="008F17FB"/>
    <w:rsid w:val="00924ACB"/>
    <w:rsid w:val="00951128"/>
    <w:rsid w:val="00994DF5"/>
    <w:rsid w:val="00A40F90"/>
    <w:rsid w:val="00A867D0"/>
    <w:rsid w:val="00B341D7"/>
    <w:rsid w:val="00B36746"/>
    <w:rsid w:val="00BD3C98"/>
    <w:rsid w:val="00C22DC7"/>
    <w:rsid w:val="00C675DA"/>
    <w:rsid w:val="00D830B4"/>
    <w:rsid w:val="00E6243F"/>
    <w:rsid w:val="00F11277"/>
    <w:rsid w:val="00F54F33"/>
    <w:rsid w:val="00FB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34C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Cell">
    <w:name w:val="ConsCell"/>
    <w:rsid w:val="00FB34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3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330"/>
    <w:rPr>
      <w:rFonts w:ascii="Tahoma" w:eastAsia="SimSun" w:hAnsi="Tahoma" w:cs="Tahoma"/>
      <w:sz w:val="16"/>
      <w:szCs w:val="16"/>
      <w:lang w:eastAsia="zh-CN"/>
    </w:rPr>
  </w:style>
  <w:style w:type="table" w:styleId="a6">
    <w:name w:val="Table Grid"/>
    <w:basedOn w:val="a1"/>
    <w:uiPriority w:val="59"/>
    <w:rsid w:val="00F5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B34C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Cell">
    <w:name w:val="ConsCell"/>
    <w:rsid w:val="00FB34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63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33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02219835" Type="http://schemas.openxmlformats.org/officeDocument/2006/relationships/footnotes" Target="footnotes.xml"/><Relationship Id="rId917993769" Type="http://schemas.openxmlformats.org/officeDocument/2006/relationships/endnotes" Target="endnotes.xml"/><Relationship Id="rId131903479" Type="http://schemas.openxmlformats.org/officeDocument/2006/relationships/comments" Target="comments.xml"/><Relationship Id="rId575842337" Type="http://schemas.microsoft.com/office/2011/relationships/commentsExtended" Target="commentsExtended.xml"/><Relationship Id="rId65236334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JaMHWwwaGO2rm4IB40SWP0Lfzqg=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</SignatureValue>
  <KeyInfo>
    <X509Data>
      <X509Certificate>MIIFlDCCA3wCFGmuXN4bNSDagNvjEsKHZo/19nxFMA0GCSqGSIb3DQEBCwUAMIGQ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02219835"/>
            <mdssi:RelationshipReference SourceId="rId917993769"/>
            <mdssi:RelationshipReference SourceId="rId131903479"/>
            <mdssi:RelationshipReference SourceId="rId575842337"/>
            <mdssi:RelationshipReference SourceId="rId652363344"/>
          </Transform>
          <Transform Algorithm="http://www.w3.org/TR/2001/REC-xml-c14n-20010315"/>
        </Transforms>
        <DigestMethod Algorithm="http://www.w3.org/2000/09/xmldsig#sha1"/>
        <DigestValue>c6+HwTbEU6F05pyztr5//ZcqTK0=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fZpoaiBX5Xer5GgZENVbz46BgCM=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UXXwhVfr+eRmFfAT8qYDiiBW8EM=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c2oNSElM1hcgp6FRwZ2WeaWTcpA=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w/nfIh3r6AoFNQ1Ch9+1ID2StSU=</DigestValue>
      </Reference>
      <Reference URI="/word/styles.xml?ContentType=application/vnd.openxmlformats-officedocument.wordprocessingml.styles+xml">
        <DigestMethod Algorithm="http://www.w3.org/2000/09/xmldsig#sha1"/>
        <DigestValue>LBBFhbg+csO/EArSM3nZa9Qs9QA=</DigestValue>
      </Reference>
      <Reference URI="/word/stylesWithEffects.xml?ContentType=application/vnd.ms-word.stylesWithEffects+xml">
        <DigestMethod Algorithm="http://www.w3.org/2000/09/xmldsig#sha1"/>
        <DigestValue>C1ohnax49bhI5L5CsEc2N2qeLcM=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2021-03-04T13:36:58Z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77A8A-8828-48B2-86DD-5D59B075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12345</cp:lastModifiedBy>
  <cp:revision>46</cp:revision>
  <cp:lastPrinted>2016-05-04T14:31:00Z</cp:lastPrinted>
  <dcterms:created xsi:type="dcterms:W3CDTF">2016-05-04T07:33:00Z</dcterms:created>
  <dcterms:modified xsi:type="dcterms:W3CDTF">2016-09-16T06:54:00Z</dcterms:modified>
</cp:coreProperties>
</file>