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80" w:rsidRDefault="000205DD" w:rsidP="000205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205DD">
        <w:rPr>
          <w:b/>
          <w:sz w:val="28"/>
          <w:szCs w:val="28"/>
        </w:rPr>
        <w:t>беспечение беспрепятственного доступа в здание</w:t>
      </w:r>
    </w:p>
    <w:p w:rsidR="000205DD" w:rsidRDefault="000205DD" w:rsidP="000205D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Admin\Desktop\доступная среда фото\2a28f334-763b-44fa-8fac-1ec399fc1c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оступная среда фото\2a28f334-763b-44fa-8fac-1ec399fc1c3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DD" w:rsidRDefault="000205DD" w:rsidP="000205D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2" name="Рисунок 2" descr="C:\Users\Admin\Desktop\доступная среда фото\376e8b94-3786-47d4-8f35-8adeff469b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оступная среда фото\376e8b94-3786-47d4-8f35-8adeff469bd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DD" w:rsidRDefault="000205DD" w:rsidP="000205D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97"/>
            <wp:effectExtent l="19050" t="0" r="3175" b="0"/>
            <wp:docPr id="3" name="Рисунок 3" descr="C:\Users\Admin\Desktop\доступная среда фото\97977740-5dc9-40fe-9a4b-f2a76cf5ce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оступная среда фото\97977740-5dc9-40fe-9a4b-f2a76cf5ce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DD" w:rsidRDefault="000205DD" w:rsidP="000205D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4" name="Рисунок 4" descr="C:\Users\Admin\Desktop\доступная среда фото\2ce3d1b0-a7ef-44e3-9a38-1dac5719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доступная среда фото\2ce3d1b0-a7ef-44e3-9a38-1dac571932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5DD" w:rsidRPr="000205DD" w:rsidRDefault="000205DD" w:rsidP="000205D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5" name="Рисунок 5" descr="C:\Users\Admin\Desktop\доступная среда фото\92d25b0c-a706-434d-bdd8-5cd12bdbaa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доступная среда фото\92d25b0c-a706-434d-bdd8-5cd12bdbaae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Джамалавова Гюльжанат Сахаватовна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26.02.2021 по 26.02.2022</w:t>
            </w:r>
          </w:p>
        </w:tc>
      </w:tr>
    </w:tbl>
    <w:sectPr xmlns:w="http://schemas.openxmlformats.org/wordprocessingml/2006/main" w:rsidR="000205DD" w:rsidRPr="000205DD" w:rsidSect="00A5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69">
    <w:multiLevelType w:val="hybridMultilevel"/>
    <w:lvl w:ilvl="0" w:tplc="30481259">
      <w:start w:val="1"/>
      <w:numFmt w:val="decimal"/>
      <w:lvlText w:val="%1."/>
      <w:lvlJc w:val="left"/>
      <w:pPr>
        <w:ind w:left="720" w:hanging="360"/>
      </w:pPr>
    </w:lvl>
    <w:lvl w:ilvl="1" w:tplc="30481259" w:tentative="1">
      <w:start w:val="1"/>
      <w:numFmt w:val="lowerLetter"/>
      <w:lvlText w:val="%2."/>
      <w:lvlJc w:val="left"/>
      <w:pPr>
        <w:ind w:left="1440" w:hanging="360"/>
      </w:pPr>
    </w:lvl>
    <w:lvl w:ilvl="2" w:tplc="30481259" w:tentative="1">
      <w:start w:val="1"/>
      <w:numFmt w:val="lowerRoman"/>
      <w:lvlText w:val="%3."/>
      <w:lvlJc w:val="right"/>
      <w:pPr>
        <w:ind w:left="2160" w:hanging="180"/>
      </w:pPr>
    </w:lvl>
    <w:lvl w:ilvl="3" w:tplc="30481259" w:tentative="1">
      <w:start w:val="1"/>
      <w:numFmt w:val="decimal"/>
      <w:lvlText w:val="%4."/>
      <w:lvlJc w:val="left"/>
      <w:pPr>
        <w:ind w:left="2880" w:hanging="360"/>
      </w:pPr>
    </w:lvl>
    <w:lvl w:ilvl="4" w:tplc="30481259" w:tentative="1">
      <w:start w:val="1"/>
      <w:numFmt w:val="lowerLetter"/>
      <w:lvlText w:val="%5."/>
      <w:lvlJc w:val="left"/>
      <w:pPr>
        <w:ind w:left="3600" w:hanging="360"/>
      </w:pPr>
    </w:lvl>
    <w:lvl w:ilvl="5" w:tplc="30481259" w:tentative="1">
      <w:start w:val="1"/>
      <w:numFmt w:val="lowerRoman"/>
      <w:lvlText w:val="%6."/>
      <w:lvlJc w:val="right"/>
      <w:pPr>
        <w:ind w:left="4320" w:hanging="180"/>
      </w:pPr>
    </w:lvl>
    <w:lvl w:ilvl="6" w:tplc="30481259" w:tentative="1">
      <w:start w:val="1"/>
      <w:numFmt w:val="decimal"/>
      <w:lvlText w:val="%7."/>
      <w:lvlJc w:val="left"/>
      <w:pPr>
        <w:ind w:left="5040" w:hanging="360"/>
      </w:pPr>
    </w:lvl>
    <w:lvl w:ilvl="7" w:tplc="30481259" w:tentative="1">
      <w:start w:val="1"/>
      <w:numFmt w:val="lowerLetter"/>
      <w:lvlText w:val="%8."/>
      <w:lvlJc w:val="left"/>
      <w:pPr>
        <w:ind w:left="5760" w:hanging="360"/>
      </w:pPr>
    </w:lvl>
    <w:lvl w:ilvl="8" w:tplc="304812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8">
    <w:multiLevelType w:val="hybridMultilevel"/>
    <w:lvl w:ilvl="0" w:tplc="635958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68">
    <w:abstractNumId w:val="4068"/>
  </w:num>
  <w:num w:numId="4069">
    <w:abstractNumId w:val="40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205DD"/>
    <w:rsid w:val="000001CC"/>
    <w:rsid w:val="00001F91"/>
    <w:rsid w:val="00002E74"/>
    <w:rsid w:val="000046D3"/>
    <w:rsid w:val="00005EB9"/>
    <w:rsid w:val="000071B6"/>
    <w:rsid w:val="000073AA"/>
    <w:rsid w:val="00007584"/>
    <w:rsid w:val="00007A1A"/>
    <w:rsid w:val="00007B5C"/>
    <w:rsid w:val="000109B4"/>
    <w:rsid w:val="0001170C"/>
    <w:rsid w:val="00011743"/>
    <w:rsid w:val="000119F4"/>
    <w:rsid w:val="000119FD"/>
    <w:rsid w:val="000130A0"/>
    <w:rsid w:val="00013E4B"/>
    <w:rsid w:val="0001455D"/>
    <w:rsid w:val="0001598B"/>
    <w:rsid w:val="00016672"/>
    <w:rsid w:val="000171EC"/>
    <w:rsid w:val="000205DD"/>
    <w:rsid w:val="000228B0"/>
    <w:rsid w:val="00022F83"/>
    <w:rsid w:val="0002397F"/>
    <w:rsid w:val="00024170"/>
    <w:rsid w:val="00024738"/>
    <w:rsid w:val="00024D04"/>
    <w:rsid w:val="000250C7"/>
    <w:rsid w:val="000252A9"/>
    <w:rsid w:val="000252E5"/>
    <w:rsid w:val="00025DC9"/>
    <w:rsid w:val="0002654E"/>
    <w:rsid w:val="00026BAC"/>
    <w:rsid w:val="0002729E"/>
    <w:rsid w:val="000272FC"/>
    <w:rsid w:val="000275AD"/>
    <w:rsid w:val="000315AF"/>
    <w:rsid w:val="000316F5"/>
    <w:rsid w:val="00031AAB"/>
    <w:rsid w:val="00032103"/>
    <w:rsid w:val="00033279"/>
    <w:rsid w:val="00033337"/>
    <w:rsid w:val="000340AB"/>
    <w:rsid w:val="000342D4"/>
    <w:rsid w:val="00034548"/>
    <w:rsid w:val="00034637"/>
    <w:rsid w:val="000349E6"/>
    <w:rsid w:val="00034C79"/>
    <w:rsid w:val="00035761"/>
    <w:rsid w:val="00035A4C"/>
    <w:rsid w:val="000361C9"/>
    <w:rsid w:val="000368BE"/>
    <w:rsid w:val="00037347"/>
    <w:rsid w:val="000374D3"/>
    <w:rsid w:val="00037E55"/>
    <w:rsid w:val="000406AA"/>
    <w:rsid w:val="00041189"/>
    <w:rsid w:val="000411A1"/>
    <w:rsid w:val="000411F4"/>
    <w:rsid w:val="0004159F"/>
    <w:rsid w:val="0004185F"/>
    <w:rsid w:val="00041C37"/>
    <w:rsid w:val="000423FF"/>
    <w:rsid w:val="00042B21"/>
    <w:rsid w:val="00042BEA"/>
    <w:rsid w:val="00042E4E"/>
    <w:rsid w:val="00043ED2"/>
    <w:rsid w:val="00044DAB"/>
    <w:rsid w:val="00046399"/>
    <w:rsid w:val="00046C20"/>
    <w:rsid w:val="00047B65"/>
    <w:rsid w:val="00050FAF"/>
    <w:rsid w:val="000510CE"/>
    <w:rsid w:val="000515D9"/>
    <w:rsid w:val="0005313F"/>
    <w:rsid w:val="000538E6"/>
    <w:rsid w:val="0005396D"/>
    <w:rsid w:val="00053B75"/>
    <w:rsid w:val="00053E60"/>
    <w:rsid w:val="00054B96"/>
    <w:rsid w:val="000550F8"/>
    <w:rsid w:val="000557AC"/>
    <w:rsid w:val="000561BE"/>
    <w:rsid w:val="000564B2"/>
    <w:rsid w:val="000568FB"/>
    <w:rsid w:val="00060BA0"/>
    <w:rsid w:val="00061010"/>
    <w:rsid w:val="00061F67"/>
    <w:rsid w:val="00062DC1"/>
    <w:rsid w:val="00062DCF"/>
    <w:rsid w:val="00063449"/>
    <w:rsid w:val="00063FC1"/>
    <w:rsid w:val="0006456C"/>
    <w:rsid w:val="00065995"/>
    <w:rsid w:val="00065A2D"/>
    <w:rsid w:val="00065C97"/>
    <w:rsid w:val="00065E27"/>
    <w:rsid w:val="00066341"/>
    <w:rsid w:val="0006634C"/>
    <w:rsid w:val="00066B96"/>
    <w:rsid w:val="00067DD5"/>
    <w:rsid w:val="00067F8D"/>
    <w:rsid w:val="00070708"/>
    <w:rsid w:val="00070E02"/>
    <w:rsid w:val="00071861"/>
    <w:rsid w:val="00071A6E"/>
    <w:rsid w:val="00071FF5"/>
    <w:rsid w:val="0007221D"/>
    <w:rsid w:val="0007231D"/>
    <w:rsid w:val="000726B4"/>
    <w:rsid w:val="000726BF"/>
    <w:rsid w:val="00074703"/>
    <w:rsid w:val="00075E92"/>
    <w:rsid w:val="00077B8E"/>
    <w:rsid w:val="00077CDC"/>
    <w:rsid w:val="0008009B"/>
    <w:rsid w:val="00080E9E"/>
    <w:rsid w:val="00080FAA"/>
    <w:rsid w:val="000812CF"/>
    <w:rsid w:val="000832E9"/>
    <w:rsid w:val="0008348A"/>
    <w:rsid w:val="00086185"/>
    <w:rsid w:val="000869E7"/>
    <w:rsid w:val="0008776A"/>
    <w:rsid w:val="00087D3A"/>
    <w:rsid w:val="00087E72"/>
    <w:rsid w:val="000906FC"/>
    <w:rsid w:val="00091F00"/>
    <w:rsid w:val="0009270A"/>
    <w:rsid w:val="000943A0"/>
    <w:rsid w:val="00094630"/>
    <w:rsid w:val="00094D9A"/>
    <w:rsid w:val="000953D0"/>
    <w:rsid w:val="000957A4"/>
    <w:rsid w:val="00095DF8"/>
    <w:rsid w:val="00095F74"/>
    <w:rsid w:val="00097356"/>
    <w:rsid w:val="00097873"/>
    <w:rsid w:val="00097EF8"/>
    <w:rsid w:val="000A030F"/>
    <w:rsid w:val="000A3561"/>
    <w:rsid w:val="000A408A"/>
    <w:rsid w:val="000A45E3"/>
    <w:rsid w:val="000A4C8C"/>
    <w:rsid w:val="000A56E4"/>
    <w:rsid w:val="000A5A16"/>
    <w:rsid w:val="000A61DF"/>
    <w:rsid w:val="000A6345"/>
    <w:rsid w:val="000A7CCC"/>
    <w:rsid w:val="000A7E0F"/>
    <w:rsid w:val="000B02CC"/>
    <w:rsid w:val="000B0E70"/>
    <w:rsid w:val="000B11EC"/>
    <w:rsid w:val="000B1426"/>
    <w:rsid w:val="000B166E"/>
    <w:rsid w:val="000B1BC4"/>
    <w:rsid w:val="000B270B"/>
    <w:rsid w:val="000B2C47"/>
    <w:rsid w:val="000B3827"/>
    <w:rsid w:val="000B56C1"/>
    <w:rsid w:val="000B6AEB"/>
    <w:rsid w:val="000B7199"/>
    <w:rsid w:val="000B779F"/>
    <w:rsid w:val="000B7B24"/>
    <w:rsid w:val="000C01CA"/>
    <w:rsid w:val="000C08CA"/>
    <w:rsid w:val="000C2587"/>
    <w:rsid w:val="000C3EFF"/>
    <w:rsid w:val="000C5321"/>
    <w:rsid w:val="000C5A6C"/>
    <w:rsid w:val="000C5D50"/>
    <w:rsid w:val="000C645C"/>
    <w:rsid w:val="000C76AC"/>
    <w:rsid w:val="000C7A9D"/>
    <w:rsid w:val="000D01FC"/>
    <w:rsid w:val="000D037C"/>
    <w:rsid w:val="000D0422"/>
    <w:rsid w:val="000D10DD"/>
    <w:rsid w:val="000D1556"/>
    <w:rsid w:val="000D254E"/>
    <w:rsid w:val="000D36A6"/>
    <w:rsid w:val="000D3E4D"/>
    <w:rsid w:val="000D4BC4"/>
    <w:rsid w:val="000D56A5"/>
    <w:rsid w:val="000D7FD9"/>
    <w:rsid w:val="000E07CF"/>
    <w:rsid w:val="000E19CA"/>
    <w:rsid w:val="000E24F8"/>
    <w:rsid w:val="000E337C"/>
    <w:rsid w:val="000E6FDE"/>
    <w:rsid w:val="000F0067"/>
    <w:rsid w:val="000F03EF"/>
    <w:rsid w:val="000F0830"/>
    <w:rsid w:val="000F36AA"/>
    <w:rsid w:val="000F3AC5"/>
    <w:rsid w:val="000F3BEA"/>
    <w:rsid w:val="000F3C76"/>
    <w:rsid w:val="000F43D8"/>
    <w:rsid w:val="000F4B9F"/>
    <w:rsid w:val="000F4F25"/>
    <w:rsid w:val="000F5591"/>
    <w:rsid w:val="000F67E2"/>
    <w:rsid w:val="000F68F7"/>
    <w:rsid w:val="0010016C"/>
    <w:rsid w:val="001003BF"/>
    <w:rsid w:val="0010046B"/>
    <w:rsid w:val="00100C89"/>
    <w:rsid w:val="00101C5C"/>
    <w:rsid w:val="00101D22"/>
    <w:rsid w:val="00102AB6"/>
    <w:rsid w:val="001033B5"/>
    <w:rsid w:val="001035C0"/>
    <w:rsid w:val="001064EF"/>
    <w:rsid w:val="00106515"/>
    <w:rsid w:val="0010694C"/>
    <w:rsid w:val="00107006"/>
    <w:rsid w:val="0010742E"/>
    <w:rsid w:val="00110161"/>
    <w:rsid w:val="001101BC"/>
    <w:rsid w:val="001105E4"/>
    <w:rsid w:val="00110ECE"/>
    <w:rsid w:val="00114659"/>
    <w:rsid w:val="00114BF9"/>
    <w:rsid w:val="00115004"/>
    <w:rsid w:val="00115C70"/>
    <w:rsid w:val="00116C2D"/>
    <w:rsid w:val="00117427"/>
    <w:rsid w:val="00121ADF"/>
    <w:rsid w:val="00122126"/>
    <w:rsid w:val="001230EF"/>
    <w:rsid w:val="001237EC"/>
    <w:rsid w:val="0012591C"/>
    <w:rsid w:val="0012710F"/>
    <w:rsid w:val="00127876"/>
    <w:rsid w:val="001279AA"/>
    <w:rsid w:val="001279D1"/>
    <w:rsid w:val="00130B51"/>
    <w:rsid w:val="00130D28"/>
    <w:rsid w:val="00132460"/>
    <w:rsid w:val="00132725"/>
    <w:rsid w:val="001327D2"/>
    <w:rsid w:val="00133375"/>
    <w:rsid w:val="00133902"/>
    <w:rsid w:val="00134694"/>
    <w:rsid w:val="00135FF7"/>
    <w:rsid w:val="00136375"/>
    <w:rsid w:val="00136402"/>
    <w:rsid w:val="001376B4"/>
    <w:rsid w:val="00140094"/>
    <w:rsid w:val="001401BB"/>
    <w:rsid w:val="00140BAB"/>
    <w:rsid w:val="00140D37"/>
    <w:rsid w:val="00141847"/>
    <w:rsid w:val="001426B8"/>
    <w:rsid w:val="001451A3"/>
    <w:rsid w:val="00145444"/>
    <w:rsid w:val="00145A74"/>
    <w:rsid w:val="001466FF"/>
    <w:rsid w:val="00150995"/>
    <w:rsid w:val="001520F7"/>
    <w:rsid w:val="00152115"/>
    <w:rsid w:val="00155972"/>
    <w:rsid w:val="00155DFD"/>
    <w:rsid w:val="0015660F"/>
    <w:rsid w:val="00156918"/>
    <w:rsid w:val="001570D5"/>
    <w:rsid w:val="00157188"/>
    <w:rsid w:val="001573C5"/>
    <w:rsid w:val="001575B6"/>
    <w:rsid w:val="00157690"/>
    <w:rsid w:val="00157DB2"/>
    <w:rsid w:val="001600EA"/>
    <w:rsid w:val="00161877"/>
    <w:rsid w:val="00161F93"/>
    <w:rsid w:val="001632B8"/>
    <w:rsid w:val="001652BA"/>
    <w:rsid w:val="00165C4B"/>
    <w:rsid w:val="001660A6"/>
    <w:rsid w:val="0016634C"/>
    <w:rsid w:val="00166638"/>
    <w:rsid w:val="00167907"/>
    <w:rsid w:val="00167D3C"/>
    <w:rsid w:val="00167DE0"/>
    <w:rsid w:val="00170193"/>
    <w:rsid w:val="00171D59"/>
    <w:rsid w:val="0017285B"/>
    <w:rsid w:val="00173FC3"/>
    <w:rsid w:val="00174645"/>
    <w:rsid w:val="001754E0"/>
    <w:rsid w:val="00176B73"/>
    <w:rsid w:val="00176D06"/>
    <w:rsid w:val="00176F47"/>
    <w:rsid w:val="00177A09"/>
    <w:rsid w:val="001800EC"/>
    <w:rsid w:val="00180958"/>
    <w:rsid w:val="001833DB"/>
    <w:rsid w:val="00183958"/>
    <w:rsid w:val="001841C0"/>
    <w:rsid w:val="00186AF9"/>
    <w:rsid w:val="001871F4"/>
    <w:rsid w:val="00187687"/>
    <w:rsid w:val="001905D9"/>
    <w:rsid w:val="00190B40"/>
    <w:rsid w:val="00191A65"/>
    <w:rsid w:val="00192828"/>
    <w:rsid w:val="001955A1"/>
    <w:rsid w:val="00196256"/>
    <w:rsid w:val="001967CE"/>
    <w:rsid w:val="001A046D"/>
    <w:rsid w:val="001A0B2F"/>
    <w:rsid w:val="001A0F5E"/>
    <w:rsid w:val="001A3C31"/>
    <w:rsid w:val="001A4A9C"/>
    <w:rsid w:val="001A53F9"/>
    <w:rsid w:val="001A5E72"/>
    <w:rsid w:val="001A6284"/>
    <w:rsid w:val="001A694A"/>
    <w:rsid w:val="001A69A0"/>
    <w:rsid w:val="001A6A7D"/>
    <w:rsid w:val="001A7AD2"/>
    <w:rsid w:val="001B0646"/>
    <w:rsid w:val="001B1105"/>
    <w:rsid w:val="001B1BEC"/>
    <w:rsid w:val="001B2CA8"/>
    <w:rsid w:val="001B345A"/>
    <w:rsid w:val="001B3A9C"/>
    <w:rsid w:val="001B66FF"/>
    <w:rsid w:val="001B696E"/>
    <w:rsid w:val="001B7D20"/>
    <w:rsid w:val="001C048F"/>
    <w:rsid w:val="001C22EF"/>
    <w:rsid w:val="001C2542"/>
    <w:rsid w:val="001C2A04"/>
    <w:rsid w:val="001C2A56"/>
    <w:rsid w:val="001C3D77"/>
    <w:rsid w:val="001C6798"/>
    <w:rsid w:val="001C6BEF"/>
    <w:rsid w:val="001C72E3"/>
    <w:rsid w:val="001C786F"/>
    <w:rsid w:val="001D0CA6"/>
    <w:rsid w:val="001D2184"/>
    <w:rsid w:val="001D2510"/>
    <w:rsid w:val="001D2E6E"/>
    <w:rsid w:val="001D38FD"/>
    <w:rsid w:val="001D4595"/>
    <w:rsid w:val="001D5821"/>
    <w:rsid w:val="001D635F"/>
    <w:rsid w:val="001D74AF"/>
    <w:rsid w:val="001D7B88"/>
    <w:rsid w:val="001D7C7A"/>
    <w:rsid w:val="001D7F1A"/>
    <w:rsid w:val="001E0E2F"/>
    <w:rsid w:val="001E1112"/>
    <w:rsid w:val="001E125B"/>
    <w:rsid w:val="001E15F8"/>
    <w:rsid w:val="001E2592"/>
    <w:rsid w:val="001E3224"/>
    <w:rsid w:val="001E40AA"/>
    <w:rsid w:val="001E6383"/>
    <w:rsid w:val="001E6DE5"/>
    <w:rsid w:val="001E771D"/>
    <w:rsid w:val="001E7A4E"/>
    <w:rsid w:val="001F0D66"/>
    <w:rsid w:val="001F12E5"/>
    <w:rsid w:val="001F1522"/>
    <w:rsid w:val="001F2AB1"/>
    <w:rsid w:val="001F3649"/>
    <w:rsid w:val="001F4468"/>
    <w:rsid w:val="001F4D95"/>
    <w:rsid w:val="001F5372"/>
    <w:rsid w:val="001F5EFC"/>
    <w:rsid w:val="001F5FAB"/>
    <w:rsid w:val="001F65A4"/>
    <w:rsid w:val="00202209"/>
    <w:rsid w:val="00203035"/>
    <w:rsid w:val="00204206"/>
    <w:rsid w:val="002056A1"/>
    <w:rsid w:val="00206406"/>
    <w:rsid w:val="00206B9B"/>
    <w:rsid w:val="00207502"/>
    <w:rsid w:val="00210167"/>
    <w:rsid w:val="00211732"/>
    <w:rsid w:val="00211F2D"/>
    <w:rsid w:val="00211F6F"/>
    <w:rsid w:val="00214B91"/>
    <w:rsid w:val="0021512A"/>
    <w:rsid w:val="002152B1"/>
    <w:rsid w:val="00215672"/>
    <w:rsid w:val="002169FC"/>
    <w:rsid w:val="0021710A"/>
    <w:rsid w:val="00220853"/>
    <w:rsid w:val="00220AB4"/>
    <w:rsid w:val="00220B62"/>
    <w:rsid w:val="00220BE0"/>
    <w:rsid w:val="00220E49"/>
    <w:rsid w:val="0022198B"/>
    <w:rsid w:val="00221B9E"/>
    <w:rsid w:val="00222A98"/>
    <w:rsid w:val="00222D8E"/>
    <w:rsid w:val="0022331C"/>
    <w:rsid w:val="0022471A"/>
    <w:rsid w:val="00225C92"/>
    <w:rsid w:val="002261C8"/>
    <w:rsid w:val="00226231"/>
    <w:rsid w:val="00227A90"/>
    <w:rsid w:val="00230AA8"/>
    <w:rsid w:val="00230F64"/>
    <w:rsid w:val="00231000"/>
    <w:rsid w:val="002311B1"/>
    <w:rsid w:val="002318CE"/>
    <w:rsid w:val="00231A8E"/>
    <w:rsid w:val="0023203B"/>
    <w:rsid w:val="00232224"/>
    <w:rsid w:val="002322C1"/>
    <w:rsid w:val="00234A9C"/>
    <w:rsid w:val="00234D71"/>
    <w:rsid w:val="002357C9"/>
    <w:rsid w:val="0023583B"/>
    <w:rsid w:val="00235D1C"/>
    <w:rsid w:val="00235FE7"/>
    <w:rsid w:val="00236620"/>
    <w:rsid w:val="002372F1"/>
    <w:rsid w:val="00237F82"/>
    <w:rsid w:val="002400ED"/>
    <w:rsid w:val="002400F1"/>
    <w:rsid w:val="00240E23"/>
    <w:rsid w:val="002421F0"/>
    <w:rsid w:val="002424DE"/>
    <w:rsid w:val="00242ADB"/>
    <w:rsid w:val="002438A0"/>
    <w:rsid w:val="00243F65"/>
    <w:rsid w:val="00244164"/>
    <w:rsid w:val="002448C4"/>
    <w:rsid w:val="0024557E"/>
    <w:rsid w:val="00245B53"/>
    <w:rsid w:val="0024689B"/>
    <w:rsid w:val="00246B40"/>
    <w:rsid w:val="00246F3A"/>
    <w:rsid w:val="002475A2"/>
    <w:rsid w:val="0024777B"/>
    <w:rsid w:val="00247E8F"/>
    <w:rsid w:val="00252045"/>
    <w:rsid w:val="00252410"/>
    <w:rsid w:val="00253295"/>
    <w:rsid w:val="0025379D"/>
    <w:rsid w:val="00253BFF"/>
    <w:rsid w:val="00253C06"/>
    <w:rsid w:val="00253FDF"/>
    <w:rsid w:val="002548F2"/>
    <w:rsid w:val="002560BC"/>
    <w:rsid w:val="00256904"/>
    <w:rsid w:val="00256F4E"/>
    <w:rsid w:val="0025737B"/>
    <w:rsid w:val="00257C31"/>
    <w:rsid w:val="00257F7D"/>
    <w:rsid w:val="0026003B"/>
    <w:rsid w:val="002619D0"/>
    <w:rsid w:val="00261CE0"/>
    <w:rsid w:val="0026244F"/>
    <w:rsid w:val="00262836"/>
    <w:rsid w:val="00262CDD"/>
    <w:rsid w:val="00264209"/>
    <w:rsid w:val="00264A7D"/>
    <w:rsid w:val="00264B20"/>
    <w:rsid w:val="00265046"/>
    <w:rsid w:val="00265525"/>
    <w:rsid w:val="00266060"/>
    <w:rsid w:val="0026611B"/>
    <w:rsid w:val="00266592"/>
    <w:rsid w:val="00266909"/>
    <w:rsid w:val="00266A60"/>
    <w:rsid w:val="00267C3A"/>
    <w:rsid w:val="00267FFE"/>
    <w:rsid w:val="0027040B"/>
    <w:rsid w:val="00270626"/>
    <w:rsid w:val="00270D7B"/>
    <w:rsid w:val="00271144"/>
    <w:rsid w:val="0027145E"/>
    <w:rsid w:val="002715B4"/>
    <w:rsid w:val="002717B9"/>
    <w:rsid w:val="00273F21"/>
    <w:rsid w:val="00274D45"/>
    <w:rsid w:val="00275139"/>
    <w:rsid w:val="00275791"/>
    <w:rsid w:val="00275AAC"/>
    <w:rsid w:val="00275BA6"/>
    <w:rsid w:val="00275CE3"/>
    <w:rsid w:val="00275E27"/>
    <w:rsid w:val="00281A08"/>
    <w:rsid w:val="002829C0"/>
    <w:rsid w:val="0028328A"/>
    <w:rsid w:val="002836BC"/>
    <w:rsid w:val="00283997"/>
    <w:rsid w:val="002839AA"/>
    <w:rsid w:val="00284045"/>
    <w:rsid w:val="00284CC1"/>
    <w:rsid w:val="002867D0"/>
    <w:rsid w:val="00286811"/>
    <w:rsid w:val="002873B7"/>
    <w:rsid w:val="002904A6"/>
    <w:rsid w:val="0029109D"/>
    <w:rsid w:val="00291E89"/>
    <w:rsid w:val="0029212D"/>
    <w:rsid w:val="00292275"/>
    <w:rsid w:val="00293DCA"/>
    <w:rsid w:val="00294B98"/>
    <w:rsid w:val="002951BB"/>
    <w:rsid w:val="002960A5"/>
    <w:rsid w:val="0029644A"/>
    <w:rsid w:val="00296923"/>
    <w:rsid w:val="00296DFD"/>
    <w:rsid w:val="00297980"/>
    <w:rsid w:val="00297EAB"/>
    <w:rsid w:val="002A071E"/>
    <w:rsid w:val="002A401B"/>
    <w:rsid w:val="002A403E"/>
    <w:rsid w:val="002A459D"/>
    <w:rsid w:val="002A5424"/>
    <w:rsid w:val="002A6517"/>
    <w:rsid w:val="002A677D"/>
    <w:rsid w:val="002A6CAB"/>
    <w:rsid w:val="002A7903"/>
    <w:rsid w:val="002A7FDA"/>
    <w:rsid w:val="002B0628"/>
    <w:rsid w:val="002B1398"/>
    <w:rsid w:val="002B1C46"/>
    <w:rsid w:val="002B2C88"/>
    <w:rsid w:val="002B6C54"/>
    <w:rsid w:val="002B6ED9"/>
    <w:rsid w:val="002B7F8F"/>
    <w:rsid w:val="002B7FDC"/>
    <w:rsid w:val="002C0142"/>
    <w:rsid w:val="002C0331"/>
    <w:rsid w:val="002C0D32"/>
    <w:rsid w:val="002C1AF1"/>
    <w:rsid w:val="002C30E8"/>
    <w:rsid w:val="002C46BA"/>
    <w:rsid w:val="002C56B4"/>
    <w:rsid w:val="002C6311"/>
    <w:rsid w:val="002C6C0B"/>
    <w:rsid w:val="002C79D9"/>
    <w:rsid w:val="002D0294"/>
    <w:rsid w:val="002D07F6"/>
    <w:rsid w:val="002D24ED"/>
    <w:rsid w:val="002D2911"/>
    <w:rsid w:val="002D2BEE"/>
    <w:rsid w:val="002D323D"/>
    <w:rsid w:val="002D468B"/>
    <w:rsid w:val="002D4C60"/>
    <w:rsid w:val="002D4C94"/>
    <w:rsid w:val="002D4F6B"/>
    <w:rsid w:val="002D54FF"/>
    <w:rsid w:val="002D5C6E"/>
    <w:rsid w:val="002D5FA7"/>
    <w:rsid w:val="002D6032"/>
    <w:rsid w:val="002D65F1"/>
    <w:rsid w:val="002D740C"/>
    <w:rsid w:val="002E0809"/>
    <w:rsid w:val="002E0F40"/>
    <w:rsid w:val="002E1480"/>
    <w:rsid w:val="002E1B76"/>
    <w:rsid w:val="002E1D5A"/>
    <w:rsid w:val="002E1EEB"/>
    <w:rsid w:val="002E2033"/>
    <w:rsid w:val="002E35F2"/>
    <w:rsid w:val="002E4009"/>
    <w:rsid w:val="002E426D"/>
    <w:rsid w:val="002E435E"/>
    <w:rsid w:val="002E599A"/>
    <w:rsid w:val="002E74A7"/>
    <w:rsid w:val="002E7A3D"/>
    <w:rsid w:val="002F21D8"/>
    <w:rsid w:val="002F280C"/>
    <w:rsid w:val="002F2E48"/>
    <w:rsid w:val="002F3630"/>
    <w:rsid w:val="002F383D"/>
    <w:rsid w:val="002F3D92"/>
    <w:rsid w:val="002F3EC1"/>
    <w:rsid w:val="002F40A1"/>
    <w:rsid w:val="002F5C6F"/>
    <w:rsid w:val="002F6121"/>
    <w:rsid w:val="002F6D61"/>
    <w:rsid w:val="002F7463"/>
    <w:rsid w:val="002F746F"/>
    <w:rsid w:val="00300BD6"/>
    <w:rsid w:val="003029E0"/>
    <w:rsid w:val="00303E68"/>
    <w:rsid w:val="003041C3"/>
    <w:rsid w:val="00304606"/>
    <w:rsid w:val="003047AA"/>
    <w:rsid w:val="00304EB6"/>
    <w:rsid w:val="00305315"/>
    <w:rsid w:val="003060BD"/>
    <w:rsid w:val="00306500"/>
    <w:rsid w:val="0030651B"/>
    <w:rsid w:val="0030656C"/>
    <w:rsid w:val="003068F4"/>
    <w:rsid w:val="0030775C"/>
    <w:rsid w:val="0031187B"/>
    <w:rsid w:val="00311C35"/>
    <w:rsid w:val="00312531"/>
    <w:rsid w:val="003200A6"/>
    <w:rsid w:val="00320456"/>
    <w:rsid w:val="003208AB"/>
    <w:rsid w:val="00320B24"/>
    <w:rsid w:val="00320F87"/>
    <w:rsid w:val="00323450"/>
    <w:rsid w:val="003238C9"/>
    <w:rsid w:val="00323A52"/>
    <w:rsid w:val="003251E9"/>
    <w:rsid w:val="0032585A"/>
    <w:rsid w:val="00325B31"/>
    <w:rsid w:val="00325DB4"/>
    <w:rsid w:val="0032671A"/>
    <w:rsid w:val="00327950"/>
    <w:rsid w:val="00327FD3"/>
    <w:rsid w:val="0033191A"/>
    <w:rsid w:val="00332B2E"/>
    <w:rsid w:val="00332F9B"/>
    <w:rsid w:val="00334E98"/>
    <w:rsid w:val="00335A45"/>
    <w:rsid w:val="00335D43"/>
    <w:rsid w:val="00336366"/>
    <w:rsid w:val="00337430"/>
    <w:rsid w:val="003376AC"/>
    <w:rsid w:val="00340815"/>
    <w:rsid w:val="0034139C"/>
    <w:rsid w:val="0034200C"/>
    <w:rsid w:val="00342390"/>
    <w:rsid w:val="00343034"/>
    <w:rsid w:val="00344600"/>
    <w:rsid w:val="003447FC"/>
    <w:rsid w:val="00344F5B"/>
    <w:rsid w:val="0034653C"/>
    <w:rsid w:val="00346E54"/>
    <w:rsid w:val="00347454"/>
    <w:rsid w:val="00350C5E"/>
    <w:rsid w:val="0035128D"/>
    <w:rsid w:val="00351EBC"/>
    <w:rsid w:val="00352707"/>
    <w:rsid w:val="00352F7F"/>
    <w:rsid w:val="00353C69"/>
    <w:rsid w:val="00353CFE"/>
    <w:rsid w:val="0035432E"/>
    <w:rsid w:val="00354D5F"/>
    <w:rsid w:val="003553FB"/>
    <w:rsid w:val="00356AE6"/>
    <w:rsid w:val="00356C32"/>
    <w:rsid w:val="00360456"/>
    <w:rsid w:val="00360678"/>
    <w:rsid w:val="00361B0E"/>
    <w:rsid w:val="00362253"/>
    <w:rsid w:val="0036235C"/>
    <w:rsid w:val="0036237F"/>
    <w:rsid w:val="0036321D"/>
    <w:rsid w:val="0036399A"/>
    <w:rsid w:val="00363AE4"/>
    <w:rsid w:val="00363CBD"/>
    <w:rsid w:val="003642A3"/>
    <w:rsid w:val="00364482"/>
    <w:rsid w:val="00365053"/>
    <w:rsid w:val="0036702A"/>
    <w:rsid w:val="00367371"/>
    <w:rsid w:val="00370ECC"/>
    <w:rsid w:val="0037138A"/>
    <w:rsid w:val="00371690"/>
    <w:rsid w:val="003719DC"/>
    <w:rsid w:val="00371EE2"/>
    <w:rsid w:val="00372E52"/>
    <w:rsid w:val="00373EED"/>
    <w:rsid w:val="0037436E"/>
    <w:rsid w:val="003766E8"/>
    <w:rsid w:val="00376B67"/>
    <w:rsid w:val="00376CD7"/>
    <w:rsid w:val="00380724"/>
    <w:rsid w:val="0038092F"/>
    <w:rsid w:val="00381425"/>
    <w:rsid w:val="0038169F"/>
    <w:rsid w:val="00381C75"/>
    <w:rsid w:val="00382348"/>
    <w:rsid w:val="003837C2"/>
    <w:rsid w:val="00385716"/>
    <w:rsid w:val="00387004"/>
    <w:rsid w:val="003906FA"/>
    <w:rsid w:val="003910C8"/>
    <w:rsid w:val="003915B7"/>
    <w:rsid w:val="0039165D"/>
    <w:rsid w:val="00391A75"/>
    <w:rsid w:val="00392651"/>
    <w:rsid w:val="003939AF"/>
    <w:rsid w:val="003948A1"/>
    <w:rsid w:val="0039510C"/>
    <w:rsid w:val="003956B9"/>
    <w:rsid w:val="0039616F"/>
    <w:rsid w:val="00396A95"/>
    <w:rsid w:val="00396FFF"/>
    <w:rsid w:val="0039715D"/>
    <w:rsid w:val="00397198"/>
    <w:rsid w:val="003A0985"/>
    <w:rsid w:val="003A0F36"/>
    <w:rsid w:val="003A128E"/>
    <w:rsid w:val="003A2CAF"/>
    <w:rsid w:val="003A46D6"/>
    <w:rsid w:val="003A4C1C"/>
    <w:rsid w:val="003A5618"/>
    <w:rsid w:val="003A6DB9"/>
    <w:rsid w:val="003A7320"/>
    <w:rsid w:val="003A7CF0"/>
    <w:rsid w:val="003A7EB8"/>
    <w:rsid w:val="003B00F1"/>
    <w:rsid w:val="003B065F"/>
    <w:rsid w:val="003B0C44"/>
    <w:rsid w:val="003B2085"/>
    <w:rsid w:val="003B4117"/>
    <w:rsid w:val="003B45D7"/>
    <w:rsid w:val="003B4D8F"/>
    <w:rsid w:val="003B5171"/>
    <w:rsid w:val="003B5CA2"/>
    <w:rsid w:val="003B6266"/>
    <w:rsid w:val="003B7BA3"/>
    <w:rsid w:val="003C0281"/>
    <w:rsid w:val="003C05C1"/>
    <w:rsid w:val="003C0888"/>
    <w:rsid w:val="003C0CB6"/>
    <w:rsid w:val="003C25BA"/>
    <w:rsid w:val="003C4A0D"/>
    <w:rsid w:val="003C4D64"/>
    <w:rsid w:val="003C5B85"/>
    <w:rsid w:val="003C6765"/>
    <w:rsid w:val="003C68E5"/>
    <w:rsid w:val="003D0A0C"/>
    <w:rsid w:val="003D0DD6"/>
    <w:rsid w:val="003D1B75"/>
    <w:rsid w:val="003D2340"/>
    <w:rsid w:val="003D37F5"/>
    <w:rsid w:val="003D3D94"/>
    <w:rsid w:val="003D47A3"/>
    <w:rsid w:val="003D488D"/>
    <w:rsid w:val="003D4D5D"/>
    <w:rsid w:val="003D4EE8"/>
    <w:rsid w:val="003D4F51"/>
    <w:rsid w:val="003D5462"/>
    <w:rsid w:val="003D5A32"/>
    <w:rsid w:val="003D6BDF"/>
    <w:rsid w:val="003D7861"/>
    <w:rsid w:val="003E008C"/>
    <w:rsid w:val="003E06A6"/>
    <w:rsid w:val="003E0FBF"/>
    <w:rsid w:val="003E25F6"/>
    <w:rsid w:val="003E4DC8"/>
    <w:rsid w:val="003E6D39"/>
    <w:rsid w:val="003F0BEB"/>
    <w:rsid w:val="003F336A"/>
    <w:rsid w:val="003F3565"/>
    <w:rsid w:val="003F5199"/>
    <w:rsid w:val="003F65DB"/>
    <w:rsid w:val="003F766F"/>
    <w:rsid w:val="00400CC5"/>
    <w:rsid w:val="00401006"/>
    <w:rsid w:val="004018EC"/>
    <w:rsid w:val="0040253B"/>
    <w:rsid w:val="00402BAA"/>
    <w:rsid w:val="0040468C"/>
    <w:rsid w:val="00404D2B"/>
    <w:rsid w:val="00404D88"/>
    <w:rsid w:val="0040559B"/>
    <w:rsid w:val="00406646"/>
    <w:rsid w:val="00406774"/>
    <w:rsid w:val="0040720A"/>
    <w:rsid w:val="00407928"/>
    <w:rsid w:val="00407DAE"/>
    <w:rsid w:val="00410A0F"/>
    <w:rsid w:val="004118AF"/>
    <w:rsid w:val="0041345B"/>
    <w:rsid w:val="00413542"/>
    <w:rsid w:val="004135D0"/>
    <w:rsid w:val="00413D56"/>
    <w:rsid w:val="00415638"/>
    <w:rsid w:val="0041654B"/>
    <w:rsid w:val="00416C9C"/>
    <w:rsid w:val="00416F9A"/>
    <w:rsid w:val="004177E2"/>
    <w:rsid w:val="004178A0"/>
    <w:rsid w:val="004208B3"/>
    <w:rsid w:val="00421798"/>
    <w:rsid w:val="004220DB"/>
    <w:rsid w:val="0042315D"/>
    <w:rsid w:val="0042342C"/>
    <w:rsid w:val="004245A6"/>
    <w:rsid w:val="00424959"/>
    <w:rsid w:val="004269A3"/>
    <w:rsid w:val="004269B1"/>
    <w:rsid w:val="00426FD0"/>
    <w:rsid w:val="00427490"/>
    <w:rsid w:val="004274C1"/>
    <w:rsid w:val="0042754F"/>
    <w:rsid w:val="00427589"/>
    <w:rsid w:val="004275D3"/>
    <w:rsid w:val="00430AE0"/>
    <w:rsid w:val="00431E05"/>
    <w:rsid w:val="00432B6A"/>
    <w:rsid w:val="00432D20"/>
    <w:rsid w:val="00434300"/>
    <w:rsid w:val="0043547E"/>
    <w:rsid w:val="00436315"/>
    <w:rsid w:val="00436703"/>
    <w:rsid w:val="004368B9"/>
    <w:rsid w:val="0044010D"/>
    <w:rsid w:val="0044194F"/>
    <w:rsid w:val="00441A17"/>
    <w:rsid w:val="00441E81"/>
    <w:rsid w:val="00442FB7"/>
    <w:rsid w:val="004430D6"/>
    <w:rsid w:val="004432E7"/>
    <w:rsid w:val="00443AB4"/>
    <w:rsid w:val="004444A7"/>
    <w:rsid w:val="00445516"/>
    <w:rsid w:val="00445530"/>
    <w:rsid w:val="00446736"/>
    <w:rsid w:val="004467C4"/>
    <w:rsid w:val="00446855"/>
    <w:rsid w:val="00447152"/>
    <w:rsid w:val="004472D9"/>
    <w:rsid w:val="004501B4"/>
    <w:rsid w:val="00450AF3"/>
    <w:rsid w:val="00450EAD"/>
    <w:rsid w:val="00450FB5"/>
    <w:rsid w:val="00452564"/>
    <w:rsid w:val="00452F7A"/>
    <w:rsid w:val="00453235"/>
    <w:rsid w:val="0045356A"/>
    <w:rsid w:val="00453D06"/>
    <w:rsid w:val="00453E98"/>
    <w:rsid w:val="0045433E"/>
    <w:rsid w:val="0045466F"/>
    <w:rsid w:val="0045574F"/>
    <w:rsid w:val="0045581C"/>
    <w:rsid w:val="00456BB9"/>
    <w:rsid w:val="0046110A"/>
    <w:rsid w:val="004613B3"/>
    <w:rsid w:val="00461948"/>
    <w:rsid w:val="00461DEB"/>
    <w:rsid w:val="004622CB"/>
    <w:rsid w:val="00462F48"/>
    <w:rsid w:val="004632FD"/>
    <w:rsid w:val="0046349A"/>
    <w:rsid w:val="00464551"/>
    <w:rsid w:val="0046468B"/>
    <w:rsid w:val="004649D8"/>
    <w:rsid w:val="00464E30"/>
    <w:rsid w:val="00464FB5"/>
    <w:rsid w:val="00465020"/>
    <w:rsid w:val="004659A6"/>
    <w:rsid w:val="00465E70"/>
    <w:rsid w:val="00466835"/>
    <w:rsid w:val="00467378"/>
    <w:rsid w:val="00471507"/>
    <w:rsid w:val="00471661"/>
    <w:rsid w:val="0047179F"/>
    <w:rsid w:val="00471806"/>
    <w:rsid w:val="0047189E"/>
    <w:rsid w:val="00473019"/>
    <w:rsid w:val="00474624"/>
    <w:rsid w:val="00474727"/>
    <w:rsid w:val="00474A15"/>
    <w:rsid w:val="00474CEE"/>
    <w:rsid w:val="00474D8A"/>
    <w:rsid w:val="0047522E"/>
    <w:rsid w:val="004753A1"/>
    <w:rsid w:val="00475B48"/>
    <w:rsid w:val="00475F07"/>
    <w:rsid w:val="00476888"/>
    <w:rsid w:val="004770B9"/>
    <w:rsid w:val="00480578"/>
    <w:rsid w:val="00480EFE"/>
    <w:rsid w:val="00481978"/>
    <w:rsid w:val="00481EEE"/>
    <w:rsid w:val="004826AA"/>
    <w:rsid w:val="00482C93"/>
    <w:rsid w:val="004832A9"/>
    <w:rsid w:val="00483D6A"/>
    <w:rsid w:val="0048418C"/>
    <w:rsid w:val="00484614"/>
    <w:rsid w:val="004847D0"/>
    <w:rsid w:val="00485215"/>
    <w:rsid w:val="0048685D"/>
    <w:rsid w:val="00486A04"/>
    <w:rsid w:val="00486DD8"/>
    <w:rsid w:val="004872C0"/>
    <w:rsid w:val="00487C88"/>
    <w:rsid w:val="00487E01"/>
    <w:rsid w:val="00491BE1"/>
    <w:rsid w:val="00492380"/>
    <w:rsid w:val="00492952"/>
    <w:rsid w:val="004936C1"/>
    <w:rsid w:val="004948B0"/>
    <w:rsid w:val="00495372"/>
    <w:rsid w:val="00495627"/>
    <w:rsid w:val="00495B59"/>
    <w:rsid w:val="004960D7"/>
    <w:rsid w:val="0049670E"/>
    <w:rsid w:val="004968E7"/>
    <w:rsid w:val="00497168"/>
    <w:rsid w:val="00497C57"/>
    <w:rsid w:val="004A00DF"/>
    <w:rsid w:val="004A2A55"/>
    <w:rsid w:val="004A39C7"/>
    <w:rsid w:val="004A3F59"/>
    <w:rsid w:val="004A4AA4"/>
    <w:rsid w:val="004A4D60"/>
    <w:rsid w:val="004A50A6"/>
    <w:rsid w:val="004A5178"/>
    <w:rsid w:val="004A5CC9"/>
    <w:rsid w:val="004A670F"/>
    <w:rsid w:val="004A6939"/>
    <w:rsid w:val="004A729A"/>
    <w:rsid w:val="004A7C71"/>
    <w:rsid w:val="004A7E46"/>
    <w:rsid w:val="004B1660"/>
    <w:rsid w:val="004B25F7"/>
    <w:rsid w:val="004B2939"/>
    <w:rsid w:val="004B4061"/>
    <w:rsid w:val="004B4E1D"/>
    <w:rsid w:val="004B5204"/>
    <w:rsid w:val="004B696F"/>
    <w:rsid w:val="004B76C7"/>
    <w:rsid w:val="004B7758"/>
    <w:rsid w:val="004B7D6F"/>
    <w:rsid w:val="004C0D6A"/>
    <w:rsid w:val="004C0EA0"/>
    <w:rsid w:val="004C2CFB"/>
    <w:rsid w:val="004C3A37"/>
    <w:rsid w:val="004C3BA1"/>
    <w:rsid w:val="004C4574"/>
    <w:rsid w:val="004C4789"/>
    <w:rsid w:val="004C489C"/>
    <w:rsid w:val="004C4B66"/>
    <w:rsid w:val="004C54E1"/>
    <w:rsid w:val="004C64D6"/>
    <w:rsid w:val="004C71B1"/>
    <w:rsid w:val="004C783C"/>
    <w:rsid w:val="004D01BF"/>
    <w:rsid w:val="004D0446"/>
    <w:rsid w:val="004D0718"/>
    <w:rsid w:val="004D0B2A"/>
    <w:rsid w:val="004D117F"/>
    <w:rsid w:val="004D1C10"/>
    <w:rsid w:val="004D354A"/>
    <w:rsid w:val="004D4344"/>
    <w:rsid w:val="004D451F"/>
    <w:rsid w:val="004D4689"/>
    <w:rsid w:val="004D5760"/>
    <w:rsid w:val="004D5C9E"/>
    <w:rsid w:val="004D60E3"/>
    <w:rsid w:val="004D7489"/>
    <w:rsid w:val="004D7506"/>
    <w:rsid w:val="004E0AEA"/>
    <w:rsid w:val="004E0F63"/>
    <w:rsid w:val="004E103C"/>
    <w:rsid w:val="004E4B76"/>
    <w:rsid w:val="004E5510"/>
    <w:rsid w:val="004E5645"/>
    <w:rsid w:val="004E59B3"/>
    <w:rsid w:val="004E5FCB"/>
    <w:rsid w:val="004E66CE"/>
    <w:rsid w:val="004E7D0C"/>
    <w:rsid w:val="004F0CEE"/>
    <w:rsid w:val="004F15D7"/>
    <w:rsid w:val="004F2235"/>
    <w:rsid w:val="004F26AC"/>
    <w:rsid w:val="004F27E5"/>
    <w:rsid w:val="004F2B01"/>
    <w:rsid w:val="004F4102"/>
    <w:rsid w:val="004F49C6"/>
    <w:rsid w:val="004F5192"/>
    <w:rsid w:val="004F62DD"/>
    <w:rsid w:val="004F7F7D"/>
    <w:rsid w:val="00500944"/>
    <w:rsid w:val="00500997"/>
    <w:rsid w:val="00502135"/>
    <w:rsid w:val="00502572"/>
    <w:rsid w:val="00505156"/>
    <w:rsid w:val="00505AEE"/>
    <w:rsid w:val="00506721"/>
    <w:rsid w:val="00507A53"/>
    <w:rsid w:val="00510921"/>
    <w:rsid w:val="00510CCD"/>
    <w:rsid w:val="00510E28"/>
    <w:rsid w:val="005122B5"/>
    <w:rsid w:val="005127AA"/>
    <w:rsid w:val="00514062"/>
    <w:rsid w:val="00515D47"/>
    <w:rsid w:val="00515EAF"/>
    <w:rsid w:val="00516718"/>
    <w:rsid w:val="00516A5F"/>
    <w:rsid w:val="00516DC2"/>
    <w:rsid w:val="00520AAD"/>
    <w:rsid w:val="00520DE8"/>
    <w:rsid w:val="00522403"/>
    <w:rsid w:val="005224EF"/>
    <w:rsid w:val="00523066"/>
    <w:rsid w:val="00524E99"/>
    <w:rsid w:val="005251B9"/>
    <w:rsid w:val="00527379"/>
    <w:rsid w:val="00530CE4"/>
    <w:rsid w:val="0053174E"/>
    <w:rsid w:val="00531C2F"/>
    <w:rsid w:val="0053296E"/>
    <w:rsid w:val="00533183"/>
    <w:rsid w:val="00533703"/>
    <w:rsid w:val="0053432C"/>
    <w:rsid w:val="00534B26"/>
    <w:rsid w:val="00534E67"/>
    <w:rsid w:val="005350E6"/>
    <w:rsid w:val="005358D1"/>
    <w:rsid w:val="005360AB"/>
    <w:rsid w:val="005379FC"/>
    <w:rsid w:val="005400D8"/>
    <w:rsid w:val="00540803"/>
    <w:rsid w:val="00541754"/>
    <w:rsid w:val="005425D5"/>
    <w:rsid w:val="0054291E"/>
    <w:rsid w:val="00544EC4"/>
    <w:rsid w:val="0054573D"/>
    <w:rsid w:val="005463AC"/>
    <w:rsid w:val="00546EA8"/>
    <w:rsid w:val="0055507B"/>
    <w:rsid w:val="00555186"/>
    <w:rsid w:val="00556284"/>
    <w:rsid w:val="00556D2E"/>
    <w:rsid w:val="0055753A"/>
    <w:rsid w:val="0056187C"/>
    <w:rsid w:val="00562284"/>
    <w:rsid w:val="005625E3"/>
    <w:rsid w:val="005636B6"/>
    <w:rsid w:val="0056381F"/>
    <w:rsid w:val="005654DD"/>
    <w:rsid w:val="0056630F"/>
    <w:rsid w:val="00566EE7"/>
    <w:rsid w:val="00570E36"/>
    <w:rsid w:val="0057136B"/>
    <w:rsid w:val="005718ED"/>
    <w:rsid w:val="00573EE3"/>
    <w:rsid w:val="00574AA0"/>
    <w:rsid w:val="0057557D"/>
    <w:rsid w:val="00575D45"/>
    <w:rsid w:val="005773EE"/>
    <w:rsid w:val="00580514"/>
    <w:rsid w:val="005817C1"/>
    <w:rsid w:val="00582328"/>
    <w:rsid w:val="00582432"/>
    <w:rsid w:val="00582E54"/>
    <w:rsid w:val="005839AC"/>
    <w:rsid w:val="00583E1D"/>
    <w:rsid w:val="00584747"/>
    <w:rsid w:val="00584B46"/>
    <w:rsid w:val="00584FB4"/>
    <w:rsid w:val="00586037"/>
    <w:rsid w:val="005860AA"/>
    <w:rsid w:val="00587E21"/>
    <w:rsid w:val="00587E75"/>
    <w:rsid w:val="00587ECB"/>
    <w:rsid w:val="0059051E"/>
    <w:rsid w:val="00590789"/>
    <w:rsid w:val="00590A95"/>
    <w:rsid w:val="00591EA2"/>
    <w:rsid w:val="0059242E"/>
    <w:rsid w:val="00593153"/>
    <w:rsid w:val="005934B4"/>
    <w:rsid w:val="00593BAB"/>
    <w:rsid w:val="00593D2D"/>
    <w:rsid w:val="00593D96"/>
    <w:rsid w:val="0059522D"/>
    <w:rsid w:val="00595483"/>
    <w:rsid w:val="0059744B"/>
    <w:rsid w:val="00597D31"/>
    <w:rsid w:val="005A1BA8"/>
    <w:rsid w:val="005A20C0"/>
    <w:rsid w:val="005A3303"/>
    <w:rsid w:val="005A4809"/>
    <w:rsid w:val="005A4A88"/>
    <w:rsid w:val="005A5383"/>
    <w:rsid w:val="005A5826"/>
    <w:rsid w:val="005A5E6B"/>
    <w:rsid w:val="005A6623"/>
    <w:rsid w:val="005A6B00"/>
    <w:rsid w:val="005A76CD"/>
    <w:rsid w:val="005A7770"/>
    <w:rsid w:val="005A7D97"/>
    <w:rsid w:val="005A7F5E"/>
    <w:rsid w:val="005B0A0A"/>
    <w:rsid w:val="005B341A"/>
    <w:rsid w:val="005B4AB6"/>
    <w:rsid w:val="005B58D9"/>
    <w:rsid w:val="005B5B10"/>
    <w:rsid w:val="005B5EC9"/>
    <w:rsid w:val="005B6772"/>
    <w:rsid w:val="005B6B78"/>
    <w:rsid w:val="005B756F"/>
    <w:rsid w:val="005B783B"/>
    <w:rsid w:val="005C1BDD"/>
    <w:rsid w:val="005C2D75"/>
    <w:rsid w:val="005C2E54"/>
    <w:rsid w:val="005C345A"/>
    <w:rsid w:val="005C4666"/>
    <w:rsid w:val="005C484C"/>
    <w:rsid w:val="005C5269"/>
    <w:rsid w:val="005C548D"/>
    <w:rsid w:val="005C5667"/>
    <w:rsid w:val="005C6844"/>
    <w:rsid w:val="005C6BA5"/>
    <w:rsid w:val="005C7949"/>
    <w:rsid w:val="005C7B0A"/>
    <w:rsid w:val="005C7CA9"/>
    <w:rsid w:val="005D0CA1"/>
    <w:rsid w:val="005D1039"/>
    <w:rsid w:val="005D1184"/>
    <w:rsid w:val="005D1926"/>
    <w:rsid w:val="005D31EB"/>
    <w:rsid w:val="005D3465"/>
    <w:rsid w:val="005D4597"/>
    <w:rsid w:val="005D4661"/>
    <w:rsid w:val="005D5222"/>
    <w:rsid w:val="005D712A"/>
    <w:rsid w:val="005D7ABC"/>
    <w:rsid w:val="005D7B6D"/>
    <w:rsid w:val="005E02D8"/>
    <w:rsid w:val="005E0971"/>
    <w:rsid w:val="005E1917"/>
    <w:rsid w:val="005E1A69"/>
    <w:rsid w:val="005E1ABA"/>
    <w:rsid w:val="005E1DC9"/>
    <w:rsid w:val="005E22E1"/>
    <w:rsid w:val="005E3E24"/>
    <w:rsid w:val="005E5687"/>
    <w:rsid w:val="005E5AE5"/>
    <w:rsid w:val="005E5EE8"/>
    <w:rsid w:val="005E629F"/>
    <w:rsid w:val="005E631C"/>
    <w:rsid w:val="005E64B5"/>
    <w:rsid w:val="005E7554"/>
    <w:rsid w:val="005E7E33"/>
    <w:rsid w:val="005F0684"/>
    <w:rsid w:val="005F0779"/>
    <w:rsid w:val="005F0BEF"/>
    <w:rsid w:val="005F11C2"/>
    <w:rsid w:val="005F2E55"/>
    <w:rsid w:val="005F2E8D"/>
    <w:rsid w:val="005F2FC2"/>
    <w:rsid w:val="005F328E"/>
    <w:rsid w:val="005F400B"/>
    <w:rsid w:val="005F4203"/>
    <w:rsid w:val="005F62B8"/>
    <w:rsid w:val="005F6623"/>
    <w:rsid w:val="006005A5"/>
    <w:rsid w:val="00600982"/>
    <w:rsid w:val="00601F9E"/>
    <w:rsid w:val="00602D24"/>
    <w:rsid w:val="00604E0C"/>
    <w:rsid w:val="0060582A"/>
    <w:rsid w:val="00605C86"/>
    <w:rsid w:val="00605D6B"/>
    <w:rsid w:val="006065F3"/>
    <w:rsid w:val="006073CB"/>
    <w:rsid w:val="0060770F"/>
    <w:rsid w:val="006103D4"/>
    <w:rsid w:val="0061056A"/>
    <w:rsid w:val="006105F5"/>
    <w:rsid w:val="00610914"/>
    <w:rsid w:val="00611300"/>
    <w:rsid w:val="0061133F"/>
    <w:rsid w:val="00611F06"/>
    <w:rsid w:val="006122F4"/>
    <w:rsid w:val="00612688"/>
    <w:rsid w:val="006141CD"/>
    <w:rsid w:val="00614CCC"/>
    <w:rsid w:val="0061539F"/>
    <w:rsid w:val="00615C82"/>
    <w:rsid w:val="00616A66"/>
    <w:rsid w:val="00617011"/>
    <w:rsid w:val="00620CF9"/>
    <w:rsid w:val="00621587"/>
    <w:rsid w:val="00622982"/>
    <w:rsid w:val="0062326A"/>
    <w:rsid w:val="006232F0"/>
    <w:rsid w:val="00623C87"/>
    <w:rsid w:val="00623D3A"/>
    <w:rsid w:val="00623F04"/>
    <w:rsid w:val="00623F48"/>
    <w:rsid w:val="006240DC"/>
    <w:rsid w:val="00625F32"/>
    <w:rsid w:val="00627371"/>
    <w:rsid w:val="00627FD3"/>
    <w:rsid w:val="00630C9C"/>
    <w:rsid w:val="00630CED"/>
    <w:rsid w:val="00632353"/>
    <w:rsid w:val="00632571"/>
    <w:rsid w:val="0063280D"/>
    <w:rsid w:val="00632C59"/>
    <w:rsid w:val="00632D7C"/>
    <w:rsid w:val="00633721"/>
    <w:rsid w:val="00633A0B"/>
    <w:rsid w:val="00633DFC"/>
    <w:rsid w:val="0063409D"/>
    <w:rsid w:val="00634A8E"/>
    <w:rsid w:val="00634E4A"/>
    <w:rsid w:val="006356D1"/>
    <w:rsid w:val="00635ADA"/>
    <w:rsid w:val="00636129"/>
    <w:rsid w:val="00636353"/>
    <w:rsid w:val="00637022"/>
    <w:rsid w:val="006374CC"/>
    <w:rsid w:val="00637978"/>
    <w:rsid w:val="00637DF0"/>
    <w:rsid w:val="0064136B"/>
    <w:rsid w:val="00641565"/>
    <w:rsid w:val="00641823"/>
    <w:rsid w:val="00641EDF"/>
    <w:rsid w:val="00642900"/>
    <w:rsid w:val="00643394"/>
    <w:rsid w:val="0064356D"/>
    <w:rsid w:val="00643C5E"/>
    <w:rsid w:val="0064455E"/>
    <w:rsid w:val="00644799"/>
    <w:rsid w:val="00646A1E"/>
    <w:rsid w:val="00647580"/>
    <w:rsid w:val="00650FAA"/>
    <w:rsid w:val="00652559"/>
    <w:rsid w:val="006529E5"/>
    <w:rsid w:val="00652FC6"/>
    <w:rsid w:val="00653505"/>
    <w:rsid w:val="0065385A"/>
    <w:rsid w:val="00653F33"/>
    <w:rsid w:val="00654922"/>
    <w:rsid w:val="0065492D"/>
    <w:rsid w:val="00654B4A"/>
    <w:rsid w:val="00654FAF"/>
    <w:rsid w:val="00655204"/>
    <w:rsid w:val="00655581"/>
    <w:rsid w:val="00655BE2"/>
    <w:rsid w:val="0065681F"/>
    <w:rsid w:val="00656832"/>
    <w:rsid w:val="006607EF"/>
    <w:rsid w:val="00661259"/>
    <w:rsid w:val="00661F93"/>
    <w:rsid w:val="00663C9D"/>
    <w:rsid w:val="006646F5"/>
    <w:rsid w:val="006659AF"/>
    <w:rsid w:val="006660EC"/>
    <w:rsid w:val="00666AD7"/>
    <w:rsid w:val="00670772"/>
    <w:rsid w:val="006717FF"/>
    <w:rsid w:val="00671FC0"/>
    <w:rsid w:val="006721A5"/>
    <w:rsid w:val="006736AE"/>
    <w:rsid w:val="006739B9"/>
    <w:rsid w:val="006739C1"/>
    <w:rsid w:val="006741BA"/>
    <w:rsid w:val="00674981"/>
    <w:rsid w:val="006749F9"/>
    <w:rsid w:val="00674B27"/>
    <w:rsid w:val="00675C59"/>
    <w:rsid w:val="00677C3E"/>
    <w:rsid w:val="00677CF5"/>
    <w:rsid w:val="006802DC"/>
    <w:rsid w:val="00680903"/>
    <w:rsid w:val="00680A68"/>
    <w:rsid w:val="00680B79"/>
    <w:rsid w:val="00680EC2"/>
    <w:rsid w:val="0068114F"/>
    <w:rsid w:val="00682715"/>
    <w:rsid w:val="00682844"/>
    <w:rsid w:val="00683982"/>
    <w:rsid w:val="00683E3B"/>
    <w:rsid w:val="0068492C"/>
    <w:rsid w:val="00684B1D"/>
    <w:rsid w:val="00685669"/>
    <w:rsid w:val="006857E0"/>
    <w:rsid w:val="006869B7"/>
    <w:rsid w:val="00687AD4"/>
    <w:rsid w:val="00687B78"/>
    <w:rsid w:val="0069054E"/>
    <w:rsid w:val="0069115F"/>
    <w:rsid w:val="0069200A"/>
    <w:rsid w:val="006929BF"/>
    <w:rsid w:val="006942AB"/>
    <w:rsid w:val="00694D80"/>
    <w:rsid w:val="006954F5"/>
    <w:rsid w:val="006958AB"/>
    <w:rsid w:val="00695EEA"/>
    <w:rsid w:val="006A032E"/>
    <w:rsid w:val="006A072B"/>
    <w:rsid w:val="006A0E18"/>
    <w:rsid w:val="006A1227"/>
    <w:rsid w:val="006A1A80"/>
    <w:rsid w:val="006A1F83"/>
    <w:rsid w:val="006A2569"/>
    <w:rsid w:val="006A281D"/>
    <w:rsid w:val="006A2936"/>
    <w:rsid w:val="006A2C0A"/>
    <w:rsid w:val="006A3393"/>
    <w:rsid w:val="006A3845"/>
    <w:rsid w:val="006A4AE0"/>
    <w:rsid w:val="006A75E1"/>
    <w:rsid w:val="006B03A8"/>
    <w:rsid w:val="006B1233"/>
    <w:rsid w:val="006B1D39"/>
    <w:rsid w:val="006B298C"/>
    <w:rsid w:val="006B376B"/>
    <w:rsid w:val="006B3B51"/>
    <w:rsid w:val="006B3CFE"/>
    <w:rsid w:val="006B3D16"/>
    <w:rsid w:val="006B4DB7"/>
    <w:rsid w:val="006B4F97"/>
    <w:rsid w:val="006B5A76"/>
    <w:rsid w:val="006B5DE1"/>
    <w:rsid w:val="006B7FEF"/>
    <w:rsid w:val="006C0A25"/>
    <w:rsid w:val="006C1A50"/>
    <w:rsid w:val="006C2527"/>
    <w:rsid w:val="006C2869"/>
    <w:rsid w:val="006C3883"/>
    <w:rsid w:val="006C3C58"/>
    <w:rsid w:val="006C3C8A"/>
    <w:rsid w:val="006C456B"/>
    <w:rsid w:val="006C4AE1"/>
    <w:rsid w:val="006C4ED5"/>
    <w:rsid w:val="006C4EFB"/>
    <w:rsid w:val="006C582F"/>
    <w:rsid w:val="006C5884"/>
    <w:rsid w:val="006C619B"/>
    <w:rsid w:val="006C7F29"/>
    <w:rsid w:val="006D075C"/>
    <w:rsid w:val="006D0D4E"/>
    <w:rsid w:val="006D114F"/>
    <w:rsid w:val="006D32AE"/>
    <w:rsid w:val="006D3351"/>
    <w:rsid w:val="006D355E"/>
    <w:rsid w:val="006D3B68"/>
    <w:rsid w:val="006D3EF1"/>
    <w:rsid w:val="006D43B7"/>
    <w:rsid w:val="006D49A6"/>
    <w:rsid w:val="006D5E25"/>
    <w:rsid w:val="006D72DB"/>
    <w:rsid w:val="006D751B"/>
    <w:rsid w:val="006D7D2E"/>
    <w:rsid w:val="006D7DC1"/>
    <w:rsid w:val="006E07A7"/>
    <w:rsid w:val="006E0D66"/>
    <w:rsid w:val="006E105E"/>
    <w:rsid w:val="006E1921"/>
    <w:rsid w:val="006E1D55"/>
    <w:rsid w:val="006E2E75"/>
    <w:rsid w:val="006E416C"/>
    <w:rsid w:val="006E4BC5"/>
    <w:rsid w:val="006E5AB0"/>
    <w:rsid w:val="006E7FC2"/>
    <w:rsid w:val="006F00E5"/>
    <w:rsid w:val="006F09E3"/>
    <w:rsid w:val="006F13A2"/>
    <w:rsid w:val="006F1F15"/>
    <w:rsid w:val="006F2127"/>
    <w:rsid w:val="006F30F5"/>
    <w:rsid w:val="006F4846"/>
    <w:rsid w:val="006F4E5A"/>
    <w:rsid w:val="006F55C4"/>
    <w:rsid w:val="006F5A09"/>
    <w:rsid w:val="006F7C51"/>
    <w:rsid w:val="00700880"/>
    <w:rsid w:val="007012D2"/>
    <w:rsid w:val="00701D73"/>
    <w:rsid w:val="00702041"/>
    <w:rsid w:val="007027ED"/>
    <w:rsid w:val="00702860"/>
    <w:rsid w:val="00703AC6"/>
    <w:rsid w:val="007042A5"/>
    <w:rsid w:val="007046E9"/>
    <w:rsid w:val="007060FE"/>
    <w:rsid w:val="0070645E"/>
    <w:rsid w:val="00706796"/>
    <w:rsid w:val="00707C58"/>
    <w:rsid w:val="007107E4"/>
    <w:rsid w:val="007109DB"/>
    <w:rsid w:val="00711AF0"/>
    <w:rsid w:val="007124BC"/>
    <w:rsid w:val="007128AD"/>
    <w:rsid w:val="00712B38"/>
    <w:rsid w:val="0071348E"/>
    <w:rsid w:val="00714044"/>
    <w:rsid w:val="00714691"/>
    <w:rsid w:val="007151AB"/>
    <w:rsid w:val="00716342"/>
    <w:rsid w:val="007170D1"/>
    <w:rsid w:val="00720CEC"/>
    <w:rsid w:val="007220F9"/>
    <w:rsid w:val="00722635"/>
    <w:rsid w:val="00722E34"/>
    <w:rsid w:val="0072325A"/>
    <w:rsid w:val="007232F5"/>
    <w:rsid w:val="00723573"/>
    <w:rsid w:val="0072506F"/>
    <w:rsid w:val="0072553E"/>
    <w:rsid w:val="00725E8C"/>
    <w:rsid w:val="00725FDD"/>
    <w:rsid w:val="007263E9"/>
    <w:rsid w:val="0072686E"/>
    <w:rsid w:val="00730384"/>
    <w:rsid w:val="00730B56"/>
    <w:rsid w:val="007311C7"/>
    <w:rsid w:val="00734C5B"/>
    <w:rsid w:val="00735844"/>
    <w:rsid w:val="0073741F"/>
    <w:rsid w:val="00737976"/>
    <w:rsid w:val="00737B94"/>
    <w:rsid w:val="0074026B"/>
    <w:rsid w:val="00741530"/>
    <w:rsid w:val="0074214E"/>
    <w:rsid w:val="00743D02"/>
    <w:rsid w:val="007452F7"/>
    <w:rsid w:val="00747072"/>
    <w:rsid w:val="00747D5A"/>
    <w:rsid w:val="007513CF"/>
    <w:rsid w:val="00751FF9"/>
    <w:rsid w:val="00752B4F"/>
    <w:rsid w:val="00752EA1"/>
    <w:rsid w:val="00753476"/>
    <w:rsid w:val="00753C44"/>
    <w:rsid w:val="00754967"/>
    <w:rsid w:val="00755940"/>
    <w:rsid w:val="0075749E"/>
    <w:rsid w:val="0075780D"/>
    <w:rsid w:val="00760AD2"/>
    <w:rsid w:val="00760F30"/>
    <w:rsid w:val="0076117E"/>
    <w:rsid w:val="00762311"/>
    <w:rsid w:val="0076319D"/>
    <w:rsid w:val="00763773"/>
    <w:rsid w:val="00764C49"/>
    <w:rsid w:val="00764E63"/>
    <w:rsid w:val="0077146C"/>
    <w:rsid w:val="007716B4"/>
    <w:rsid w:val="00771794"/>
    <w:rsid w:val="00771D28"/>
    <w:rsid w:val="00771E75"/>
    <w:rsid w:val="00772484"/>
    <w:rsid w:val="00773699"/>
    <w:rsid w:val="00773AFC"/>
    <w:rsid w:val="00774C14"/>
    <w:rsid w:val="00774CED"/>
    <w:rsid w:val="00775681"/>
    <w:rsid w:val="00776642"/>
    <w:rsid w:val="007777E0"/>
    <w:rsid w:val="00777D5D"/>
    <w:rsid w:val="0078054A"/>
    <w:rsid w:val="00780F36"/>
    <w:rsid w:val="0078108B"/>
    <w:rsid w:val="007812B9"/>
    <w:rsid w:val="00781340"/>
    <w:rsid w:val="00781FCD"/>
    <w:rsid w:val="00782074"/>
    <w:rsid w:val="00782F8D"/>
    <w:rsid w:val="00783475"/>
    <w:rsid w:val="00783560"/>
    <w:rsid w:val="00783F59"/>
    <w:rsid w:val="00784861"/>
    <w:rsid w:val="00784ACB"/>
    <w:rsid w:val="00784D93"/>
    <w:rsid w:val="00784F8D"/>
    <w:rsid w:val="00786E50"/>
    <w:rsid w:val="00787140"/>
    <w:rsid w:val="007921A1"/>
    <w:rsid w:val="00792634"/>
    <w:rsid w:val="00792AC1"/>
    <w:rsid w:val="00792C00"/>
    <w:rsid w:val="0079320A"/>
    <w:rsid w:val="007940BA"/>
    <w:rsid w:val="00794E41"/>
    <w:rsid w:val="00795664"/>
    <w:rsid w:val="00795989"/>
    <w:rsid w:val="007960A9"/>
    <w:rsid w:val="00796CAC"/>
    <w:rsid w:val="00796E0D"/>
    <w:rsid w:val="00797EA4"/>
    <w:rsid w:val="007A0297"/>
    <w:rsid w:val="007A0BF8"/>
    <w:rsid w:val="007A0F5E"/>
    <w:rsid w:val="007A249C"/>
    <w:rsid w:val="007A2B1B"/>
    <w:rsid w:val="007A30A5"/>
    <w:rsid w:val="007A39F9"/>
    <w:rsid w:val="007A487D"/>
    <w:rsid w:val="007A53D8"/>
    <w:rsid w:val="007A62B5"/>
    <w:rsid w:val="007A65B4"/>
    <w:rsid w:val="007A6718"/>
    <w:rsid w:val="007B006F"/>
    <w:rsid w:val="007B00F2"/>
    <w:rsid w:val="007B1CC2"/>
    <w:rsid w:val="007B2C8D"/>
    <w:rsid w:val="007B2E2B"/>
    <w:rsid w:val="007B4551"/>
    <w:rsid w:val="007B4943"/>
    <w:rsid w:val="007B4C51"/>
    <w:rsid w:val="007B5713"/>
    <w:rsid w:val="007B640F"/>
    <w:rsid w:val="007C03C6"/>
    <w:rsid w:val="007C044B"/>
    <w:rsid w:val="007C0B7E"/>
    <w:rsid w:val="007C0F24"/>
    <w:rsid w:val="007C10C3"/>
    <w:rsid w:val="007C131E"/>
    <w:rsid w:val="007C13C3"/>
    <w:rsid w:val="007C29C7"/>
    <w:rsid w:val="007C2AD2"/>
    <w:rsid w:val="007C30A4"/>
    <w:rsid w:val="007C3C15"/>
    <w:rsid w:val="007C46D3"/>
    <w:rsid w:val="007C46DC"/>
    <w:rsid w:val="007C4750"/>
    <w:rsid w:val="007C4B49"/>
    <w:rsid w:val="007C5D48"/>
    <w:rsid w:val="007C62FD"/>
    <w:rsid w:val="007C6A59"/>
    <w:rsid w:val="007C769D"/>
    <w:rsid w:val="007D00BD"/>
    <w:rsid w:val="007D0598"/>
    <w:rsid w:val="007D0853"/>
    <w:rsid w:val="007D0DB8"/>
    <w:rsid w:val="007D12A1"/>
    <w:rsid w:val="007D2CBA"/>
    <w:rsid w:val="007D4210"/>
    <w:rsid w:val="007D4590"/>
    <w:rsid w:val="007D6005"/>
    <w:rsid w:val="007D611E"/>
    <w:rsid w:val="007D61BE"/>
    <w:rsid w:val="007D64CE"/>
    <w:rsid w:val="007D71B6"/>
    <w:rsid w:val="007D7624"/>
    <w:rsid w:val="007E0015"/>
    <w:rsid w:val="007E013F"/>
    <w:rsid w:val="007E0B10"/>
    <w:rsid w:val="007E117A"/>
    <w:rsid w:val="007E1D60"/>
    <w:rsid w:val="007E3667"/>
    <w:rsid w:val="007E4C74"/>
    <w:rsid w:val="007E615A"/>
    <w:rsid w:val="007E61EF"/>
    <w:rsid w:val="007E72CA"/>
    <w:rsid w:val="007F056A"/>
    <w:rsid w:val="007F1D50"/>
    <w:rsid w:val="007F2E2A"/>
    <w:rsid w:val="007F3757"/>
    <w:rsid w:val="007F3C17"/>
    <w:rsid w:val="007F4CAB"/>
    <w:rsid w:val="007F6FD9"/>
    <w:rsid w:val="007F7108"/>
    <w:rsid w:val="00801B5D"/>
    <w:rsid w:val="008024DB"/>
    <w:rsid w:val="00803F53"/>
    <w:rsid w:val="00804F39"/>
    <w:rsid w:val="008059B6"/>
    <w:rsid w:val="00805B6A"/>
    <w:rsid w:val="008069F9"/>
    <w:rsid w:val="0080786E"/>
    <w:rsid w:val="008078CD"/>
    <w:rsid w:val="008113F1"/>
    <w:rsid w:val="00811CD1"/>
    <w:rsid w:val="00812202"/>
    <w:rsid w:val="008126DC"/>
    <w:rsid w:val="0081347F"/>
    <w:rsid w:val="00814F5A"/>
    <w:rsid w:val="0081591F"/>
    <w:rsid w:val="0081686F"/>
    <w:rsid w:val="008172B6"/>
    <w:rsid w:val="0081781D"/>
    <w:rsid w:val="00820636"/>
    <w:rsid w:val="00820C15"/>
    <w:rsid w:val="008212C1"/>
    <w:rsid w:val="00823D41"/>
    <w:rsid w:val="00824128"/>
    <w:rsid w:val="00824586"/>
    <w:rsid w:val="0082490C"/>
    <w:rsid w:val="00825993"/>
    <w:rsid w:val="00825BB0"/>
    <w:rsid w:val="008269A3"/>
    <w:rsid w:val="00826DEC"/>
    <w:rsid w:val="00826FAA"/>
    <w:rsid w:val="00827CC3"/>
    <w:rsid w:val="008311CF"/>
    <w:rsid w:val="00831402"/>
    <w:rsid w:val="00831CA2"/>
    <w:rsid w:val="00831E7F"/>
    <w:rsid w:val="0083234E"/>
    <w:rsid w:val="00832E16"/>
    <w:rsid w:val="00832F38"/>
    <w:rsid w:val="00832F7F"/>
    <w:rsid w:val="00833BDC"/>
    <w:rsid w:val="008342CA"/>
    <w:rsid w:val="008344C0"/>
    <w:rsid w:val="0083454E"/>
    <w:rsid w:val="00835599"/>
    <w:rsid w:val="0083596B"/>
    <w:rsid w:val="00836844"/>
    <w:rsid w:val="00836B58"/>
    <w:rsid w:val="00836D66"/>
    <w:rsid w:val="0084045B"/>
    <w:rsid w:val="00842019"/>
    <w:rsid w:val="00842A82"/>
    <w:rsid w:val="00842BDE"/>
    <w:rsid w:val="00843572"/>
    <w:rsid w:val="00843B06"/>
    <w:rsid w:val="00845ABC"/>
    <w:rsid w:val="00845B2D"/>
    <w:rsid w:val="00845C98"/>
    <w:rsid w:val="008464B3"/>
    <w:rsid w:val="008469EE"/>
    <w:rsid w:val="00846BF6"/>
    <w:rsid w:val="0084742A"/>
    <w:rsid w:val="0084750C"/>
    <w:rsid w:val="00847C28"/>
    <w:rsid w:val="008506F5"/>
    <w:rsid w:val="0085082B"/>
    <w:rsid w:val="00850C80"/>
    <w:rsid w:val="00850CD2"/>
    <w:rsid w:val="00850CEC"/>
    <w:rsid w:val="008510D3"/>
    <w:rsid w:val="00851FDD"/>
    <w:rsid w:val="0085262E"/>
    <w:rsid w:val="00853EDC"/>
    <w:rsid w:val="00853F2E"/>
    <w:rsid w:val="00853FCF"/>
    <w:rsid w:val="008545E2"/>
    <w:rsid w:val="008566CF"/>
    <w:rsid w:val="00857294"/>
    <w:rsid w:val="00857929"/>
    <w:rsid w:val="00860828"/>
    <w:rsid w:val="0086086D"/>
    <w:rsid w:val="00861752"/>
    <w:rsid w:val="00861818"/>
    <w:rsid w:val="008618F5"/>
    <w:rsid w:val="0086192C"/>
    <w:rsid w:val="008622F7"/>
    <w:rsid w:val="00863357"/>
    <w:rsid w:val="0086337B"/>
    <w:rsid w:val="00863784"/>
    <w:rsid w:val="008647FB"/>
    <w:rsid w:val="00864C7A"/>
    <w:rsid w:val="0086563E"/>
    <w:rsid w:val="00865B1D"/>
    <w:rsid w:val="0086616A"/>
    <w:rsid w:val="00866185"/>
    <w:rsid w:val="008661AA"/>
    <w:rsid w:val="00866776"/>
    <w:rsid w:val="0086717B"/>
    <w:rsid w:val="008701F0"/>
    <w:rsid w:val="00871394"/>
    <w:rsid w:val="00871DB6"/>
    <w:rsid w:val="00872C49"/>
    <w:rsid w:val="008735EC"/>
    <w:rsid w:val="008737C7"/>
    <w:rsid w:val="00873A8D"/>
    <w:rsid w:val="00873CD8"/>
    <w:rsid w:val="00873EB6"/>
    <w:rsid w:val="00874E51"/>
    <w:rsid w:val="008762EC"/>
    <w:rsid w:val="00876B4B"/>
    <w:rsid w:val="0087710C"/>
    <w:rsid w:val="00877313"/>
    <w:rsid w:val="00877D6A"/>
    <w:rsid w:val="00877D94"/>
    <w:rsid w:val="00880C47"/>
    <w:rsid w:val="008812E4"/>
    <w:rsid w:val="008815A9"/>
    <w:rsid w:val="008826F4"/>
    <w:rsid w:val="00882923"/>
    <w:rsid w:val="008833DD"/>
    <w:rsid w:val="00883721"/>
    <w:rsid w:val="008837B3"/>
    <w:rsid w:val="00883B88"/>
    <w:rsid w:val="0088438E"/>
    <w:rsid w:val="008849CA"/>
    <w:rsid w:val="008862C2"/>
    <w:rsid w:val="008875EE"/>
    <w:rsid w:val="008878FB"/>
    <w:rsid w:val="00890E3D"/>
    <w:rsid w:val="008911DB"/>
    <w:rsid w:val="008917EC"/>
    <w:rsid w:val="00892216"/>
    <w:rsid w:val="00892B53"/>
    <w:rsid w:val="00892D08"/>
    <w:rsid w:val="008934D1"/>
    <w:rsid w:val="0089388F"/>
    <w:rsid w:val="008939B2"/>
    <w:rsid w:val="00894441"/>
    <w:rsid w:val="00895286"/>
    <w:rsid w:val="00895EDC"/>
    <w:rsid w:val="00895F28"/>
    <w:rsid w:val="00896650"/>
    <w:rsid w:val="008971C4"/>
    <w:rsid w:val="00897879"/>
    <w:rsid w:val="00897C1C"/>
    <w:rsid w:val="008A052E"/>
    <w:rsid w:val="008A0A75"/>
    <w:rsid w:val="008A3A88"/>
    <w:rsid w:val="008A40E4"/>
    <w:rsid w:val="008A5D08"/>
    <w:rsid w:val="008A6BCD"/>
    <w:rsid w:val="008A6DD2"/>
    <w:rsid w:val="008A7BDD"/>
    <w:rsid w:val="008B0206"/>
    <w:rsid w:val="008B1212"/>
    <w:rsid w:val="008B2E54"/>
    <w:rsid w:val="008B3A74"/>
    <w:rsid w:val="008B41D6"/>
    <w:rsid w:val="008B421F"/>
    <w:rsid w:val="008B5F9C"/>
    <w:rsid w:val="008B6A0B"/>
    <w:rsid w:val="008B75ED"/>
    <w:rsid w:val="008B7AB4"/>
    <w:rsid w:val="008B7D15"/>
    <w:rsid w:val="008B7EBA"/>
    <w:rsid w:val="008C02D3"/>
    <w:rsid w:val="008C0D3C"/>
    <w:rsid w:val="008C18BF"/>
    <w:rsid w:val="008C1D3B"/>
    <w:rsid w:val="008C1D3D"/>
    <w:rsid w:val="008C2CD8"/>
    <w:rsid w:val="008C41A5"/>
    <w:rsid w:val="008C43FC"/>
    <w:rsid w:val="008C4FA3"/>
    <w:rsid w:val="008C5693"/>
    <w:rsid w:val="008C5AFA"/>
    <w:rsid w:val="008C5B51"/>
    <w:rsid w:val="008C78D5"/>
    <w:rsid w:val="008D022B"/>
    <w:rsid w:val="008D02B2"/>
    <w:rsid w:val="008D0701"/>
    <w:rsid w:val="008D0C09"/>
    <w:rsid w:val="008D117D"/>
    <w:rsid w:val="008D1C60"/>
    <w:rsid w:val="008D235E"/>
    <w:rsid w:val="008D237C"/>
    <w:rsid w:val="008D2E38"/>
    <w:rsid w:val="008D48AD"/>
    <w:rsid w:val="008D49DF"/>
    <w:rsid w:val="008D4D9C"/>
    <w:rsid w:val="008D5DDF"/>
    <w:rsid w:val="008D6811"/>
    <w:rsid w:val="008D6E43"/>
    <w:rsid w:val="008D71C6"/>
    <w:rsid w:val="008D79B7"/>
    <w:rsid w:val="008E044A"/>
    <w:rsid w:val="008E144A"/>
    <w:rsid w:val="008E213D"/>
    <w:rsid w:val="008E2526"/>
    <w:rsid w:val="008E2C0A"/>
    <w:rsid w:val="008E30A3"/>
    <w:rsid w:val="008E3852"/>
    <w:rsid w:val="008E52ED"/>
    <w:rsid w:val="008E5EF3"/>
    <w:rsid w:val="008E64A9"/>
    <w:rsid w:val="008E66C9"/>
    <w:rsid w:val="008E71C8"/>
    <w:rsid w:val="008F051F"/>
    <w:rsid w:val="008F09E0"/>
    <w:rsid w:val="008F11C8"/>
    <w:rsid w:val="008F13D4"/>
    <w:rsid w:val="008F18C5"/>
    <w:rsid w:val="008F1907"/>
    <w:rsid w:val="008F20C8"/>
    <w:rsid w:val="008F294E"/>
    <w:rsid w:val="008F3FC7"/>
    <w:rsid w:val="008F417B"/>
    <w:rsid w:val="008F4D34"/>
    <w:rsid w:val="008F52A2"/>
    <w:rsid w:val="008F55EB"/>
    <w:rsid w:val="008F57D5"/>
    <w:rsid w:val="008F5CA3"/>
    <w:rsid w:val="008F60DD"/>
    <w:rsid w:val="008F642B"/>
    <w:rsid w:val="008F68EE"/>
    <w:rsid w:val="00900CAE"/>
    <w:rsid w:val="00901834"/>
    <w:rsid w:val="00902054"/>
    <w:rsid w:val="009024AE"/>
    <w:rsid w:val="00902621"/>
    <w:rsid w:val="00902763"/>
    <w:rsid w:val="009034AB"/>
    <w:rsid w:val="009046F7"/>
    <w:rsid w:val="00905071"/>
    <w:rsid w:val="00906CAD"/>
    <w:rsid w:val="009077BF"/>
    <w:rsid w:val="00907C39"/>
    <w:rsid w:val="00907EBF"/>
    <w:rsid w:val="00912116"/>
    <w:rsid w:val="00914F84"/>
    <w:rsid w:val="0091619E"/>
    <w:rsid w:val="00917241"/>
    <w:rsid w:val="00920A8D"/>
    <w:rsid w:val="009217EA"/>
    <w:rsid w:val="009230D0"/>
    <w:rsid w:val="00923E4B"/>
    <w:rsid w:val="00923ECD"/>
    <w:rsid w:val="00924E71"/>
    <w:rsid w:val="00925005"/>
    <w:rsid w:val="00925740"/>
    <w:rsid w:val="00926326"/>
    <w:rsid w:val="0092645D"/>
    <w:rsid w:val="00926710"/>
    <w:rsid w:val="0092735E"/>
    <w:rsid w:val="00934024"/>
    <w:rsid w:val="009342FE"/>
    <w:rsid w:val="00934B5C"/>
    <w:rsid w:val="00935DD1"/>
    <w:rsid w:val="009368CF"/>
    <w:rsid w:val="00937759"/>
    <w:rsid w:val="00937C5A"/>
    <w:rsid w:val="00940FE2"/>
    <w:rsid w:val="0094157D"/>
    <w:rsid w:val="0094178B"/>
    <w:rsid w:val="00942390"/>
    <w:rsid w:val="00942662"/>
    <w:rsid w:val="0094340F"/>
    <w:rsid w:val="009438C4"/>
    <w:rsid w:val="0094422A"/>
    <w:rsid w:val="00946623"/>
    <w:rsid w:val="00947087"/>
    <w:rsid w:val="00951509"/>
    <w:rsid w:val="00951A2C"/>
    <w:rsid w:val="00951C5A"/>
    <w:rsid w:val="00952724"/>
    <w:rsid w:val="00952BDB"/>
    <w:rsid w:val="00953C33"/>
    <w:rsid w:val="009546E3"/>
    <w:rsid w:val="00954BB1"/>
    <w:rsid w:val="0095556F"/>
    <w:rsid w:val="00955B78"/>
    <w:rsid w:val="00955D93"/>
    <w:rsid w:val="009565EF"/>
    <w:rsid w:val="0095698A"/>
    <w:rsid w:val="00957991"/>
    <w:rsid w:val="00960864"/>
    <w:rsid w:val="00960BE9"/>
    <w:rsid w:val="009615F1"/>
    <w:rsid w:val="00962340"/>
    <w:rsid w:val="00962F60"/>
    <w:rsid w:val="00963718"/>
    <w:rsid w:val="0096490D"/>
    <w:rsid w:val="00964F33"/>
    <w:rsid w:val="00964FB5"/>
    <w:rsid w:val="00965294"/>
    <w:rsid w:val="0096666D"/>
    <w:rsid w:val="00967A9F"/>
    <w:rsid w:val="00967F0F"/>
    <w:rsid w:val="00971061"/>
    <w:rsid w:val="00972A27"/>
    <w:rsid w:val="00972E3A"/>
    <w:rsid w:val="00973EC2"/>
    <w:rsid w:val="00974049"/>
    <w:rsid w:val="00974340"/>
    <w:rsid w:val="00974349"/>
    <w:rsid w:val="0097486C"/>
    <w:rsid w:val="00975C8B"/>
    <w:rsid w:val="0097645A"/>
    <w:rsid w:val="009820C6"/>
    <w:rsid w:val="009829AB"/>
    <w:rsid w:val="00982DA3"/>
    <w:rsid w:val="00982F84"/>
    <w:rsid w:val="00984E33"/>
    <w:rsid w:val="00984F71"/>
    <w:rsid w:val="0098506E"/>
    <w:rsid w:val="009853DA"/>
    <w:rsid w:val="00985ADB"/>
    <w:rsid w:val="00985DD3"/>
    <w:rsid w:val="00986840"/>
    <w:rsid w:val="009874BD"/>
    <w:rsid w:val="00987F27"/>
    <w:rsid w:val="00990794"/>
    <w:rsid w:val="00990FCF"/>
    <w:rsid w:val="009923F9"/>
    <w:rsid w:val="00993685"/>
    <w:rsid w:val="00995900"/>
    <w:rsid w:val="0099640F"/>
    <w:rsid w:val="0099675D"/>
    <w:rsid w:val="009A0E23"/>
    <w:rsid w:val="009A1F64"/>
    <w:rsid w:val="009A241A"/>
    <w:rsid w:val="009A43CD"/>
    <w:rsid w:val="009A65FB"/>
    <w:rsid w:val="009A6C0A"/>
    <w:rsid w:val="009A7056"/>
    <w:rsid w:val="009A78D3"/>
    <w:rsid w:val="009B03B5"/>
    <w:rsid w:val="009B0DE3"/>
    <w:rsid w:val="009B1BAF"/>
    <w:rsid w:val="009B1CEE"/>
    <w:rsid w:val="009B1DE0"/>
    <w:rsid w:val="009B21B9"/>
    <w:rsid w:val="009B3C36"/>
    <w:rsid w:val="009B4DF8"/>
    <w:rsid w:val="009B52F1"/>
    <w:rsid w:val="009B6630"/>
    <w:rsid w:val="009B72E2"/>
    <w:rsid w:val="009B7DE4"/>
    <w:rsid w:val="009C1F98"/>
    <w:rsid w:val="009C3FFF"/>
    <w:rsid w:val="009C4D66"/>
    <w:rsid w:val="009C5225"/>
    <w:rsid w:val="009C58C6"/>
    <w:rsid w:val="009C5F30"/>
    <w:rsid w:val="009C664E"/>
    <w:rsid w:val="009C6D59"/>
    <w:rsid w:val="009D184D"/>
    <w:rsid w:val="009D1FC8"/>
    <w:rsid w:val="009D2173"/>
    <w:rsid w:val="009D23ED"/>
    <w:rsid w:val="009D2724"/>
    <w:rsid w:val="009D310C"/>
    <w:rsid w:val="009D47A6"/>
    <w:rsid w:val="009D4886"/>
    <w:rsid w:val="009D501D"/>
    <w:rsid w:val="009D5A06"/>
    <w:rsid w:val="009D7E42"/>
    <w:rsid w:val="009E0135"/>
    <w:rsid w:val="009E02E8"/>
    <w:rsid w:val="009E18F7"/>
    <w:rsid w:val="009E1FF8"/>
    <w:rsid w:val="009E2170"/>
    <w:rsid w:val="009E2A1F"/>
    <w:rsid w:val="009E2E2E"/>
    <w:rsid w:val="009E41ED"/>
    <w:rsid w:val="009E4D59"/>
    <w:rsid w:val="009E51E8"/>
    <w:rsid w:val="009E721B"/>
    <w:rsid w:val="009F090C"/>
    <w:rsid w:val="009F221F"/>
    <w:rsid w:val="009F2CC7"/>
    <w:rsid w:val="009F3A42"/>
    <w:rsid w:val="009F4F0C"/>
    <w:rsid w:val="009F51D4"/>
    <w:rsid w:val="009F5920"/>
    <w:rsid w:val="009F711B"/>
    <w:rsid w:val="00A00F98"/>
    <w:rsid w:val="00A01B92"/>
    <w:rsid w:val="00A028A7"/>
    <w:rsid w:val="00A02F1B"/>
    <w:rsid w:val="00A03961"/>
    <w:rsid w:val="00A044CF"/>
    <w:rsid w:val="00A04609"/>
    <w:rsid w:val="00A05351"/>
    <w:rsid w:val="00A0564F"/>
    <w:rsid w:val="00A05670"/>
    <w:rsid w:val="00A07335"/>
    <w:rsid w:val="00A10253"/>
    <w:rsid w:val="00A104F3"/>
    <w:rsid w:val="00A1196A"/>
    <w:rsid w:val="00A12CA3"/>
    <w:rsid w:val="00A12D81"/>
    <w:rsid w:val="00A133DE"/>
    <w:rsid w:val="00A139F0"/>
    <w:rsid w:val="00A146AA"/>
    <w:rsid w:val="00A14A88"/>
    <w:rsid w:val="00A15119"/>
    <w:rsid w:val="00A15E67"/>
    <w:rsid w:val="00A16676"/>
    <w:rsid w:val="00A17658"/>
    <w:rsid w:val="00A17728"/>
    <w:rsid w:val="00A20456"/>
    <w:rsid w:val="00A206E3"/>
    <w:rsid w:val="00A209BB"/>
    <w:rsid w:val="00A20CD5"/>
    <w:rsid w:val="00A20D2B"/>
    <w:rsid w:val="00A230BF"/>
    <w:rsid w:val="00A239A5"/>
    <w:rsid w:val="00A23D6A"/>
    <w:rsid w:val="00A242C9"/>
    <w:rsid w:val="00A26EDF"/>
    <w:rsid w:val="00A30A4C"/>
    <w:rsid w:val="00A30F57"/>
    <w:rsid w:val="00A311B5"/>
    <w:rsid w:val="00A31A4B"/>
    <w:rsid w:val="00A31C7B"/>
    <w:rsid w:val="00A322CB"/>
    <w:rsid w:val="00A32884"/>
    <w:rsid w:val="00A32BEA"/>
    <w:rsid w:val="00A330A8"/>
    <w:rsid w:val="00A33DDB"/>
    <w:rsid w:val="00A35F74"/>
    <w:rsid w:val="00A36A7C"/>
    <w:rsid w:val="00A37303"/>
    <w:rsid w:val="00A4060D"/>
    <w:rsid w:val="00A40846"/>
    <w:rsid w:val="00A40C9C"/>
    <w:rsid w:val="00A42393"/>
    <w:rsid w:val="00A4338B"/>
    <w:rsid w:val="00A454CC"/>
    <w:rsid w:val="00A462EE"/>
    <w:rsid w:val="00A477F5"/>
    <w:rsid w:val="00A50FC4"/>
    <w:rsid w:val="00A51A09"/>
    <w:rsid w:val="00A51A8E"/>
    <w:rsid w:val="00A52837"/>
    <w:rsid w:val="00A5335A"/>
    <w:rsid w:val="00A5427A"/>
    <w:rsid w:val="00A54AA2"/>
    <w:rsid w:val="00A54E01"/>
    <w:rsid w:val="00A54E0A"/>
    <w:rsid w:val="00A550C2"/>
    <w:rsid w:val="00A55489"/>
    <w:rsid w:val="00A55780"/>
    <w:rsid w:val="00A5629B"/>
    <w:rsid w:val="00A570AC"/>
    <w:rsid w:val="00A57BF9"/>
    <w:rsid w:val="00A60B92"/>
    <w:rsid w:val="00A60BE0"/>
    <w:rsid w:val="00A623BF"/>
    <w:rsid w:val="00A63422"/>
    <w:rsid w:val="00A6480F"/>
    <w:rsid w:val="00A662C2"/>
    <w:rsid w:val="00A6642B"/>
    <w:rsid w:val="00A664D2"/>
    <w:rsid w:val="00A6657F"/>
    <w:rsid w:val="00A66EF0"/>
    <w:rsid w:val="00A676EA"/>
    <w:rsid w:val="00A679E4"/>
    <w:rsid w:val="00A70770"/>
    <w:rsid w:val="00A70BE6"/>
    <w:rsid w:val="00A7112F"/>
    <w:rsid w:val="00A712B9"/>
    <w:rsid w:val="00A7145A"/>
    <w:rsid w:val="00A717FE"/>
    <w:rsid w:val="00A71C3E"/>
    <w:rsid w:val="00A74C7E"/>
    <w:rsid w:val="00A764F6"/>
    <w:rsid w:val="00A765E4"/>
    <w:rsid w:val="00A80B61"/>
    <w:rsid w:val="00A80E08"/>
    <w:rsid w:val="00A81996"/>
    <w:rsid w:val="00A82F61"/>
    <w:rsid w:val="00A83276"/>
    <w:rsid w:val="00A83ADE"/>
    <w:rsid w:val="00A83C1C"/>
    <w:rsid w:val="00A84D3C"/>
    <w:rsid w:val="00A851BA"/>
    <w:rsid w:val="00A85392"/>
    <w:rsid w:val="00A875A2"/>
    <w:rsid w:val="00A87F52"/>
    <w:rsid w:val="00A90B1A"/>
    <w:rsid w:val="00A91361"/>
    <w:rsid w:val="00A91CCA"/>
    <w:rsid w:val="00A924CC"/>
    <w:rsid w:val="00A925F4"/>
    <w:rsid w:val="00A92CD2"/>
    <w:rsid w:val="00A93847"/>
    <w:rsid w:val="00A94242"/>
    <w:rsid w:val="00A94FCF"/>
    <w:rsid w:val="00A95945"/>
    <w:rsid w:val="00A95A93"/>
    <w:rsid w:val="00A9606F"/>
    <w:rsid w:val="00A960E9"/>
    <w:rsid w:val="00A96CCE"/>
    <w:rsid w:val="00A96E81"/>
    <w:rsid w:val="00A97966"/>
    <w:rsid w:val="00AA0B52"/>
    <w:rsid w:val="00AA0EF6"/>
    <w:rsid w:val="00AA114D"/>
    <w:rsid w:val="00AA1B69"/>
    <w:rsid w:val="00AA1FC8"/>
    <w:rsid w:val="00AA2723"/>
    <w:rsid w:val="00AA2F6C"/>
    <w:rsid w:val="00AA423D"/>
    <w:rsid w:val="00AA4765"/>
    <w:rsid w:val="00AA5BE7"/>
    <w:rsid w:val="00AA5E9B"/>
    <w:rsid w:val="00AA6DCF"/>
    <w:rsid w:val="00AA6EEF"/>
    <w:rsid w:val="00AA73B2"/>
    <w:rsid w:val="00AB05D4"/>
    <w:rsid w:val="00AB08BE"/>
    <w:rsid w:val="00AB1529"/>
    <w:rsid w:val="00AB1AFB"/>
    <w:rsid w:val="00AB203F"/>
    <w:rsid w:val="00AB2790"/>
    <w:rsid w:val="00AB3673"/>
    <w:rsid w:val="00AB3BB6"/>
    <w:rsid w:val="00AB3D25"/>
    <w:rsid w:val="00AB5EB6"/>
    <w:rsid w:val="00AB5F06"/>
    <w:rsid w:val="00AB6EEC"/>
    <w:rsid w:val="00AB7245"/>
    <w:rsid w:val="00AC12A4"/>
    <w:rsid w:val="00AC1C29"/>
    <w:rsid w:val="00AC1D30"/>
    <w:rsid w:val="00AC25F5"/>
    <w:rsid w:val="00AC3F25"/>
    <w:rsid w:val="00AC43AC"/>
    <w:rsid w:val="00AC4981"/>
    <w:rsid w:val="00AC580C"/>
    <w:rsid w:val="00AC5AE1"/>
    <w:rsid w:val="00AC6278"/>
    <w:rsid w:val="00AC6433"/>
    <w:rsid w:val="00AC6FF7"/>
    <w:rsid w:val="00AC75B2"/>
    <w:rsid w:val="00AC7644"/>
    <w:rsid w:val="00AC7C9A"/>
    <w:rsid w:val="00AD00EA"/>
    <w:rsid w:val="00AD0AF8"/>
    <w:rsid w:val="00AD21AE"/>
    <w:rsid w:val="00AD22C9"/>
    <w:rsid w:val="00AD24BB"/>
    <w:rsid w:val="00AD30CC"/>
    <w:rsid w:val="00AD32C8"/>
    <w:rsid w:val="00AD34AC"/>
    <w:rsid w:val="00AD409B"/>
    <w:rsid w:val="00AD41F1"/>
    <w:rsid w:val="00AD4AC0"/>
    <w:rsid w:val="00AD4F38"/>
    <w:rsid w:val="00AD5A65"/>
    <w:rsid w:val="00AD5B83"/>
    <w:rsid w:val="00AD63F8"/>
    <w:rsid w:val="00AD699B"/>
    <w:rsid w:val="00AE01A4"/>
    <w:rsid w:val="00AE0390"/>
    <w:rsid w:val="00AE0D3D"/>
    <w:rsid w:val="00AE10E3"/>
    <w:rsid w:val="00AE18E3"/>
    <w:rsid w:val="00AE257D"/>
    <w:rsid w:val="00AE318B"/>
    <w:rsid w:val="00AE31C1"/>
    <w:rsid w:val="00AE38BC"/>
    <w:rsid w:val="00AE397C"/>
    <w:rsid w:val="00AE4F09"/>
    <w:rsid w:val="00AE514F"/>
    <w:rsid w:val="00AE5E5C"/>
    <w:rsid w:val="00AE6F9D"/>
    <w:rsid w:val="00AE70A6"/>
    <w:rsid w:val="00AE771A"/>
    <w:rsid w:val="00AF2030"/>
    <w:rsid w:val="00AF2897"/>
    <w:rsid w:val="00AF29F7"/>
    <w:rsid w:val="00AF4A0B"/>
    <w:rsid w:val="00AF4ED0"/>
    <w:rsid w:val="00AF655D"/>
    <w:rsid w:val="00AF738C"/>
    <w:rsid w:val="00B0053A"/>
    <w:rsid w:val="00B00F35"/>
    <w:rsid w:val="00B0179A"/>
    <w:rsid w:val="00B02033"/>
    <w:rsid w:val="00B028A1"/>
    <w:rsid w:val="00B0434E"/>
    <w:rsid w:val="00B044A8"/>
    <w:rsid w:val="00B04701"/>
    <w:rsid w:val="00B0587B"/>
    <w:rsid w:val="00B05AE6"/>
    <w:rsid w:val="00B05D46"/>
    <w:rsid w:val="00B06C75"/>
    <w:rsid w:val="00B06DCF"/>
    <w:rsid w:val="00B1170E"/>
    <w:rsid w:val="00B1256B"/>
    <w:rsid w:val="00B1283D"/>
    <w:rsid w:val="00B14A89"/>
    <w:rsid w:val="00B14A9E"/>
    <w:rsid w:val="00B153D1"/>
    <w:rsid w:val="00B15639"/>
    <w:rsid w:val="00B165A7"/>
    <w:rsid w:val="00B16F67"/>
    <w:rsid w:val="00B17CD8"/>
    <w:rsid w:val="00B2108D"/>
    <w:rsid w:val="00B2242F"/>
    <w:rsid w:val="00B24934"/>
    <w:rsid w:val="00B266C7"/>
    <w:rsid w:val="00B272C0"/>
    <w:rsid w:val="00B27377"/>
    <w:rsid w:val="00B310BB"/>
    <w:rsid w:val="00B31239"/>
    <w:rsid w:val="00B31AF2"/>
    <w:rsid w:val="00B32177"/>
    <w:rsid w:val="00B32487"/>
    <w:rsid w:val="00B33D6A"/>
    <w:rsid w:val="00B3410D"/>
    <w:rsid w:val="00B34589"/>
    <w:rsid w:val="00B34591"/>
    <w:rsid w:val="00B34795"/>
    <w:rsid w:val="00B35386"/>
    <w:rsid w:val="00B37B75"/>
    <w:rsid w:val="00B40206"/>
    <w:rsid w:val="00B40299"/>
    <w:rsid w:val="00B413E6"/>
    <w:rsid w:val="00B42183"/>
    <w:rsid w:val="00B422D6"/>
    <w:rsid w:val="00B4274E"/>
    <w:rsid w:val="00B42A3B"/>
    <w:rsid w:val="00B43B94"/>
    <w:rsid w:val="00B50F3F"/>
    <w:rsid w:val="00B51565"/>
    <w:rsid w:val="00B5395D"/>
    <w:rsid w:val="00B54E10"/>
    <w:rsid w:val="00B551CC"/>
    <w:rsid w:val="00B5520A"/>
    <w:rsid w:val="00B5659E"/>
    <w:rsid w:val="00B56A8C"/>
    <w:rsid w:val="00B57523"/>
    <w:rsid w:val="00B5758A"/>
    <w:rsid w:val="00B57D74"/>
    <w:rsid w:val="00B6001E"/>
    <w:rsid w:val="00B6009B"/>
    <w:rsid w:val="00B60F0B"/>
    <w:rsid w:val="00B60F9D"/>
    <w:rsid w:val="00B62DF4"/>
    <w:rsid w:val="00B62DFD"/>
    <w:rsid w:val="00B644B8"/>
    <w:rsid w:val="00B648CE"/>
    <w:rsid w:val="00B64CA4"/>
    <w:rsid w:val="00B65256"/>
    <w:rsid w:val="00B67190"/>
    <w:rsid w:val="00B6731F"/>
    <w:rsid w:val="00B67B93"/>
    <w:rsid w:val="00B71FAF"/>
    <w:rsid w:val="00B7279E"/>
    <w:rsid w:val="00B737A2"/>
    <w:rsid w:val="00B73907"/>
    <w:rsid w:val="00B73F70"/>
    <w:rsid w:val="00B74D39"/>
    <w:rsid w:val="00B74D5D"/>
    <w:rsid w:val="00B75AE7"/>
    <w:rsid w:val="00B76F54"/>
    <w:rsid w:val="00B80003"/>
    <w:rsid w:val="00B81B85"/>
    <w:rsid w:val="00B8211B"/>
    <w:rsid w:val="00B8231F"/>
    <w:rsid w:val="00B82477"/>
    <w:rsid w:val="00B825B6"/>
    <w:rsid w:val="00B8368C"/>
    <w:rsid w:val="00B83B50"/>
    <w:rsid w:val="00B83B71"/>
    <w:rsid w:val="00B84E31"/>
    <w:rsid w:val="00B85261"/>
    <w:rsid w:val="00B85391"/>
    <w:rsid w:val="00B8798D"/>
    <w:rsid w:val="00B904DC"/>
    <w:rsid w:val="00B906F9"/>
    <w:rsid w:val="00B929D0"/>
    <w:rsid w:val="00B93B59"/>
    <w:rsid w:val="00B93CE6"/>
    <w:rsid w:val="00B946A5"/>
    <w:rsid w:val="00B94F5E"/>
    <w:rsid w:val="00B95FBF"/>
    <w:rsid w:val="00B96079"/>
    <w:rsid w:val="00B969A3"/>
    <w:rsid w:val="00B96A5E"/>
    <w:rsid w:val="00B96F12"/>
    <w:rsid w:val="00B97016"/>
    <w:rsid w:val="00BA07EF"/>
    <w:rsid w:val="00BA1231"/>
    <w:rsid w:val="00BA1C42"/>
    <w:rsid w:val="00BA1DD3"/>
    <w:rsid w:val="00BA3312"/>
    <w:rsid w:val="00BA38B1"/>
    <w:rsid w:val="00BA4137"/>
    <w:rsid w:val="00BA4D59"/>
    <w:rsid w:val="00BA4FAA"/>
    <w:rsid w:val="00BA5A88"/>
    <w:rsid w:val="00BA6729"/>
    <w:rsid w:val="00BA685B"/>
    <w:rsid w:val="00BA6961"/>
    <w:rsid w:val="00BA7CBF"/>
    <w:rsid w:val="00BA7DB6"/>
    <w:rsid w:val="00BA7FAF"/>
    <w:rsid w:val="00BB0E76"/>
    <w:rsid w:val="00BB0F36"/>
    <w:rsid w:val="00BB1080"/>
    <w:rsid w:val="00BB168C"/>
    <w:rsid w:val="00BB182A"/>
    <w:rsid w:val="00BB2FA3"/>
    <w:rsid w:val="00BB398F"/>
    <w:rsid w:val="00BB3E1E"/>
    <w:rsid w:val="00BB570A"/>
    <w:rsid w:val="00BB6A48"/>
    <w:rsid w:val="00BB77DC"/>
    <w:rsid w:val="00BB7AD3"/>
    <w:rsid w:val="00BB7EED"/>
    <w:rsid w:val="00BC0666"/>
    <w:rsid w:val="00BC08CD"/>
    <w:rsid w:val="00BC19D2"/>
    <w:rsid w:val="00BC21F4"/>
    <w:rsid w:val="00BC3ADB"/>
    <w:rsid w:val="00BC466E"/>
    <w:rsid w:val="00BC47F3"/>
    <w:rsid w:val="00BC4846"/>
    <w:rsid w:val="00BC4DC8"/>
    <w:rsid w:val="00BC504C"/>
    <w:rsid w:val="00BC5786"/>
    <w:rsid w:val="00BC62BD"/>
    <w:rsid w:val="00BC635B"/>
    <w:rsid w:val="00BC6C1A"/>
    <w:rsid w:val="00BC71FE"/>
    <w:rsid w:val="00BC7E2D"/>
    <w:rsid w:val="00BD0774"/>
    <w:rsid w:val="00BD0E4C"/>
    <w:rsid w:val="00BD121E"/>
    <w:rsid w:val="00BD1317"/>
    <w:rsid w:val="00BD184F"/>
    <w:rsid w:val="00BD189A"/>
    <w:rsid w:val="00BD2198"/>
    <w:rsid w:val="00BD2DDB"/>
    <w:rsid w:val="00BD5A52"/>
    <w:rsid w:val="00BD702E"/>
    <w:rsid w:val="00BE0ECC"/>
    <w:rsid w:val="00BE16F6"/>
    <w:rsid w:val="00BE3932"/>
    <w:rsid w:val="00BE3E87"/>
    <w:rsid w:val="00BE3ECC"/>
    <w:rsid w:val="00BE5022"/>
    <w:rsid w:val="00BE5C55"/>
    <w:rsid w:val="00BE6189"/>
    <w:rsid w:val="00BE6355"/>
    <w:rsid w:val="00BE677C"/>
    <w:rsid w:val="00BE6A07"/>
    <w:rsid w:val="00BE708D"/>
    <w:rsid w:val="00BE7580"/>
    <w:rsid w:val="00BE7609"/>
    <w:rsid w:val="00BF117A"/>
    <w:rsid w:val="00BF2545"/>
    <w:rsid w:val="00BF3CDB"/>
    <w:rsid w:val="00BF54AA"/>
    <w:rsid w:val="00BF5D36"/>
    <w:rsid w:val="00C00217"/>
    <w:rsid w:val="00C016E3"/>
    <w:rsid w:val="00C0199A"/>
    <w:rsid w:val="00C0199F"/>
    <w:rsid w:val="00C019A3"/>
    <w:rsid w:val="00C020F0"/>
    <w:rsid w:val="00C02EFE"/>
    <w:rsid w:val="00C032E8"/>
    <w:rsid w:val="00C0347B"/>
    <w:rsid w:val="00C037C8"/>
    <w:rsid w:val="00C0385C"/>
    <w:rsid w:val="00C042AA"/>
    <w:rsid w:val="00C042E5"/>
    <w:rsid w:val="00C044AA"/>
    <w:rsid w:val="00C04546"/>
    <w:rsid w:val="00C04589"/>
    <w:rsid w:val="00C048B6"/>
    <w:rsid w:val="00C056C5"/>
    <w:rsid w:val="00C05782"/>
    <w:rsid w:val="00C06089"/>
    <w:rsid w:val="00C067CD"/>
    <w:rsid w:val="00C100B7"/>
    <w:rsid w:val="00C10163"/>
    <w:rsid w:val="00C10C5E"/>
    <w:rsid w:val="00C10E3D"/>
    <w:rsid w:val="00C118E5"/>
    <w:rsid w:val="00C1231E"/>
    <w:rsid w:val="00C1388F"/>
    <w:rsid w:val="00C13D72"/>
    <w:rsid w:val="00C13DC9"/>
    <w:rsid w:val="00C15352"/>
    <w:rsid w:val="00C1662F"/>
    <w:rsid w:val="00C1716A"/>
    <w:rsid w:val="00C178DC"/>
    <w:rsid w:val="00C17984"/>
    <w:rsid w:val="00C17E8E"/>
    <w:rsid w:val="00C20915"/>
    <w:rsid w:val="00C232EC"/>
    <w:rsid w:val="00C25743"/>
    <w:rsid w:val="00C25B63"/>
    <w:rsid w:val="00C269BA"/>
    <w:rsid w:val="00C26DED"/>
    <w:rsid w:val="00C30392"/>
    <w:rsid w:val="00C30ECE"/>
    <w:rsid w:val="00C31FA9"/>
    <w:rsid w:val="00C32150"/>
    <w:rsid w:val="00C33949"/>
    <w:rsid w:val="00C349E3"/>
    <w:rsid w:val="00C37A6E"/>
    <w:rsid w:val="00C37F05"/>
    <w:rsid w:val="00C37FD3"/>
    <w:rsid w:val="00C42914"/>
    <w:rsid w:val="00C4381A"/>
    <w:rsid w:val="00C43986"/>
    <w:rsid w:val="00C44A95"/>
    <w:rsid w:val="00C4505B"/>
    <w:rsid w:val="00C452F6"/>
    <w:rsid w:val="00C47BBD"/>
    <w:rsid w:val="00C5055C"/>
    <w:rsid w:val="00C510D0"/>
    <w:rsid w:val="00C5230E"/>
    <w:rsid w:val="00C52796"/>
    <w:rsid w:val="00C52A46"/>
    <w:rsid w:val="00C52C96"/>
    <w:rsid w:val="00C52FFE"/>
    <w:rsid w:val="00C53884"/>
    <w:rsid w:val="00C54323"/>
    <w:rsid w:val="00C55BF5"/>
    <w:rsid w:val="00C56495"/>
    <w:rsid w:val="00C5684F"/>
    <w:rsid w:val="00C5690C"/>
    <w:rsid w:val="00C57427"/>
    <w:rsid w:val="00C57C03"/>
    <w:rsid w:val="00C602C2"/>
    <w:rsid w:val="00C60DBC"/>
    <w:rsid w:val="00C60EE4"/>
    <w:rsid w:val="00C63306"/>
    <w:rsid w:val="00C63D86"/>
    <w:rsid w:val="00C64DB4"/>
    <w:rsid w:val="00C65CC3"/>
    <w:rsid w:val="00C7050E"/>
    <w:rsid w:val="00C70759"/>
    <w:rsid w:val="00C70C91"/>
    <w:rsid w:val="00C71E9E"/>
    <w:rsid w:val="00C71F6F"/>
    <w:rsid w:val="00C72617"/>
    <w:rsid w:val="00C72748"/>
    <w:rsid w:val="00C7364B"/>
    <w:rsid w:val="00C73C86"/>
    <w:rsid w:val="00C74862"/>
    <w:rsid w:val="00C74C22"/>
    <w:rsid w:val="00C7500B"/>
    <w:rsid w:val="00C75BE6"/>
    <w:rsid w:val="00C76075"/>
    <w:rsid w:val="00C76930"/>
    <w:rsid w:val="00C7693C"/>
    <w:rsid w:val="00C76E02"/>
    <w:rsid w:val="00C770A0"/>
    <w:rsid w:val="00C77348"/>
    <w:rsid w:val="00C77CA0"/>
    <w:rsid w:val="00C813D6"/>
    <w:rsid w:val="00C8195A"/>
    <w:rsid w:val="00C834D2"/>
    <w:rsid w:val="00C83C70"/>
    <w:rsid w:val="00C85821"/>
    <w:rsid w:val="00C85EB7"/>
    <w:rsid w:val="00C8616F"/>
    <w:rsid w:val="00C868A8"/>
    <w:rsid w:val="00C87213"/>
    <w:rsid w:val="00C91013"/>
    <w:rsid w:val="00C919FA"/>
    <w:rsid w:val="00C92CBB"/>
    <w:rsid w:val="00C930DF"/>
    <w:rsid w:val="00C9310C"/>
    <w:rsid w:val="00C931BF"/>
    <w:rsid w:val="00C932A9"/>
    <w:rsid w:val="00C94B90"/>
    <w:rsid w:val="00C95575"/>
    <w:rsid w:val="00C97023"/>
    <w:rsid w:val="00CA232F"/>
    <w:rsid w:val="00CA3D2F"/>
    <w:rsid w:val="00CA455D"/>
    <w:rsid w:val="00CA4C61"/>
    <w:rsid w:val="00CA61F7"/>
    <w:rsid w:val="00CA68B7"/>
    <w:rsid w:val="00CB10C0"/>
    <w:rsid w:val="00CB142D"/>
    <w:rsid w:val="00CB2AF7"/>
    <w:rsid w:val="00CB36F4"/>
    <w:rsid w:val="00CB3855"/>
    <w:rsid w:val="00CB3DA0"/>
    <w:rsid w:val="00CB4775"/>
    <w:rsid w:val="00CB615F"/>
    <w:rsid w:val="00CB621A"/>
    <w:rsid w:val="00CB6912"/>
    <w:rsid w:val="00CB6E22"/>
    <w:rsid w:val="00CB7D0E"/>
    <w:rsid w:val="00CC0029"/>
    <w:rsid w:val="00CC0477"/>
    <w:rsid w:val="00CC04BC"/>
    <w:rsid w:val="00CC22D9"/>
    <w:rsid w:val="00CC23B4"/>
    <w:rsid w:val="00CC289E"/>
    <w:rsid w:val="00CC3A48"/>
    <w:rsid w:val="00CC3E5E"/>
    <w:rsid w:val="00CC4A80"/>
    <w:rsid w:val="00CC6820"/>
    <w:rsid w:val="00CC71BF"/>
    <w:rsid w:val="00CC7487"/>
    <w:rsid w:val="00CC7D4C"/>
    <w:rsid w:val="00CD1402"/>
    <w:rsid w:val="00CD151D"/>
    <w:rsid w:val="00CD193E"/>
    <w:rsid w:val="00CD2706"/>
    <w:rsid w:val="00CD27E2"/>
    <w:rsid w:val="00CD287F"/>
    <w:rsid w:val="00CD2E36"/>
    <w:rsid w:val="00CD3576"/>
    <w:rsid w:val="00CD36F2"/>
    <w:rsid w:val="00CD3D78"/>
    <w:rsid w:val="00CD49F6"/>
    <w:rsid w:val="00CD5405"/>
    <w:rsid w:val="00CD5C66"/>
    <w:rsid w:val="00CE03AD"/>
    <w:rsid w:val="00CE04D8"/>
    <w:rsid w:val="00CE0ADD"/>
    <w:rsid w:val="00CE0C77"/>
    <w:rsid w:val="00CE0DEB"/>
    <w:rsid w:val="00CE1870"/>
    <w:rsid w:val="00CE39CD"/>
    <w:rsid w:val="00CE4450"/>
    <w:rsid w:val="00CE5F49"/>
    <w:rsid w:val="00CE65AB"/>
    <w:rsid w:val="00CE7BEA"/>
    <w:rsid w:val="00CF0E80"/>
    <w:rsid w:val="00CF36F2"/>
    <w:rsid w:val="00CF393D"/>
    <w:rsid w:val="00CF3D4A"/>
    <w:rsid w:val="00CF4CB3"/>
    <w:rsid w:val="00CF5839"/>
    <w:rsid w:val="00CF590C"/>
    <w:rsid w:val="00D0056D"/>
    <w:rsid w:val="00D0063C"/>
    <w:rsid w:val="00D009F8"/>
    <w:rsid w:val="00D00AC3"/>
    <w:rsid w:val="00D010F0"/>
    <w:rsid w:val="00D01920"/>
    <w:rsid w:val="00D01AED"/>
    <w:rsid w:val="00D02BBA"/>
    <w:rsid w:val="00D02C5B"/>
    <w:rsid w:val="00D037B5"/>
    <w:rsid w:val="00D03FAA"/>
    <w:rsid w:val="00D04BEC"/>
    <w:rsid w:val="00D04C9D"/>
    <w:rsid w:val="00D0583D"/>
    <w:rsid w:val="00D0632B"/>
    <w:rsid w:val="00D0719C"/>
    <w:rsid w:val="00D0755A"/>
    <w:rsid w:val="00D0779D"/>
    <w:rsid w:val="00D077E7"/>
    <w:rsid w:val="00D0798D"/>
    <w:rsid w:val="00D10480"/>
    <w:rsid w:val="00D114AA"/>
    <w:rsid w:val="00D11FCD"/>
    <w:rsid w:val="00D166E7"/>
    <w:rsid w:val="00D16C7E"/>
    <w:rsid w:val="00D178CD"/>
    <w:rsid w:val="00D178ED"/>
    <w:rsid w:val="00D204E6"/>
    <w:rsid w:val="00D2072E"/>
    <w:rsid w:val="00D21389"/>
    <w:rsid w:val="00D21547"/>
    <w:rsid w:val="00D21B4D"/>
    <w:rsid w:val="00D22968"/>
    <w:rsid w:val="00D23557"/>
    <w:rsid w:val="00D2397A"/>
    <w:rsid w:val="00D24372"/>
    <w:rsid w:val="00D27396"/>
    <w:rsid w:val="00D27568"/>
    <w:rsid w:val="00D27861"/>
    <w:rsid w:val="00D30411"/>
    <w:rsid w:val="00D31333"/>
    <w:rsid w:val="00D3235B"/>
    <w:rsid w:val="00D332C6"/>
    <w:rsid w:val="00D33A09"/>
    <w:rsid w:val="00D340D0"/>
    <w:rsid w:val="00D34C63"/>
    <w:rsid w:val="00D36545"/>
    <w:rsid w:val="00D37107"/>
    <w:rsid w:val="00D377CE"/>
    <w:rsid w:val="00D37933"/>
    <w:rsid w:val="00D37B99"/>
    <w:rsid w:val="00D37ED9"/>
    <w:rsid w:val="00D414AA"/>
    <w:rsid w:val="00D417BC"/>
    <w:rsid w:val="00D41E4D"/>
    <w:rsid w:val="00D4345B"/>
    <w:rsid w:val="00D43C03"/>
    <w:rsid w:val="00D440E9"/>
    <w:rsid w:val="00D45508"/>
    <w:rsid w:val="00D457BC"/>
    <w:rsid w:val="00D45D84"/>
    <w:rsid w:val="00D467F7"/>
    <w:rsid w:val="00D46DAE"/>
    <w:rsid w:val="00D47366"/>
    <w:rsid w:val="00D47504"/>
    <w:rsid w:val="00D47AB2"/>
    <w:rsid w:val="00D51000"/>
    <w:rsid w:val="00D521D5"/>
    <w:rsid w:val="00D531CB"/>
    <w:rsid w:val="00D53340"/>
    <w:rsid w:val="00D53B92"/>
    <w:rsid w:val="00D558A2"/>
    <w:rsid w:val="00D56335"/>
    <w:rsid w:val="00D56CEE"/>
    <w:rsid w:val="00D56ED7"/>
    <w:rsid w:val="00D6023F"/>
    <w:rsid w:val="00D610B1"/>
    <w:rsid w:val="00D616BD"/>
    <w:rsid w:val="00D620CE"/>
    <w:rsid w:val="00D62E5D"/>
    <w:rsid w:val="00D65365"/>
    <w:rsid w:val="00D655EE"/>
    <w:rsid w:val="00D657BE"/>
    <w:rsid w:val="00D6736E"/>
    <w:rsid w:val="00D67F75"/>
    <w:rsid w:val="00D70F62"/>
    <w:rsid w:val="00D70FE3"/>
    <w:rsid w:val="00D71EDF"/>
    <w:rsid w:val="00D72F78"/>
    <w:rsid w:val="00D74614"/>
    <w:rsid w:val="00D74B2D"/>
    <w:rsid w:val="00D7553F"/>
    <w:rsid w:val="00D75861"/>
    <w:rsid w:val="00D7776D"/>
    <w:rsid w:val="00D80F72"/>
    <w:rsid w:val="00D8235F"/>
    <w:rsid w:val="00D829CD"/>
    <w:rsid w:val="00D83394"/>
    <w:rsid w:val="00D83A0F"/>
    <w:rsid w:val="00D8419C"/>
    <w:rsid w:val="00D841EF"/>
    <w:rsid w:val="00D8475C"/>
    <w:rsid w:val="00D85E87"/>
    <w:rsid w:val="00D86BA2"/>
    <w:rsid w:val="00D873AA"/>
    <w:rsid w:val="00D87480"/>
    <w:rsid w:val="00D90D4A"/>
    <w:rsid w:val="00D90FCB"/>
    <w:rsid w:val="00D91369"/>
    <w:rsid w:val="00D914AB"/>
    <w:rsid w:val="00D91A00"/>
    <w:rsid w:val="00D91B8C"/>
    <w:rsid w:val="00D91FAB"/>
    <w:rsid w:val="00D930BE"/>
    <w:rsid w:val="00D930C2"/>
    <w:rsid w:val="00D93B31"/>
    <w:rsid w:val="00D942A5"/>
    <w:rsid w:val="00D96F98"/>
    <w:rsid w:val="00D971EC"/>
    <w:rsid w:val="00D97F61"/>
    <w:rsid w:val="00DA031D"/>
    <w:rsid w:val="00DA09BE"/>
    <w:rsid w:val="00DA0D7B"/>
    <w:rsid w:val="00DA1641"/>
    <w:rsid w:val="00DA1B40"/>
    <w:rsid w:val="00DA1D97"/>
    <w:rsid w:val="00DA20A9"/>
    <w:rsid w:val="00DA2EAB"/>
    <w:rsid w:val="00DA39A2"/>
    <w:rsid w:val="00DA416F"/>
    <w:rsid w:val="00DA44B5"/>
    <w:rsid w:val="00DA5732"/>
    <w:rsid w:val="00DA5CB6"/>
    <w:rsid w:val="00DB17A6"/>
    <w:rsid w:val="00DB3751"/>
    <w:rsid w:val="00DB4023"/>
    <w:rsid w:val="00DB6017"/>
    <w:rsid w:val="00DB64A3"/>
    <w:rsid w:val="00DB7050"/>
    <w:rsid w:val="00DB7880"/>
    <w:rsid w:val="00DB7A9D"/>
    <w:rsid w:val="00DC0A9C"/>
    <w:rsid w:val="00DC0D70"/>
    <w:rsid w:val="00DC1356"/>
    <w:rsid w:val="00DC1487"/>
    <w:rsid w:val="00DC16B3"/>
    <w:rsid w:val="00DC27DD"/>
    <w:rsid w:val="00DC401D"/>
    <w:rsid w:val="00DC4226"/>
    <w:rsid w:val="00DC4978"/>
    <w:rsid w:val="00DC4FFE"/>
    <w:rsid w:val="00DC739F"/>
    <w:rsid w:val="00DC74B7"/>
    <w:rsid w:val="00DD0430"/>
    <w:rsid w:val="00DD04D6"/>
    <w:rsid w:val="00DD24A6"/>
    <w:rsid w:val="00DD25B7"/>
    <w:rsid w:val="00DD2CBC"/>
    <w:rsid w:val="00DD3C90"/>
    <w:rsid w:val="00DD47BB"/>
    <w:rsid w:val="00DD4DC2"/>
    <w:rsid w:val="00DD501D"/>
    <w:rsid w:val="00DD5139"/>
    <w:rsid w:val="00DD60C1"/>
    <w:rsid w:val="00DD6773"/>
    <w:rsid w:val="00DD6886"/>
    <w:rsid w:val="00DD7846"/>
    <w:rsid w:val="00DD7884"/>
    <w:rsid w:val="00DD7EDD"/>
    <w:rsid w:val="00DE0D43"/>
    <w:rsid w:val="00DE1547"/>
    <w:rsid w:val="00DE2A4E"/>
    <w:rsid w:val="00DE34C5"/>
    <w:rsid w:val="00DE39F7"/>
    <w:rsid w:val="00DE4366"/>
    <w:rsid w:val="00DE56EA"/>
    <w:rsid w:val="00DE6800"/>
    <w:rsid w:val="00DE6C50"/>
    <w:rsid w:val="00DF06D4"/>
    <w:rsid w:val="00DF1DF0"/>
    <w:rsid w:val="00DF22BD"/>
    <w:rsid w:val="00DF2B3F"/>
    <w:rsid w:val="00DF3405"/>
    <w:rsid w:val="00DF4C9C"/>
    <w:rsid w:val="00DF4CC0"/>
    <w:rsid w:val="00DF72BD"/>
    <w:rsid w:val="00DF7E06"/>
    <w:rsid w:val="00E021DB"/>
    <w:rsid w:val="00E040E4"/>
    <w:rsid w:val="00E04AB0"/>
    <w:rsid w:val="00E05069"/>
    <w:rsid w:val="00E0563C"/>
    <w:rsid w:val="00E05D31"/>
    <w:rsid w:val="00E0723A"/>
    <w:rsid w:val="00E072C7"/>
    <w:rsid w:val="00E10444"/>
    <w:rsid w:val="00E10FB9"/>
    <w:rsid w:val="00E13634"/>
    <w:rsid w:val="00E14213"/>
    <w:rsid w:val="00E143CD"/>
    <w:rsid w:val="00E15055"/>
    <w:rsid w:val="00E16537"/>
    <w:rsid w:val="00E167FE"/>
    <w:rsid w:val="00E16A67"/>
    <w:rsid w:val="00E172D8"/>
    <w:rsid w:val="00E21117"/>
    <w:rsid w:val="00E2160B"/>
    <w:rsid w:val="00E217FC"/>
    <w:rsid w:val="00E22657"/>
    <w:rsid w:val="00E22AC4"/>
    <w:rsid w:val="00E24692"/>
    <w:rsid w:val="00E24A78"/>
    <w:rsid w:val="00E2579B"/>
    <w:rsid w:val="00E257E8"/>
    <w:rsid w:val="00E27021"/>
    <w:rsid w:val="00E30FC4"/>
    <w:rsid w:val="00E314C6"/>
    <w:rsid w:val="00E3218E"/>
    <w:rsid w:val="00E32BB1"/>
    <w:rsid w:val="00E34850"/>
    <w:rsid w:val="00E34DF5"/>
    <w:rsid w:val="00E34F4E"/>
    <w:rsid w:val="00E37533"/>
    <w:rsid w:val="00E3798F"/>
    <w:rsid w:val="00E40A0E"/>
    <w:rsid w:val="00E40C93"/>
    <w:rsid w:val="00E4196E"/>
    <w:rsid w:val="00E4202C"/>
    <w:rsid w:val="00E42689"/>
    <w:rsid w:val="00E43111"/>
    <w:rsid w:val="00E44753"/>
    <w:rsid w:val="00E449A9"/>
    <w:rsid w:val="00E44B5B"/>
    <w:rsid w:val="00E45546"/>
    <w:rsid w:val="00E47290"/>
    <w:rsid w:val="00E47DB0"/>
    <w:rsid w:val="00E513BA"/>
    <w:rsid w:val="00E52185"/>
    <w:rsid w:val="00E524D6"/>
    <w:rsid w:val="00E528E8"/>
    <w:rsid w:val="00E528EF"/>
    <w:rsid w:val="00E52A61"/>
    <w:rsid w:val="00E52CC4"/>
    <w:rsid w:val="00E5330E"/>
    <w:rsid w:val="00E53CD7"/>
    <w:rsid w:val="00E53DFC"/>
    <w:rsid w:val="00E541AB"/>
    <w:rsid w:val="00E54772"/>
    <w:rsid w:val="00E548B2"/>
    <w:rsid w:val="00E5554B"/>
    <w:rsid w:val="00E57A04"/>
    <w:rsid w:val="00E57BFF"/>
    <w:rsid w:val="00E57D42"/>
    <w:rsid w:val="00E60B86"/>
    <w:rsid w:val="00E618B3"/>
    <w:rsid w:val="00E619AE"/>
    <w:rsid w:val="00E6244D"/>
    <w:rsid w:val="00E625A9"/>
    <w:rsid w:val="00E62864"/>
    <w:rsid w:val="00E62BE5"/>
    <w:rsid w:val="00E6374B"/>
    <w:rsid w:val="00E638B4"/>
    <w:rsid w:val="00E64255"/>
    <w:rsid w:val="00E64378"/>
    <w:rsid w:val="00E649CC"/>
    <w:rsid w:val="00E65258"/>
    <w:rsid w:val="00E65332"/>
    <w:rsid w:val="00E664CD"/>
    <w:rsid w:val="00E66533"/>
    <w:rsid w:val="00E669D5"/>
    <w:rsid w:val="00E66DB4"/>
    <w:rsid w:val="00E6785A"/>
    <w:rsid w:val="00E679A3"/>
    <w:rsid w:val="00E67A0C"/>
    <w:rsid w:val="00E67A6B"/>
    <w:rsid w:val="00E720FD"/>
    <w:rsid w:val="00E72B50"/>
    <w:rsid w:val="00E73B3E"/>
    <w:rsid w:val="00E743B0"/>
    <w:rsid w:val="00E74507"/>
    <w:rsid w:val="00E75799"/>
    <w:rsid w:val="00E75EED"/>
    <w:rsid w:val="00E7787F"/>
    <w:rsid w:val="00E77B56"/>
    <w:rsid w:val="00E80F01"/>
    <w:rsid w:val="00E8194F"/>
    <w:rsid w:val="00E82D61"/>
    <w:rsid w:val="00E82EC6"/>
    <w:rsid w:val="00E8371B"/>
    <w:rsid w:val="00E838DB"/>
    <w:rsid w:val="00E8498E"/>
    <w:rsid w:val="00E84EBA"/>
    <w:rsid w:val="00E84F6B"/>
    <w:rsid w:val="00E8521D"/>
    <w:rsid w:val="00E85392"/>
    <w:rsid w:val="00E86942"/>
    <w:rsid w:val="00E86CA2"/>
    <w:rsid w:val="00E8786C"/>
    <w:rsid w:val="00E87BFF"/>
    <w:rsid w:val="00E905DC"/>
    <w:rsid w:val="00E908CC"/>
    <w:rsid w:val="00E90AF4"/>
    <w:rsid w:val="00E91C51"/>
    <w:rsid w:val="00E931AF"/>
    <w:rsid w:val="00E93621"/>
    <w:rsid w:val="00E94215"/>
    <w:rsid w:val="00E94528"/>
    <w:rsid w:val="00E94D2B"/>
    <w:rsid w:val="00E96116"/>
    <w:rsid w:val="00E9628C"/>
    <w:rsid w:val="00E96679"/>
    <w:rsid w:val="00E96D57"/>
    <w:rsid w:val="00E977A6"/>
    <w:rsid w:val="00EA071E"/>
    <w:rsid w:val="00EA0CF1"/>
    <w:rsid w:val="00EA199A"/>
    <w:rsid w:val="00EA22BC"/>
    <w:rsid w:val="00EA2476"/>
    <w:rsid w:val="00EA26BE"/>
    <w:rsid w:val="00EA3676"/>
    <w:rsid w:val="00EA4270"/>
    <w:rsid w:val="00EA5174"/>
    <w:rsid w:val="00EA59F8"/>
    <w:rsid w:val="00EA5ACF"/>
    <w:rsid w:val="00EA5CFD"/>
    <w:rsid w:val="00EA5FCF"/>
    <w:rsid w:val="00EA7A30"/>
    <w:rsid w:val="00EA7C4A"/>
    <w:rsid w:val="00EA7EF8"/>
    <w:rsid w:val="00EB012D"/>
    <w:rsid w:val="00EB0F9E"/>
    <w:rsid w:val="00EB321E"/>
    <w:rsid w:val="00EB36F2"/>
    <w:rsid w:val="00EB3BEC"/>
    <w:rsid w:val="00EB4000"/>
    <w:rsid w:val="00EB42EA"/>
    <w:rsid w:val="00EB46B0"/>
    <w:rsid w:val="00EB4DB6"/>
    <w:rsid w:val="00EB53C5"/>
    <w:rsid w:val="00EB5F5D"/>
    <w:rsid w:val="00EB654F"/>
    <w:rsid w:val="00EB6A3D"/>
    <w:rsid w:val="00EC0F92"/>
    <w:rsid w:val="00EC1165"/>
    <w:rsid w:val="00EC239D"/>
    <w:rsid w:val="00EC2BB1"/>
    <w:rsid w:val="00EC2DE3"/>
    <w:rsid w:val="00EC4742"/>
    <w:rsid w:val="00EC4FC1"/>
    <w:rsid w:val="00EC553F"/>
    <w:rsid w:val="00EC7C54"/>
    <w:rsid w:val="00ED0759"/>
    <w:rsid w:val="00ED3572"/>
    <w:rsid w:val="00ED38AE"/>
    <w:rsid w:val="00ED3D07"/>
    <w:rsid w:val="00ED427D"/>
    <w:rsid w:val="00ED42A1"/>
    <w:rsid w:val="00ED4777"/>
    <w:rsid w:val="00ED4B4F"/>
    <w:rsid w:val="00ED4FE9"/>
    <w:rsid w:val="00ED60DE"/>
    <w:rsid w:val="00EE1AD8"/>
    <w:rsid w:val="00EE1E75"/>
    <w:rsid w:val="00EE424C"/>
    <w:rsid w:val="00EE54BC"/>
    <w:rsid w:val="00EE54C7"/>
    <w:rsid w:val="00EE5F3B"/>
    <w:rsid w:val="00EE62EF"/>
    <w:rsid w:val="00EE6300"/>
    <w:rsid w:val="00EE704D"/>
    <w:rsid w:val="00EF0BC9"/>
    <w:rsid w:val="00EF0CEE"/>
    <w:rsid w:val="00EF1243"/>
    <w:rsid w:val="00EF13EF"/>
    <w:rsid w:val="00EF2191"/>
    <w:rsid w:val="00EF2911"/>
    <w:rsid w:val="00EF3E45"/>
    <w:rsid w:val="00EF5D93"/>
    <w:rsid w:val="00EF6426"/>
    <w:rsid w:val="00EF6A8A"/>
    <w:rsid w:val="00EF6CCD"/>
    <w:rsid w:val="00EF6F40"/>
    <w:rsid w:val="00EF7121"/>
    <w:rsid w:val="00F00D59"/>
    <w:rsid w:val="00F00FDC"/>
    <w:rsid w:val="00F01545"/>
    <w:rsid w:val="00F01724"/>
    <w:rsid w:val="00F01A39"/>
    <w:rsid w:val="00F049BD"/>
    <w:rsid w:val="00F05B3C"/>
    <w:rsid w:val="00F07A2B"/>
    <w:rsid w:val="00F07D1B"/>
    <w:rsid w:val="00F10ED1"/>
    <w:rsid w:val="00F11B9F"/>
    <w:rsid w:val="00F13462"/>
    <w:rsid w:val="00F14583"/>
    <w:rsid w:val="00F15CC2"/>
    <w:rsid w:val="00F206C2"/>
    <w:rsid w:val="00F2109D"/>
    <w:rsid w:val="00F212A9"/>
    <w:rsid w:val="00F2143C"/>
    <w:rsid w:val="00F218DE"/>
    <w:rsid w:val="00F22FEE"/>
    <w:rsid w:val="00F245B7"/>
    <w:rsid w:val="00F24807"/>
    <w:rsid w:val="00F24B5E"/>
    <w:rsid w:val="00F251CF"/>
    <w:rsid w:val="00F3020A"/>
    <w:rsid w:val="00F306E5"/>
    <w:rsid w:val="00F30AAD"/>
    <w:rsid w:val="00F30C94"/>
    <w:rsid w:val="00F30CB3"/>
    <w:rsid w:val="00F32751"/>
    <w:rsid w:val="00F32A2F"/>
    <w:rsid w:val="00F33E5A"/>
    <w:rsid w:val="00F36C38"/>
    <w:rsid w:val="00F37C4D"/>
    <w:rsid w:val="00F37E95"/>
    <w:rsid w:val="00F4061F"/>
    <w:rsid w:val="00F40D00"/>
    <w:rsid w:val="00F412E1"/>
    <w:rsid w:val="00F414F7"/>
    <w:rsid w:val="00F42594"/>
    <w:rsid w:val="00F42951"/>
    <w:rsid w:val="00F43995"/>
    <w:rsid w:val="00F43DA4"/>
    <w:rsid w:val="00F43EBB"/>
    <w:rsid w:val="00F4664D"/>
    <w:rsid w:val="00F46A1E"/>
    <w:rsid w:val="00F5016D"/>
    <w:rsid w:val="00F50317"/>
    <w:rsid w:val="00F506FF"/>
    <w:rsid w:val="00F51BFD"/>
    <w:rsid w:val="00F51BFE"/>
    <w:rsid w:val="00F524FE"/>
    <w:rsid w:val="00F541E4"/>
    <w:rsid w:val="00F54FAD"/>
    <w:rsid w:val="00F5564C"/>
    <w:rsid w:val="00F55C3E"/>
    <w:rsid w:val="00F5692C"/>
    <w:rsid w:val="00F56BB1"/>
    <w:rsid w:val="00F56E2A"/>
    <w:rsid w:val="00F56E58"/>
    <w:rsid w:val="00F601AB"/>
    <w:rsid w:val="00F6040D"/>
    <w:rsid w:val="00F604F8"/>
    <w:rsid w:val="00F614AD"/>
    <w:rsid w:val="00F625A1"/>
    <w:rsid w:val="00F62C85"/>
    <w:rsid w:val="00F70300"/>
    <w:rsid w:val="00F70B92"/>
    <w:rsid w:val="00F70CA9"/>
    <w:rsid w:val="00F71AC8"/>
    <w:rsid w:val="00F71C6A"/>
    <w:rsid w:val="00F720A6"/>
    <w:rsid w:val="00F72563"/>
    <w:rsid w:val="00F72DAA"/>
    <w:rsid w:val="00F751E7"/>
    <w:rsid w:val="00F7696A"/>
    <w:rsid w:val="00F76DEE"/>
    <w:rsid w:val="00F7702B"/>
    <w:rsid w:val="00F80367"/>
    <w:rsid w:val="00F805FE"/>
    <w:rsid w:val="00F80D30"/>
    <w:rsid w:val="00F80ECF"/>
    <w:rsid w:val="00F8188C"/>
    <w:rsid w:val="00F81AA8"/>
    <w:rsid w:val="00F8457F"/>
    <w:rsid w:val="00F85C3E"/>
    <w:rsid w:val="00F85CF2"/>
    <w:rsid w:val="00F86ACD"/>
    <w:rsid w:val="00F86BF5"/>
    <w:rsid w:val="00F87551"/>
    <w:rsid w:val="00F90174"/>
    <w:rsid w:val="00F904E3"/>
    <w:rsid w:val="00F92048"/>
    <w:rsid w:val="00F9462E"/>
    <w:rsid w:val="00F94779"/>
    <w:rsid w:val="00F9480F"/>
    <w:rsid w:val="00F9499A"/>
    <w:rsid w:val="00F958D7"/>
    <w:rsid w:val="00F96BC9"/>
    <w:rsid w:val="00F974FC"/>
    <w:rsid w:val="00F97EB9"/>
    <w:rsid w:val="00FA2141"/>
    <w:rsid w:val="00FA298F"/>
    <w:rsid w:val="00FA33D6"/>
    <w:rsid w:val="00FA36AE"/>
    <w:rsid w:val="00FA58ED"/>
    <w:rsid w:val="00FA58FB"/>
    <w:rsid w:val="00FA5F3D"/>
    <w:rsid w:val="00FA7188"/>
    <w:rsid w:val="00FA7639"/>
    <w:rsid w:val="00FA77D6"/>
    <w:rsid w:val="00FB1AFA"/>
    <w:rsid w:val="00FB2747"/>
    <w:rsid w:val="00FB29CF"/>
    <w:rsid w:val="00FB2ED7"/>
    <w:rsid w:val="00FB367F"/>
    <w:rsid w:val="00FB412F"/>
    <w:rsid w:val="00FB4436"/>
    <w:rsid w:val="00FB4499"/>
    <w:rsid w:val="00FB449C"/>
    <w:rsid w:val="00FB451E"/>
    <w:rsid w:val="00FB470F"/>
    <w:rsid w:val="00FB54F3"/>
    <w:rsid w:val="00FB5D51"/>
    <w:rsid w:val="00FB62EA"/>
    <w:rsid w:val="00FB741B"/>
    <w:rsid w:val="00FB79FA"/>
    <w:rsid w:val="00FC01D1"/>
    <w:rsid w:val="00FC069A"/>
    <w:rsid w:val="00FC11A6"/>
    <w:rsid w:val="00FC274F"/>
    <w:rsid w:val="00FC2916"/>
    <w:rsid w:val="00FC297A"/>
    <w:rsid w:val="00FC35D2"/>
    <w:rsid w:val="00FC3830"/>
    <w:rsid w:val="00FC4027"/>
    <w:rsid w:val="00FC4180"/>
    <w:rsid w:val="00FC6A5A"/>
    <w:rsid w:val="00FC6F1C"/>
    <w:rsid w:val="00FC7A7E"/>
    <w:rsid w:val="00FC7FCB"/>
    <w:rsid w:val="00FD0048"/>
    <w:rsid w:val="00FD0783"/>
    <w:rsid w:val="00FD1037"/>
    <w:rsid w:val="00FD1483"/>
    <w:rsid w:val="00FD1D9B"/>
    <w:rsid w:val="00FD2D7F"/>
    <w:rsid w:val="00FD2EF4"/>
    <w:rsid w:val="00FD2FFC"/>
    <w:rsid w:val="00FD3559"/>
    <w:rsid w:val="00FD3DCB"/>
    <w:rsid w:val="00FD4109"/>
    <w:rsid w:val="00FD453B"/>
    <w:rsid w:val="00FD5385"/>
    <w:rsid w:val="00FD616A"/>
    <w:rsid w:val="00FD6180"/>
    <w:rsid w:val="00FD76C2"/>
    <w:rsid w:val="00FD78B7"/>
    <w:rsid w:val="00FD793F"/>
    <w:rsid w:val="00FE0200"/>
    <w:rsid w:val="00FE0360"/>
    <w:rsid w:val="00FE06A3"/>
    <w:rsid w:val="00FE0B1B"/>
    <w:rsid w:val="00FE0F76"/>
    <w:rsid w:val="00FE1371"/>
    <w:rsid w:val="00FE1D7A"/>
    <w:rsid w:val="00FE252B"/>
    <w:rsid w:val="00FE3FEB"/>
    <w:rsid w:val="00FE48BE"/>
    <w:rsid w:val="00FE60D7"/>
    <w:rsid w:val="00FE68E5"/>
    <w:rsid w:val="00FE766E"/>
    <w:rsid w:val="00FE775D"/>
    <w:rsid w:val="00FF1E22"/>
    <w:rsid w:val="00FF1EEA"/>
    <w:rsid w:val="00FF4E76"/>
    <w:rsid w:val="00FF4ED0"/>
    <w:rsid w:val="00FF5C55"/>
    <w:rsid w:val="00FF681E"/>
    <w:rsid w:val="00FF745F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DD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Relationship Id="rId483025854" Type="http://schemas.openxmlformats.org/officeDocument/2006/relationships/numbering" Target="numbering.xml"/><Relationship Id="rId488561216" Type="http://schemas.openxmlformats.org/officeDocument/2006/relationships/footnotes" Target="footnotes.xml"/><Relationship Id="rId836723171" Type="http://schemas.openxmlformats.org/officeDocument/2006/relationships/endnotes" Target="endnotes.xml"/><Relationship Id="rId723399787" Type="http://schemas.openxmlformats.org/officeDocument/2006/relationships/comments" Target="comments.xml"/><Relationship Id="rId387292508" Type="http://schemas.microsoft.com/office/2011/relationships/commentsExtended" Target="commentsExtended.xml"/><Relationship Id="rId77970301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wKIdlwNtB1RvJttLhLQ12jCtbOo=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</SignatureValue>
  <KeyInfo>
    <X509Data>
      <X509Certificate>MIIFpjCCA44CFGmuXN4bNSDagNvjEsKHZo/19nxWMA0GCSqGSIb3DQEBCwUAMIGQ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83025854"/>
            <mdssi:RelationshipReference SourceId="rId488561216"/>
            <mdssi:RelationshipReference SourceId="rId836723171"/>
            <mdssi:RelationshipReference SourceId="rId723399787"/>
            <mdssi:RelationshipReference SourceId="rId387292508"/>
            <mdssi:RelationshipReference SourceId="rId779703019"/>
          </Transform>
          <Transform Algorithm="http://www.w3.org/TR/2001/REC-xml-c14n-20010315"/>
        </Transforms>
        <DigestMethod Algorithm="http://www.w3.org/2000/09/xmldsig#sha1"/>
        <DigestValue>lKwqE8gzjimN/poQ5EGf2d4cJ3A=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cVZebH91eKCCX5eclTldp5XAx4M=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FcBihWD6N5nmFvjtoBQ60RMgO1g=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IRn6/HxfaV34IlZL9T9+tIrBvic=</DigestValue>
      </Reference>
      <Reference URI="/word/media/image2.jpeg?ContentType=image/jpeg">
        <DigestMethod Algorithm="http://www.w3.org/2000/09/xmldsig#sha1"/>
        <DigestValue>D/oylDC7iybWMLpgpluZKSM6Uqg=</DigestValue>
      </Reference>
      <Reference URI="/word/media/image3.jpeg?ContentType=image/jpeg">
        <DigestMethod Algorithm="http://www.w3.org/2000/09/xmldsig#sha1"/>
        <DigestValue>CTKIx9wCzHBPyj63HZm/WSrXZMI=</DigestValue>
      </Reference>
      <Reference URI="/word/media/image4.jpeg?ContentType=image/jpeg">
        <DigestMethod Algorithm="http://www.w3.org/2000/09/xmldsig#sha1"/>
        <DigestValue>e6vbNnhrvbKMsIbaT/cJA8eOBiQ=</DigestValue>
      </Reference>
      <Reference URI="/word/media/image5.jpeg?ContentType=image/jpeg">
        <DigestMethod Algorithm="http://www.w3.org/2000/09/xmldsig#sha1"/>
        <DigestValue>WUSD0ku5nXjDSwWf5568jCLM/9M=</DigestValue>
      </Reference>
      <Reference URI="/word/numbering.xml?ContentType=application/vnd.openxmlformats-officedocument.wordprocessingml.numbering+xml">
        <DigestMethod Algorithm="http://www.w3.org/2000/09/xmldsig#sha1"/>
        <DigestValue>pSCsHZ2HyWpv6z/YSUMrwcBcB8M=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XF93VD0h3ynEy6p7gVvPHQfDhGQ=</DigestValue>
      </Reference>
      <Reference URI="/word/styles.xml?ContentType=application/vnd.openxmlformats-officedocument.wordprocessingml.styles+xml">
        <DigestMethod Algorithm="http://www.w3.org/2000/09/xmldsig#sha1"/>
        <DigestValue>/xF9pFvDee+BEQipyZKb/WeABUE=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2021-07-15T06:35:31Z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2021-05-17T05:45:00Z</dcterms:created>
  <dcterms:modified xsi:type="dcterms:W3CDTF">2021-05-17T05:47:00Z</dcterms:modified>
</cp:coreProperties>
</file>