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E504B7" w:rsidP="008A6CE7">
            <w:pPr>
              <w:tabs>
                <w:tab w:val="left" w:pos="645"/>
              </w:tabs>
              <w:adjustRightInd w:val="0"/>
            </w:pPr>
            <w:r>
              <w:t xml:space="preserve">Протокол №48 от «30 » 08. </w:t>
            </w:r>
            <w:r w:rsidR="008A6CE7" w:rsidRPr="000F3CC5">
              <w:t xml:space="preserve"> 20</w:t>
            </w:r>
            <w:r w:rsidR="008A6CE7">
              <w:t>20</w:t>
            </w:r>
            <w:r w:rsidR="008A6CE7" w:rsidRPr="000F3CC5">
              <w:t>г.</w:t>
            </w:r>
          </w:p>
        </w:tc>
        <w:tc>
          <w:tcPr>
            <w:tcW w:w="4677" w:type="dxa"/>
          </w:tcPr>
          <w:p w:rsidR="008A6CE7" w:rsidRPr="000F3CC5" w:rsidRDefault="004C6158" w:rsidP="000233BB">
            <w:pPr>
              <w:tabs>
                <w:tab w:val="left" w:pos="645"/>
              </w:tabs>
              <w:adjustRightInd w:val="0"/>
            </w:pPr>
            <w:r>
              <w:t>Утверждено: заведующий МБДОУ ЦРР-</w:t>
            </w:r>
          </w:p>
          <w:p w:rsidR="008A6CE7" w:rsidRPr="000F3CC5" w:rsidRDefault="004C6158" w:rsidP="000233BB">
            <w:pPr>
              <w:tabs>
                <w:tab w:val="left" w:pos="645"/>
              </w:tabs>
              <w:adjustRightInd w:val="0"/>
            </w:pPr>
            <w:r>
              <w:t xml:space="preserve"> </w:t>
            </w:r>
            <w:r w:rsidR="008A6CE7" w:rsidRPr="000F3CC5">
              <w:t xml:space="preserve">Детский сад </w:t>
            </w:r>
            <w:r>
              <w:t>№ 29</w:t>
            </w:r>
            <w:r w:rsidRPr="000F3CC5">
              <w:t xml:space="preserve"> </w:t>
            </w:r>
            <w:r w:rsidR="008A6CE7" w:rsidRPr="000F3CC5">
              <w:t>«</w:t>
            </w:r>
            <w:proofErr w:type="spellStart"/>
            <w:r>
              <w:t>Дельфинчик</w:t>
            </w:r>
            <w:proofErr w:type="spellEnd"/>
            <w:r w:rsidR="008A6CE7" w:rsidRPr="000F3CC5">
              <w:t>»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proofErr w:type="spellStart"/>
            <w:r w:rsidRPr="000F3CC5">
              <w:t>____________________</w:t>
            </w:r>
            <w:r w:rsidR="004C6158">
              <w:t>Г.С.Джамалавова</w:t>
            </w:r>
            <w:proofErr w:type="spellEnd"/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 xml:space="preserve">Приказ № </w:t>
            </w:r>
            <w:r w:rsidR="00E504B7">
              <w:t>35</w:t>
            </w:r>
            <w:r w:rsidRPr="000F3CC5">
              <w:t xml:space="preserve">___ от </w:t>
            </w:r>
            <w:r w:rsidR="00E504B7">
              <w:t>«30» 08 .</w:t>
            </w:r>
            <w:r w:rsidRPr="000F3CC5">
              <w:t>20</w:t>
            </w:r>
            <w:r>
              <w:t>20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8A6CE7" w:rsidRDefault="008A6CE7" w:rsidP="008A6CE7">
      <w:pPr>
        <w:jc w:val="center"/>
        <w:rPr>
          <w:sz w:val="28"/>
          <w:szCs w:val="28"/>
        </w:rPr>
      </w:pPr>
      <w:r w:rsidRPr="008A6CE7">
        <w:rPr>
          <w:sz w:val="28"/>
          <w:szCs w:val="28"/>
        </w:rPr>
        <w:t xml:space="preserve">ПОЛОЖЕНИЕ </w:t>
      </w:r>
    </w:p>
    <w:p w:rsidR="008A6CE7" w:rsidRDefault="008A6CE7" w:rsidP="008A6CE7">
      <w:pPr>
        <w:jc w:val="center"/>
        <w:rPr>
          <w:sz w:val="20"/>
        </w:rPr>
      </w:pPr>
    </w:p>
    <w:p w:rsidR="008A6CE7" w:rsidRDefault="008A6CE7" w:rsidP="008A6CE7">
      <w:pPr>
        <w:jc w:val="center"/>
        <w:rPr>
          <w:sz w:val="20"/>
        </w:rPr>
        <w:sectPr w:rsidR="008A6CE7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B01E0F">
        <w:rPr>
          <w:sz w:val="28"/>
          <w:szCs w:val="28"/>
        </w:rPr>
        <w:t xml:space="preserve">о формах, периодичности и порядке текущего контроля успеваемости </w:t>
      </w:r>
      <w:r>
        <w:rPr>
          <w:sz w:val="28"/>
          <w:szCs w:val="28"/>
        </w:rPr>
        <w:t>воспитаннико</w:t>
      </w:r>
      <w:r w:rsidR="004C6158">
        <w:rPr>
          <w:sz w:val="28"/>
          <w:szCs w:val="28"/>
        </w:rPr>
        <w:t xml:space="preserve">в МБДОУ ЦРР </w:t>
      </w:r>
      <w:r w:rsidR="0038627A">
        <w:rPr>
          <w:sz w:val="28"/>
          <w:szCs w:val="28"/>
        </w:rPr>
        <w:t xml:space="preserve">Детский сад </w:t>
      </w:r>
      <w:r w:rsidR="004C6158">
        <w:rPr>
          <w:sz w:val="28"/>
          <w:szCs w:val="28"/>
        </w:rPr>
        <w:t xml:space="preserve">№29 </w:t>
      </w:r>
      <w:r w:rsidR="0038627A">
        <w:rPr>
          <w:sz w:val="28"/>
          <w:szCs w:val="28"/>
        </w:rPr>
        <w:t>«</w:t>
      </w:r>
      <w:proofErr w:type="spellStart"/>
      <w:r w:rsidR="004C6158">
        <w:rPr>
          <w:sz w:val="28"/>
          <w:szCs w:val="28"/>
        </w:rPr>
        <w:t>Дельфинчик</w:t>
      </w:r>
      <w:proofErr w:type="spellEnd"/>
      <w:r w:rsidR="0038627A">
        <w:rPr>
          <w:sz w:val="28"/>
          <w:szCs w:val="28"/>
        </w:rPr>
        <w:t>»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Положение) регулирует деятельность </w:t>
      </w:r>
      <w:r w:rsidR="00CF128C" w:rsidRPr="0038627A">
        <w:rPr>
          <w:sz w:val="24"/>
          <w:szCs w:val="24"/>
        </w:rPr>
        <w:t xml:space="preserve">Муниципального </w:t>
      </w:r>
      <w:r w:rsidR="004C6158">
        <w:rPr>
          <w:sz w:val="24"/>
          <w:szCs w:val="24"/>
        </w:rPr>
        <w:t xml:space="preserve">бюджетное </w:t>
      </w:r>
      <w:r w:rsidRPr="0038627A">
        <w:rPr>
          <w:sz w:val="24"/>
          <w:szCs w:val="24"/>
        </w:rPr>
        <w:t xml:space="preserve">дошкольного образовательного учреждения </w:t>
      </w:r>
      <w:r w:rsidR="004C6158">
        <w:rPr>
          <w:sz w:val="24"/>
          <w:szCs w:val="24"/>
        </w:rPr>
        <w:t>«Центр развития ребенка» д</w:t>
      </w:r>
      <w:r w:rsidR="004C6158" w:rsidRPr="0038627A">
        <w:rPr>
          <w:sz w:val="24"/>
          <w:szCs w:val="24"/>
        </w:rPr>
        <w:t xml:space="preserve">етский сад </w:t>
      </w:r>
      <w:r w:rsidRPr="0038627A">
        <w:rPr>
          <w:sz w:val="24"/>
          <w:szCs w:val="24"/>
        </w:rPr>
        <w:t xml:space="preserve">№ </w:t>
      </w:r>
      <w:r w:rsidR="004C6158">
        <w:rPr>
          <w:sz w:val="24"/>
          <w:szCs w:val="24"/>
        </w:rPr>
        <w:t>29</w:t>
      </w:r>
      <w:r w:rsidRPr="0038627A">
        <w:rPr>
          <w:sz w:val="24"/>
          <w:szCs w:val="24"/>
        </w:rPr>
        <w:t xml:space="preserve"> </w:t>
      </w:r>
      <w:proofErr w:type="spellStart"/>
      <w:r w:rsidR="004C6158">
        <w:rPr>
          <w:sz w:val="24"/>
          <w:szCs w:val="24"/>
        </w:rPr>
        <w:t>Дельфинчик</w:t>
      </w:r>
      <w:proofErr w:type="spellEnd"/>
      <w:r w:rsidR="00CF128C" w:rsidRPr="0038627A">
        <w:rPr>
          <w:sz w:val="24"/>
          <w:szCs w:val="24"/>
        </w:rPr>
        <w:t>»</w:t>
      </w:r>
      <w:r w:rsidRPr="0038627A">
        <w:rPr>
          <w:sz w:val="24"/>
          <w:szCs w:val="24"/>
        </w:rPr>
        <w:t xml:space="preserve"> (далее –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proofErr w:type="gramStart"/>
      <w:r w:rsidRPr="0038627A">
        <w:rPr>
          <w:sz w:val="24"/>
          <w:szCs w:val="24"/>
        </w:rPr>
        <w:t>с</w:t>
      </w:r>
      <w:proofErr w:type="gramEnd"/>
      <w:r w:rsidRPr="0038627A">
        <w:rPr>
          <w:sz w:val="24"/>
          <w:szCs w:val="24"/>
        </w:rPr>
        <w:t>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="004C6158">
        <w:rPr>
          <w:spacing w:val="-2"/>
          <w:sz w:val="24"/>
          <w:szCs w:val="24"/>
        </w:rPr>
        <w:t>Д</w:t>
      </w:r>
      <w:r w:rsidRPr="0038627A">
        <w:rPr>
          <w:sz w:val="24"/>
          <w:szCs w:val="24"/>
        </w:rPr>
        <w:t>ОУ;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</w:t>
      </w:r>
      <w:proofErr w:type="spellStart"/>
      <w:r w:rsidRPr="0038627A">
        <w:rPr>
          <w:sz w:val="24"/>
          <w:szCs w:val="24"/>
        </w:rPr>
        <w:t>самообследовании</w:t>
      </w:r>
      <w:proofErr w:type="spellEnd"/>
      <w:r w:rsidRPr="0038627A">
        <w:rPr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, коллегиальные органы управления ОУ,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880619" w:rsidP="00B01E0F">
      <w:pPr>
        <w:pStyle w:val="a4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880619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 xml:space="preserve">ОУ с </w:t>
      </w:r>
      <w:r w:rsidR="004E1CA4" w:rsidRPr="0038627A">
        <w:rPr>
          <w:sz w:val="24"/>
          <w:szCs w:val="24"/>
        </w:rPr>
        <w:t>8</w:t>
      </w:r>
      <w:r w:rsidRPr="0038627A">
        <w:rPr>
          <w:sz w:val="24"/>
          <w:szCs w:val="24"/>
        </w:rPr>
        <w:t xml:space="preserve">.00 до </w:t>
      </w:r>
      <w:r w:rsidR="004C6158">
        <w:rPr>
          <w:sz w:val="24"/>
          <w:szCs w:val="24"/>
        </w:rPr>
        <w:t>19</w:t>
      </w:r>
      <w:r w:rsidRPr="0038627A">
        <w:rPr>
          <w:sz w:val="24"/>
          <w:szCs w:val="24"/>
        </w:rPr>
        <w:t xml:space="preserve">.00 в группах </w:t>
      </w:r>
      <w:proofErr w:type="spellStart"/>
      <w:r w:rsidRPr="0038627A">
        <w:rPr>
          <w:sz w:val="24"/>
          <w:szCs w:val="24"/>
        </w:rPr>
        <w:t>общеразвивающей</w:t>
      </w:r>
      <w:proofErr w:type="spellEnd"/>
      <w:r w:rsidR="00B01E0F" w:rsidRPr="0038627A">
        <w:rPr>
          <w:sz w:val="24"/>
          <w:szCs w:val="24"/>
        </w:rPr>
        <w:t>, комбинированной</w:t>
      </w:r>
      <w:r w:rsidRPr="0038627A">
        <w:rPr>
          <w:sz w:val="24"/>
          <w:szCs w:val="24"/>
        </w:rPr>
        <w:t xml:space="preserve"> и компенсирующей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Педагогические работники не позднее </w:t>
      </w:r>
      <w:r w:rsidR="00B01E0F" w:rsidRPr="0038627A">
        <w:rPr>
          <w:sz w:val="24"/>
          <w:szCs w:val="24"/>
        </w:rPr>
        <w:t xml:space="preserve"> 01.10.  и 20.05. текущего учебного года </w:t>
      </w:r>
      <w:r w:rsidRPr="0038627A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по</w:t>
      </w:r>
      <w:bookmarkStart w:id="1" w:name="page9"/>
      <w:bookmarkEnd w:id="1"/>
      <w:r w:rsidR="004E1CA4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установленной форме заместителю заведующего по </w:t>
      </w:r>
      <w:r w:rsidR="004E1CA4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(старше</w:t>
      </w:r>
      <w:r w:rsidR="004E1CA4" w:rsidRPr="0038627A">
        <w:rPr>
          <w:sz w:val="24"/>
          <w:szCs w:val="24"/>
        </w:rPr>
        <w:t>му</w:t>
      </w:r>
      <w:r w:rsidRPr="0038627A">
        <w:rPr>
          <w:sz w:val="24"/>
          <w:szCs w:val="24"/>
        </w:rPr>
        <w:t xml:space="preserve"> воспитател</w:t>
      </w:r>
      <w:r w:rsidR="004E1CA4" w:rsidRPr="0038627A">
        <w:rPr>
          <w:sz w:val="24"/>
          <w:szCs w:val="24"/>
        </w:rPr>
        <w:t>ю</w:t>
      </w:r>
      <w:r w:rsidRPr="0038627A">
        <w:rPr>
          <w:sz w:val="24"/>
          <w:szCs w:val="24"/>
        </w:rPr>
        <w:t>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Заместитель заведующего по </w:t>
      </w:r>
      <w:r w:rsidR="00B01E0F" w:rsidRPr="0038627A">
        <w:rPr>
          <w:sz w:val="24"/>
          <w:szCs w:val="24"/>
        </w:rPr>
        <w:t>воспитательно-образовательной работе</w:t>
      </w:r>
      <w:r w:rsidRPr="0038627A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учебный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>ОУ 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Pr="0038627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 xml:space="preserve"> 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  <w:proofErr w:type="gramEnd"/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4C6158">
        <w:rPr>
          <w:sz w:val="24"/>
          <w:szCs w:val="24"/>
        </w:rPr>
        <w:t>Д</w:t>
      </w:r>
      <w:r w:rsidRPr="0038627A">
        <w:rPr>
          <w:sz w:val="24"/>
          <w:szCs w:val="24"/>
        </w:rPr>
        <w:t>ОУ 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 xml:space="preserve">С положением </w:t>
      </w:r>
      <w:proofErr w:type="gramStart"/>
      <w:r w:rsidRPr="0038627A">
        <w:rPr>
          <w:sz w:val="24"/>
          <w:szCs w:val="24"/>
        </w:rPr>
        <w:t>ознакомлены</w:t>
      </w:r>
      <w:proofErr w:type="gramEnd"/>
      <w:r w:rsidRPr="0038627A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P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38627A" w:rsidRDefault="008A6CE7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632B2C" w:rsidRDefault="00E504B7" w:rsidP="00E504B7">
      <w:pPr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8"/>
          <w:szCs w:val="28"/>
        </w:rPr>
        <w:t xml:space="preserve">МУНИЦИПАЛЬНОЕ БЮДЖЕТНОЕ </w:t>
      </w:r>
      <w:r w:rsidRPr="002C7B6C">
        <w:rPr>
          <w:rFonts w:eastAsiaTheme="minorEastAsia"/>
          <w:b/>
          <w:sz w:val="28"/>
          <w:szCs w:val="28"/>
        </w:rPr>
        <w:t>ДОШКОЛЬН</w:t>
      </w:r>
      <w:r>
        <w:rPr>
          <w:rFonts w:eastAsiaTheme="minorEastAsia"/>
          <w:b/>
          <w:sz w:val="28"/>
          <w:szCs w:val="28"/>
        </w:rPr>
        <w:t>ОГО ОБРАЗОВАТЕЛЬНОГО УЧРЕЖДЕНИЯ «ЦЕНТР РАЗВИТИЯ РЕБЕНКА</w:t>
      </w:r>
      <w:r w:rsidR="00027787">
        <w:rPr>
          <w:rFonts w:eastAsiaTheme="minorEastAsia"/>
          <w:b/>
          <w:sz w:val="28"/>
          <w:szCs w:val="28"/>
        </w:rPr>
        <w:t>»</w:t>
      </w:r>
      <w:r>
        <w:rPr>
          <w:rFonts w:eastAsiaTheme="minorEastAsia"/>
          <w:b/>
          <w:sz w:val="28"/>
          <w:szCs w:val="28"/>
        </w:rPr>
        <w:t xml:space="preserve">- </w:t>
      </w:r>
      <w:r w:rsidRPr="002C7B6C">
        <w:rPr>
          <w:rFonts w:eastAsiaTheme="minorEastAsia"/>
          <w:b/>
          <w:sz w:val="28"/>
          <w:szCs w:val="28"/>
        </w:rPr>
        <w:t>ДЕТСКИЙ САД</w:t>
      </w:r>
      <w:r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>№</w:t>
      </w:r>
      <w:r>
        <w:rPr>
          <w:rFonts w:eastAsiaTheme="minorEastAsia"/>
          <w:b/>
          <w:sz w:val="28"/>
          <w:szCs w:val="28"/>
        </w:rPr>
        <w:t xml:space="preserve">29 </w:t>
      </w:r>
      <w:r w:rsidRPr="002C7B6C">
        <w:rPr>
          <w:rFonts w:eastAsiaTheme="minorEastAsia"/>
          <w:b/>
          <w:sz w:val="28"/>
          <w:szCs w:val="28"/>
        </w:rPr>
        <w:t xml:space="preserve"> «</w:t>
      </w:r>
      <w:r>
        <w:rPr>
          <w:rFonts w:eastAsiaTheme="minorEastAsia"/>
          <w:b/>
          <w:sz w:val="28"/>
          <w:szCs w:val="28"/>
        </w:rPr>
        <w:t>ДЕЛЬФИНЧИК</w:t>
      </w:r>
      <w:r w:rsidRPr="00632B2C">
        <w:rPr>
          <w:rFonts w:eastAsiaTheme="minorEastAsia"/>
          <w:b/>
          <w:sz w:val="24"/>
          <w:szCs w:val="24"/>
        </w:rPr>
        <w:t xml:space="preserve"> 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rPr>
          <w:rFonts w:eastAsiaTheme="minorEastAsia"/>
          <w:b/>
          <w:sz w:val="24"/>
          <w:szCs w:val="24"/>
        </w:rPr>
      </w:pP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ПРИКАЗ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№ </w:t>
      </w:r>
      <w:r w:rsidR="00E504B7">
        <w:rPr>
          <w:rFonts w:eastAsiaTheme="minorEastAsia"/>
          <w:b/>
          <w:sz w:val="28"/>
          <w:szCs w:val="28"/>
        </w:rPr>
        <w:t>37</w:t>
      </w: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</w:t>
      </w:r>
      <w:r w:rsidR="00E504B7">
        <w:rPr>
          <w:rFonts w:eastAsiaTheme="minorEastAsia"/>
          <w:b/>
          <w:sz w:val="28"/>
          <w:szCs w:val="28"/>
        </w:rPr>
        <w:t xml:space="preserve">                            от «30</w:t>
      </w:r>
      <w:r w:rsidRPr="00632B2C">
        <w:rPr>
          <w:rFonts w:eastAsiaTheme="minorEastAsia"/>
          <w:b/>
          <w:sz w:val="28"/>
          <w:szCs w:val="28"/>
        </w:rPr>
        <w:t xml:space="preserve"> » </w:t>
      </w:r>
      <w:r w:rsidR="00E504B7">
        <w:rPr>
          <w:rFonts w:eastAsiaTheme="minorEastAsia"/>
          <w:b/>
          <w:sz w:val="28"/>
          <w:szCs w:val="28"/>
        </w:rPr>
        <w:t>08.</w:t>
      </w:r>
      <w:r w:rsidRPr="00632B2C">
        <w:rPr>
          <w:rFonts w:eastAsiaTheme="minorEastAsia"/>
          <w:b/>
          <w:sz w:val="28"/>
          <w:szCs w:val="28"/>
        </w:rPr>
        <w:t xml:space="preserve"> 20</w:t>
      </w:r>
      <w:r>
        <w:rPr>
          <w:rFonts w:eastAsiaTheme="minorEastAsia"/>
          <w:b/>
          <w:sz w:val="28"/>
          <w:szCs w:val="28"/>
        </w:rPr>
        <w:t>20</w:t>
      </w:r>
      <w:r w:rsidRPr="00632B2C">
        <w:rPr>
          <w:rFonts w:eastAsiaTheme="minorEastAsia"/>
          <w:b/>
          <w:sz w:val="28"/>
          <w:szCs w:val="28"/>
        </w:rPr>
        <w:t xml:space="preserve">г.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A6CE7" w:rsidRPr="00632B2C" w:rsidRDefault="008A6CE7" w:rsidP="008A6CE7">
      <w:pPr>
        <w:rPr>
          <w:rFonts w:eastAsiaTheme="minorEastAsia"/>
          <w:b/>
          <w:sz w:val="28"/>
          <w:szCs w:val="28"/>
        </w:rPr>
      </w:pPr>
    </w:p>
    <w:p w:rsidR="008A6CE7" w:rsidRPr="002C7B6C" w:rsidRDefault="008A6CE7" w:rsidP="00A45978">
      <w:pPr>
        <w:spacing w:line="24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«Об  утверждение  положения </w:t>
      </w:r>
      <w:r w:rsidRPr="002C7B6C">
        <w:rPr>
          <w:rFonts w:eastAsiaTheme="minorEastAsia"/>
          <w:b/>
          <w:sz w:val="28"/>
          <w:szCs w:val="28"/>
        </w:rPr>
        <w:t>«</w:t>
      </w:r>
      <w:r w:rsidR="00A45978">
        <w:rPr>
          <w:rFonts w:eastAsiaTheme="minorEastAsia"/>
          <w:b/>
          <w:sz w:val="28"/>
          <w:szCs w:val="28"/>
        </w:rPr>
        <w:t xml:space="preserve">О </w:t>
      </w:r>
      <w:r w:rsidR="00A45978" w:rsidRPr="00A45978">
        <w:rPr>
          <w:rFonts w:eastAsiaTheme="minorEastAsia"/>
          <w:b/>
          <w:sz w:val="28"/>
          <w:szCs w:val="28"/>
        </w:rPr>
        <w:t>формах, периодичности и порядке текущего контроля успеваемости воспитанников</w:t>
      </w:r>
      <w:r w:rsidR="00A45978">
        <w:rPr>
          <w:rFonts w:eastAsiaTheme="minorEastAsia"/>
          <w:b/>
          <w:sz w:val="28"/>
          <w:szCs w:val="28"/>
        </w:rPr>
        <w:t xml:space="preserve"> </w:t>
      </w:r>
      <w:r w:rsidRPr="002C7B6C">
        <w:rPr>
          <w:rFonts w:eastAsiaTheme="minorEastAsia"/>
          <w:b/>
          <w:sz w:val="28"/>
          <w:szCs w:val="28"/>
        </w:rPr>
        <w:t xml:space="preserve">Муниципального </w:t>
      </w:r>
      <w:r w:rsidR="00E504B7">
        <w:rPr>
          <w:rFonts w:eastAsiaTheme="minorEastAsia"/>
          <w:b/>
          <w:sz w:val="28"/>
          <w:szCs w:val="28"/>
        </w:rPr>
        <w:t xml:space="preserve">бюджетное </w:t>
      </w:r>
      <w:r w:rsidRPr="002C7B6C">
        <w:rPr>
          <w:rFonts w:eastAsiaTheme="minorEastAsia"/>
          <w:b/>
          <w:sz w:val="28"/>
          <w:szCs w:val="28"/>
        </w:rPr>
        <w:t>дошкольн</w:t>
      </w:r>
      <w:r>
        <w:rPr>
          <w:rFonts w:eastAsiaTheme="minorEastAsia"/>
          <w:b/>
          <w:sz w:val="28"/>
          <w:szCs w:val="28"/>
        </w:rPr>
        <w:t>ого образовательного учреждения</w:t>
      </w:r>
      <w:r w:rsidR="00E504B7">
        <w:rPr>
          <w:rFonts w:eastAsiaTheme="minorEastAsia"/>
          <w:b/>
          <w:sz w:val="28"/>
          <w:szCs w:val="28"/>
        </w:rPr>
        <w:t xml:space="preserve"> «Центр развития ребенка</w:t>
      </w:r>
      <w:r w:rsidR="00027787">
        <w:rPr>
          <w:rFonts w:eastAsiaTheme="minorEastAsia"/>
          <w:b/>
          <w:sz w:val="28"/>
          <w:szCs w:val="28"/>
        </w:rPr>
        <w:t>»</w:t>
      </w:r>
      <w:r w:rsidR="00E504B7">
        <w:rPr>
          <w:rFonts w:eastAsiaTheme="minorEastAsia"/>
          <w:b/>
          <w:sz w:val="28"/>
          <w:szCs w:val="28"/>
        </w:rPr>
        <w:t>-</w:t>
      </w:r>
      <w:r>
        <w:rPr>
          <w:rFonts w:eastAsiaTheme="minorEastAsia"/>
          <w:b/>
          <w:sz w:val="28"/>
          <w:szCs w:val="28"/>
        </w:rPr>
        <w:t xml:space="preserve"> </w:t>
      </w:r>
      <w:r w:rsidR="00027787">
        <w:rPr>
          <w:rFonts w:eastAsiaTheme="minorEastAsia"/>
          <w:b/>
          <w:sz w:val="28"/>
          <w:szCs w:val="28"/>
        </w:rPr>
        <w:t>д</w:t>
      </w:r>
      <w:r w:rsidRPr="002C7B6C">
        <w:rPr>
          <w:rFonts w:eastAsiaTheme="minorEastAsia"/>
          <w:b/>
          <w:sz w:val="28"/>
          <w:szCs w:val="28"/>
        </w:rPr>
        <w:t>етский сад</w:t>
      </w:r>
      <w:r w:rsidR="00E504B7">
        <w:rPr>
          <w:rFonts w:eastAsiaTheme="minorEastAsia"/>
          <w:b/>
          <w:sz w:val="28"/>
          <w:szCs w:val="28"/>
        </w:rPr>
        <w:t xml:space="preserve"> </w:t>
      </w:r>
      <w:r w:rsidR="00E504B7" w:rsidRPr="002C7B6C">
        <w:rPr>
          <w:rFonts w:eastAsiaTheme="minorEastAsia"/>
          <w:b/>
          <w:sz w:val="28"/>
          <w:szCs w:val="28"/>
        </w:rPr>
        <w:t>№</w:t>
      </w:r>
      <w:r w:rsidR="00E504B7">
        <w:rPr>
          <w:rFonts w:eastAsiaTheme="minorEastAsia"/>
          <w:b/>
          <w:sz w:val="28"/>
          <w:szCs w:val="28"/>
        </w:rPr>
        <w:t xml:space="preserve">29 </w:t>
      </w:r>
      <w:r w:rsidRPr="002C7B6C">
        <w:rPr>
          <w:rFonts w:eastAsiaTheme="minorEastAsia"/>
          <w:b/>
          <w:sz w:val="28"/>
          <w:szCs w:val="28"/>
        </w:rPr>
        <w:t xml:space="preserve"> «</w:t>
      </w:r>
      <w:proofErr w:type="spellStart"/>
      <w:r w:rsidR="00E504B7">
        <w:rPr>
          <w:rFonts w:eastAsiaTheme="minorEastAsia"/>
          <w:b/>
          <w:sz w:val="28"/>
          <w:szCs w:val="28"/>
        </w:rPr>
        <w:t>Дельфинчик</w:t>
      </w:r>
      <w:proofErr w:type="spellEnd"/>
      <w:r w:rsidRPr="002C7B6C">
        <w:rPr>
          <w:rFonts w:eastAsiaTheme="minorEastAsia"/>
          <w:b/>
          <w:sz w:val="28"/>
          <w:szCs w:val="28"/>
        </w:rPr>
        <w:t>»</w:t>
      </w:r>
    </w:p>
    <w:p w:rsidR="008A6CE7" w:rsidRPr="00632B2C" w:rsidRDefault="008A6CE7" w:rsidP="008A6CE7">
      <w:pPr>
        <w:jc w:val="center"/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b/>
          <w:sz w:val="28"/>
          <w:szCs w:val="28"/>
        </w:rPr>
      </w:pPr>
    </w:p>
    <w:p w:rsidR="008A6CE7" w:rsidRPr="00632B2C" w:rsidRDefault="008A6CE7" w:rsidP="008A6CE7">
      <w:pPr>
        <w:tabs>
          <w:tab w:val="left" w:pos="0"/>
        </w:tabs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ab/>
      </w:r>
    </w:p>
    <w:p w:rsidR="008A6CE7" w:rsidRPr="00632B2C" w:rsidRDefault="008A6CE7" w:rsidP="008A6CE7">
      <w:pPr>
        <w:ind w:firstLine="709"/>
        <w:jc w:val="both"/>
        <w:rPr>
          <w:bCs/>
          <w:sz w:val="28"/>
          <w:szCs w:val="28"/>
        </w:rPr>
      </w:pPr>
      <w:r w:rsidRPr="00632B2C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r w:rsidR="00E504B7">
        <w:rPr>
          <w:bCs/>
          <w:sz w:val="28"/>
          <w:szCs w:val="28"/>
        </w:rPr>
        <w:t xml:space="preserve">МБДОУ ЦРР - </w:t>
      </w:r>
      <w:r w:rsidRPr="00632B2C">
        <w:rPr>
          <w:bCs/>
          <w:sz w:val="28"/>
          <w:szCs w:val="28"/>
        </w:rPr>
        <w:t>Детский сад</w:t>
      </w:r>
      <w:r w:rsidR="00E504B7">
        <w:rPr>
          <w:bCs/>
          <w:sz w:val="28"/>
          <w:szCs w:val="28"/>
        </w:rPr>
        <w:t xml:space="preserve"> №29</w:t>
      </w:r>
      <w:r w:rsidR="00E504B7" w:rsidRPr="00632B2C">
        <w:rPr>
          <w:bCs/>
          <w:sz w:val="28"/>
          <w:szCs w:val="28"/>
        </w:rPr>
        <w:t xml:space="preserve">  </w:t>
      </w:r>
      <w:r w:rsidRPr="00632B2C">
        <w:rPr>
          <w:bCs/>
          <w:sz w:val="28"/>
          <w:szCs w:val="28"/>
        </w:rPr>
        <w:t xml:space="preserve"> «</w:t>
      </w:r>
      <w:proofErr w:type="spellStart"/>
      <w:r w:rsidR="00E504B7">
        <w:rPr>
          <w:bCs/>
          <w:sz w:val="28"/>
          <w:szCs w:val="28"/>
        </w:rPr>
        <w:t>Дельфинчик</w:t>
      </w:r>
      <w:proofErr w:type="spellEnd"/>
      <w:r w:rsidRPr="00632B2C">
        <w:rPr>
          <w:bCs/>
          <w:sz w:val="28"/>
          <w:szCs w:val="28"/>
        </w:rPr>
        <w:t xml:space="preserve">», 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632B2C" w:rsidRDefault="008A6CE7" w:rsidP="008A6CE7">
      <w:pPr>
        <w:ind w:firstLine="709"/>
        <w:jc w:val="both"/>
        <w:rPr>
          <w:b/>
          <w:sz w:val="28"/>
          <w:szCs w:val="28"/>
        </w:rPr>
      </w:pPr>
      <w:r w:rsidRPr="00632B2C">
        <w:rPr>
          <w:b/>
          <w:sz w:val="28"/>
          <w:szCs w:val="28"/>
        </w:rPr>
        <w:t>ПРИКАЗЫВАЮ:</w:t>
      </w:r>
    </w:p>
    <w:p w:rsidR="008A6CE7" w:rsidRPr="00632B2C" w:rsidRDefault="008A6CE7" w:rsidP="008A6CE7">
      <w:pPr>
        <w:ind w:firstLine="709"/>
        <w:jc w:val="both"/>
        <w:rPr>
          <w:sz w:val="28"/>
          <w:szCs w:val="28"/>
        </w:rPr>
      </w:pPr>
    </w:p>
    <w:p w:rsidR="008A6CE7" w:rsidRPr="002C7B6C" w:rsidRDefault="008A6CE7" w:rsidP="008A6CE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1. Утвердить прилагаемое Положение </w:t>
      </w:r>
      <w:r w:rsidRPr="002C7B6C">
        <w:rPr>
          <w:rFonts w:eastAsiaTheme="minorEastAsia"/>
          <w:sz w:val="28"/>
          <w:szCs w:val="28"/>
        </w:rPr>
        <w:t>«</w:t>
      </w:r>
      <w:r w:rsidR="00A45978" w:rsidRPr="00A45978">
        <w:rPr>
          <w:rFonts w:eastAsiaTheme="minorEastAsia"/>
          <w:sz w:val="28"/>
          <w:szCs w:val="28"/>
        </w:rPr>
        <w:t>О формах, периодичности и порядке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 </w:t>
      </w:r>
      <w:r w:rsidR="00E504B7">
        <w:rPr>
          <w:rFonts w:eastAsiaTheme="minorEastAsia"/>
          <w:sz w:val="28"/>
          <w:szCs w:val="28"/>
        </w:rPr>
        <w:t xml:space="preserve">бюджетное </w:t>
      </w:r>
      <w:r w:rsidRPr="002C7B6C">
        <w:rPr>
          <w:rFonts w:eastAsiaTheme="minorEastAsia"/>
          <w:sz w:val="28"/>
          <w:szCs w:val="28"/>
        </w:rPr>
        <w:t>дошкольног</w:t>
      </w:r>
      <w:r w:rsidR="00E504B7">
        <w:rPr>
          <w:rFonts w:eastAsiaTheme="minorEastAsia"/>
          <w:sz w:val="28"/>
          <w:szCs w:val="28"/>
        </w:rPr>
        <w:t xml:space="preserve">о образовательного учреждения «Центр развития ребенка» </w:t>
      </w:r>
      <w:r w:rsidRPr="002C7B6C">
        <w:rPr>
          <w:rFonts w:eastAsiaTheme="minorEastAsia"/>
          <w:sz w:val="28"/>
          <w:szCs w:val="28"/>
        </w:rPr>
        <w:t xml:space="preserve">Детский сад </w:t>
      </w:r>
      <w:r w:rsidR="00E504B7">
        <w:rPr>
          <w:rFonts w:eastAsiaTheme="minorEastAsia"/>
          <w:sz w:val="28"/>
          <w:szCs w:val="28"/>
        </w:rPr>
        <w:t>№29</w:t>
      </w:r>
      <w:r w:rsidR="00E504B7" w:rsidRPr="002C7B6C">
        <w:rPr>
          <w:rFonts w:eastAsiaTheme="minorEastAsia"/>
          <w:sz w:val="28"/>
          <w:szCs w:val="28"/>
        </w:rPr>
        <w:t xml:space="preserve"> </w:t>
      </w:r>
      <w:r w:rsidRPr="002C7B6C">
        <w:rPr>
          <w:rFonts w:eastAsiaTheme="minorEastAsia"/>
          <w:sz w:val="28"/>
          <w:szCs w:val="28"/>
        </w:rPr>
        <w:t>«</w:t>
      </w:r>
      <w:proofErr w:type="spellStart"/>
      <w:r w:rsidR="00E504B7">
        <w:rPr>
          <w:rFonts w:eastAsiaTheme="minorEastAsia"/>
          <w:sz w:val="28"/>
          <w:szCs w:val="28"/>
        </w:rPr>
        <w:t>Дельфинчик</w:t>
      </w:r>
      <w:proofErr w:type="spellEnd"/>
      <w:r w:rsidRPr="002C7B6C">
        <w:rPr>
          <w:rFonts w:eastAsiaTheme="minorEastAsia"/>
          <w:sz w:val="28"/>
          <w:szCs w:val="28"/>
        </w:rPr>
        <w:t>»</w:t>
      </w:r>
      <w:r w:rsidR="00A45978">
        <w:rPr>
          <w:rFonts w:eastAsiaTheme="minorEastAsia"/>
          <w:sz w:val="28"/>
          <w:szCs w:val="28"/>
        </w:rPr>
        <w:t>.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E504B7" w:rsidRPr="002C7B6C" w:rsidRDefault="008A6CE7" w:rsidP="00E504B7">
      <w:pPr>
        <w:spacing w:line="240" w:lineRule="atLeast"/>
        <w:ind w:firstLine="567"/>
        <w:jc w:val="both"/>
        <w:rPr>
          <w:rFonts w:eastAsiaTheme="minorEastAsia"/>
          <w:b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2. Возложить  функции  по  координации  и  </w:t>
      </w:r>
      <w:r w:rsidR="00A45978">
        <w:rPr>
          <w:rFonts w:eastAsiaTheme="minorEastAsia"/>
          <w:sz w:val="28"/>
          <w:szCs w:val="28"/>
        </w:rPr>
        <w:t>проведению текущего контроля успеваемости воспитанников</w:t>
      </w:r>
      <w:r w:rsidRPr="002C7B6C">
        <w:rPr>
          <w:rFonts w:eastAsiaTheme="minorEastAsia"/>
          <w:sz w:val="28"/>
          <w:szCs w:val="28"/>
        </w:rPr>
        <w:t xml:space="preserve"> Муниципального</w:t>
      </w:r>
      <w:r w:rsidR="00E504B7" w:rsidRPr="00E504B7">
        <w:rPr>
          <w:rFonts w:eastAsiaTheme="minorEastAsia"/>
          <w:sz w:val="28"/>
          <w:szCs w:val="28"/>
        </w:rPr>
        <w:t xml:space="preserve"> </w:t>
      </w:r>
      <w:r w:rsidR="00E504B7">
        <w:rPr>
          <w:rFonts w:eastAsiaTheme="minorEastAsia"/>
          <w:sz w:val="28"/>
          <w:szCs w:val="28"/>
        </w:rPr>
        <w:t>бюджетное</w:t>
      </w:r>
      <w:r w:rsidRPr="002C7B6C">
        <w:rPr>
          <w:rFonts w:eastAsiaTheme="minorEastAsia"/>
          <w:sz w:val="28"/>
          <w:szCs w:val="28"/>
        </w:rPr>
        <w:t xml:space="preserve"> дошкольного образовательного учреждения </w:t>
      </w:r>
      <w:r w:rsidR="00E504B7">
        <w:rPr>
          <w:rFonts w:eastAsiaTheme="minorEastAsia"/>
          <w:sz w:val="28"/>
          <w:szCs w:val="28"/>
        </w:rPr>
        <w:t xml:space="preserve">«Центр развития ребенка» </w:t>
      </w:r>
      <w:r w:rsidR="00E504B7" w:rsidRPr="002C7B6C">
        <w:rPr>
          <w:rFonts w:eastAsiaTheme="minorEastAsia"/>
          <w:sz w:val="28"/>
          <w:szCs w:val="28"/>
        </w:rPr>
        <w:t xml:space="preserve">Детский сад </w:t>
      </w:r>
      <w:r w:rsidR="00E504B7">
        <w:rPr>
          <w:rFonts w:eastAsiaTheme="minorEastAsia"/>
          <w:sz w:val="28"/>
          <w:szCs w:val="28"/>
        </w:rPr>
        <w:t>№29</w:t>
      </w:r>
      <w:r w:rsidR="00E504B7" w:rsidRPr="002C7B6C">
        <w:rPr>
          <w:rFonts w:eastAsiaTheme="minorEastAsia"/>
          <w:sz w:val="28"/>
          <w:szCs w:val="28"/>
        </w:rPr>
        <w:t xml:space="preserve"> «</w:t>
      </w:r>
      <w:proofErr w:type="spellStart"/>
      <w:r w:rsidR="00E504B7">
        <w:rPr>
          <w:rFonts w:eastAsiaTheme="minorEastAsia"/>
          <w:sz w:val="28"/>
          <w:szCs w:val="28"/>
        </w:rPr>
        <w:t>Дельфинчик</w:t>
      </w:r>
      <w:proofErr w:type="spellEnd"/>
      <w:r w:rsidR="00E504B7" w:rsidRPr="002C7B6C">
        <w:rPr>
          <w:rFonts w:eastAsiaTheme="minorEastAsia"/>
          <w:sz w:val="28"/>
          <w:szCs w:val="28"/>
        </w:rPr>
        <w:t>»</w:t>
      </w:r>
      <w:r w:rsidR="00E504B7">
        <w:rPr>
          <w:rFonts w:eastAsiaTheme="minorEastAsia"/>
          <w:sz w:val="28"/>
          <w:szCs w:val="28"/>
        </w:rPr>
        <w:t>.</w:t>
      </w:r>
    </w:p>
    <w:p w:rsidR="00E504B7" w:rsidRDefault="00E504B7" w:rsidP="00E504B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на   </w:t>
      </w:r>
      <w:proofErr w:type="gramStart"/>
      <w:r>
        <w:rPr>
          <w:rFonts w:eastAsiaTheme="minorEastAsia"/>
          <w:sz w:val="28"/>
          <w:szCs w:val="28"/>
        </w:rPr>
        <w:t>заместителя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632B2C">
        <w:rPr>
          <w:rFonts w:eastAsiaTheme="minorEastAsia"/>
          <w:sz w:val="28"/>
          <w:szCs w:val="28"/>
        </w:rPr>
        <w:t xml:space="preserve">заведующего </w:t>
      </w:r>
      <w:r>
        <w:rPr>
          <w:rFonts w:eastAsiaTheme="minorEastAsia"/>
          <w:sz w:val="28"/>
          <w:szCs w:val="28"/>
        </w:rPr>
        <w:t xml:space="preserve">по воспитательно-образовательной работе. </w:t>
      </w:r>
    </w:p>
    <w:p w:rsidR="008A6CE7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</w:p>
    <w:p w:rsidR="008A6CE7" w:rsidRPr="00792684" w:rsidRDefault="008A6CE7" w:rsidP="008A6CE7">
      <w:pPr>
        <w:ind w:firstLine="567"/>
        <w:jc w:val="both"/>
        <w:rPr>
          <w:rFonts w:eastAsiaTheme="minorEastAsia"/>
          <w:sz w:val="28"/>
          <w:szCs w:val="28"/>
        </w:rPr>
      </w:pPr>
      <w:r w:rsidRPr="00632B2C">
        <w:rPr>
          <w:bCs/>
          <w:sz w:val="28"/>
          <w:szCs w:val="28"/>
        </w:rPr>
        <w:t xml:space="preserve">3. Контроль </w:t>
      </w:r>
      <w:r>
        <w:rPr>
          <w:bCs/>
          <w:sz w:val="28"/>
          <w:szCs w:val="28"/>
        </w:rPr>
        <w:t>по</w:t>
      </w:r>
      <w:r w:rsidRPr="00632B2C">
        <w:rPr>
          <w:bCs/>
          <w:sz w:val="28"/>
          <w:szCs w:val="28"/>
        </w:rPr>
        <w:t xml:space="preserve"> исполнени</w:t>
      </w:r>
      <w:r>
        <w:rPr>
          <w:bCs/>
          <w:sz w:val="28"/>
          <w:szCs w:val="28"/>
        </w:rPr>
        <w:t>ю</w:t>
      </w:r>
      <w:r w:rsidRPr="00632B2C">
        <w:rPr>
          <w:bCs/>
          <w:sz w:val="28"/>
          <w:szCs w:val="28"/>
        </w:rPr>
        <w:t xml:space="preserve"> приказа оставляю за собой.</w:t>
      </w:r>
    </w:p>
    <w:p w:rsidR="008A6CE7" w:rsidRPr="00632B2C" w:rsidRDefault="008A6CE7" w:rsidP="008A6CE7">
      <w:pPr>
        <w:ind w:left="426"/>
        <w:jc w:val="both"/>
        <w:rPr>
          <w:bCs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Заведующий                                                                        </w:t>
      </w:r>
      <w:r w:rsidR="00E504B7">
        <w:rPr>
          <w:rFonts w:eastAsiaTheme="minorEastAsia"/>
          <w:sz w:val="28"/>
          <w:szCs w:val="28"/>
        </w:rPr>
        <w:t xml:space="preserve">Г.С. </w:t>
      </w:r>
      <w:proofErr w:type="spellStart"/>
      <w:r w:rsidR="00E504B7">
        <w:rPr>
          <w:rFonts w:eastAsiaTheme="minorEastAsia"/>
          <w:sz w:val="28"/>
          <w:szCs w:val="28"/>
        </w:rPr>
        <w:t>Джамалавова</w:t>
      </w:r>
      <w:proofErr w:type="spellEnd"/>
    </w:p>
    <w:p w:rsidR="008A6CE7" w:rsidRPr="00632B2C" w:rsidRDefault="008A6CE7" w:rsidP="008A6CE7">
      <w:pPr>
        <w:ind w:left="720"/>
        <w:contextualSpacing/>
        <w:rPr>
          <w:rFonts w:eastAsiaTheme="minorEastAsia"/>
          <w:sz w:val="28"/>
          <w:szCs w:val="28"/>
        </w:rPr>
      </w:pPr>
      <w:r w:rsidRPr="00632B2C">
        <w:rPr>
          <w:rFonts w:eastAsiaTheme="minorEastAsia"/>
          <w:sz w:val="28"/>
          <w:szCs w:val="28"/>
        </w:rPr>
        <w:t xml:space="preserve">                    </w:t>
      </w:r>
    </w:p>
    <w:p w:rsidR="008A6CE7" w:rsidRPr="00632B2C" w:rsidRDefault="008A6CE7" w:rsidP="008A6CE7">
      <w:pPr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jc w:val="center"/>
        <w:rPr>
          <w:rFonts w:eastAsiaTheme="minorEastAsia"/>
          <w:sz w:val="28"/>
          <w:szCs w:val="28"/>
        </w:rPr>
      </w:pPr>
    </w:p>
    <w:p w:rsidR="008A6CE7" w:rsidRPr="00632B2C" w:rsidRDefault="008A6CE7" w:rsidP="008A6CE7">
      <w:pPr>
        <w:tabs>
          <w:tab w:val="left" w:pos="10410"/>
        </w:tabs>
        <w:rPr>
          <w:rFonts w:eastAsiaTheme="minorEastAsia"/>
          <w:sz w:val="24"/>
          <w:szCs w:val="24"/>
        </w:rPr>
      </w:pPr>
      <w:r w:rsidRPr="00632B2C">
        <w:rPr>
          <w:rFonts w:eastAsiaTheme="minorEastAsia"/>
          <w:sz w:val="28"/>
          <w:szCs w:val="28"/>
        </w:rPr>
        <w:t>С п</w:t>
      </w:r>
      <w:r w:rsidR="00880619">
        <w:rPr>
          <w:rFonts w:eastAsiaTheme="minorEastAsia"/>
          <w:sz w:val="28"/>
          <w:szCs w:val="28"/>
        </w:rPr>
        <w:t>оложением</w:t>
      </w:r>
      <w:bookmarkStart w:id="3" w:name="_GoBack"/>
      <w:bookmarkEnd w:id="3"/>
      <w:r w:rsidRPr="00632B2C">
        <w:rPr>
          <w:rFonts w:eastAsiaTheme="minorEastAsia"/>
          <w:sz w:val="28"/>
          <w:szCs w:val="28"/>
        </w:rPr>
        <w:t xml:space="preserve"> </w:t>
      </w:r>
      <w:proofErr w:type="gramStart"/>
      <w:r w:rsidRPr="00632B2C">
        <w:rPr>
          <w:rFonts w:eastAsiaTheme="minorEastAsia"/>
          <w:sz w:val="28"/>
          <w:szCs w:val="28"/>
        </w:rPr>
        <w:t>ознакомлены</w:t>
      </w:r>
      <w:proofErr w:type="gramEnd"/>
      <w:r w:rsidRPr="00632B2C">
        <w:rPr>
          <w:rFonts w:eastAsiaTheme="minorEastAsia"/>
          <w:sz w:val="28"/>
          <w:szCs w:val="28"/>
        </w:rPr>
        <w:t>: ___________________________________________________</w:t>
      </w:r>
      <w:r w:rsidR="00A45978">
        <w:rPr>
          <w:rFonts w:eastAsiaTheme="minorEastAsia"/>
          <w:sz w:val="28"/>
          <w:szCs w:val="28"/>
        </w:rPr>
        <w:t>__________________</w:t>
      </w:r>
      <w:r w:rsidR="00A45978">
        <w:rPr>
          <w:rFonts w:eastAsiaTheme="minorEastAsia"/>
          <w:sz w:val="28"/>
          <w:szCs w:val="28"/>
        </w:rPr>
        <w:lastRenderedPageBreak/>
        <w:t>_______________________________________________________________________________________________________________________________________________</w:t>
      </w:r>
      <w:r w:rsidR="0038627A">
        <w:rPr>
          <w:rFonts w:eastAsiaTheme="minorEastAsia"/>
          <w:sz w:val="28"/>
          <w:szCs w:val="28"/>
        </w:rPr>
        <w:t>_______________________________________________________________</w:t>
      </w:r>
      <w:r w:rsidR="00A45978">
        <w:rPr>
          <w:rFonts w:eastAsiaTheme="minorEastAsia"/>
          <w:sz w:val="28"/>
          <w:szCs w:val="28"/>
        </w:rPr>
        <w:t>_</w:t>
      </w:r>
      <w:r w:rsidRPr="00632B2C">
        <w:rPr>
          <w:rFonts w:eastAsiaTheme="minorEastAsia"/>
          <w:sz w:val="24"/>
          <w:szCs w:val="24"/>
        </w:rPr>
        <w:tab/>
      </w: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xmlns:r="http://schemas.openxmlformats.org/officeDocument/2006/relationships"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E8" w:rsidRDefault="009128E8">
      <w:r>
        <w:separator/>
      </w:r>
    </w:p>
  </w:endnote>
  <w:endnote w:type="continuationSeparator" w:id="0">
    <w:p w:rsidR="009128E8" w:rsidRDefault="0091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E8" w:rsidRDefault="009128E8">
      <w:r>
        <w:separator/>
      </w:r>
    </w:p>
  </w:footnote>
  <w:footnote w:type="continuationSeparator" w:id="0">
    <w:p w:rsidR="009128E8" w:rsidRDefault="00912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C6A" w:rsidRDefault="00B57E54">
    <w:pPr>
      <w:pStyle w:val="a3"/>
      <w:spacing w:line="14" w:lineRule="auto"/>
      <w:ind w:left="0"/>
      <w:jc w:val="left"/>
      <w:rPr>
        <w:sz w:val="20"/>
      </w:rPr>
    </w:pPr>
    <w:r w:rsidRPr="00B57E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1.1pt;margin-top:70.75pt;width:13.5pt;height:15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<v:textbox inset="0,0,0,0">
            <w:txbxContent>
              <w:p w:rsidR="00391C6A" w:rsidRDefault="00B57E54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17295F">
                  <w:instrText xml:space="preserve"> PAGE </w:instrText>
                </w:r>
                <w:r>
                  <w:fldChar w:fldCharType="separate"/>
                </w:r>
                <w:r w:rsidR="0002778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935">
    <w:multiLevelType w:val="hybridMultilevel"/>
    <w:lvl w:ilvl="0" w:tplc="81997271">
      <w:start w:val="1"/>
      <w:numFmt w:val="decimal"/>
      <w:lvlText w:val="%1."/>
      <w:lvlJc w:val="left"/>
      <w:pPr>
        <w:ind w:left="720" w:hanging="360"/>
      </w:pPr>
    </w:lvl>
    <w:lvl w:ilvl="1" w:tplc="81997271" w:tentative="1">
      <w:start w:val="1"/>
      <w:numFmt w:val="lowerLetter"/>
      <w:lvlText w:val="%2."/>
      <w:lvlJc w:val="left"/>
      <w:pPr>
        <w:ind w:left="1440" w:hanging="360"/>
      </w:pPr>
    </w:lvl>
    <w:lvl w:ilvl="2" w:tplc="81997271" w:tentative="1">
      <w:start w:val="1"/>
      <w:numFmt w:val="lowerRoman"/>
      <w:lvlText w:val="%3."/>
      <w:lvlJc w:val="right"/>
      <w:pPr>
        <w:ind w:left="2160" w:hanging="180"/>
      </w:pPr>
    </w:lvl>
    <w:lvl w:ilvl="3" w:tplc="81997271" w:tentative="1">
      <w:start w:val="1"/>
      <w:numFmt w:val="decimal"/>
      <w:lvlText w:val="%4."/>
      <w:lvlJc w:val="left"/>
      <w:pPr>
        <w:ind w:left="2880" w:hanging="360"/>
      </w:pPr>
    </w:lvl>
    <w:lvl w:ilvl="4" w:tplc="81997271" w:tentative="1">
      <w:start w:val="1"/>
      <w:numFmt w:val="lowerLetter"/>
      <w:lvlText w:val="%5."/>
      <w:lvlJc w:val="left"/>
      <w:pPr>
        <w:ind w:left="3600" w:hanging="360"/>
      </w:pPr>
    </w:lvl>
    <w:lvl w:ilvl="5" w:tplc="81997271" w:tentative="1">
      <w:start w:val="1"/>
      <w:numFmt w:val="lowerRoman"/>
      <w:lvlText w:val="%6."/>
      <w:lvlJc w:val="right"/>
      <w:pPr>
        <w:ind w:left="4320" w:hanging="180"/>
      </w:pPr>
    </w:lvl>
    <w:lvl w:ilvl="6" w:tplc="81997271" w:tentative="1">
      <w:start w:val="1"/>
      <w:numFmt w:val="decimal"/>
      <w:lvlText w:val="%7."/>
      <w:lvlJc w:val="left"/>
      <w:pPr>
        <w:ind w:left="5040" w:hanging="360"/>
      </w:pPr>
    </w:lvl>
    <w:lvl w:ilvl="7" w:tplc="81997271" w:tentative="1">
      <w:start w:val="1"/>
      <w:numFmt w:val="lowerLetter"/>
      <w:lvlText w:val="%8."/>
      <w:lvlJc w:val="left"/>
      <w:pPr>
        <w:ind w:left="5760" w:hanging="360"/>
      </w:pPr>
    </w:lvl>
    <w:lvl w:ilvl="8" w:tplc="81997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34">
    <w:multiLevelType w:val="hybridMultilevel"/>
    <w:lvl w:ilvl="0" w:tplc="46763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20934">
    <w:abstractNumId w:val="20934"/>
  </w:num>
  <w:num w:numId="20935">
    <w:abstractNumId w:val="209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91C6A"/>
    <w:rsid w:val="00027787"/>
    <w:rsid w:val="000313E4"/>
    <w:rsid w:val="0017295F"/>
    <w:rsid w:val="0038627A"/>
    <w:rsid w:val="00391C6A"/>
    <w:rsid w:val="00475BC2"/>
    <w:rsid w:val="004B09CE"/>
    <w:rsid w:val="004B6A81"/>
    <w:rsid w:val="004C6158"/>
    <w:rsid w:val="004E1CA4"/>
    <w:rsid w:val="005E3533"/>
    <w:rsid w:val="006A6343"/>
    <w:rsid w:val="007B5494"/>
    <w:rsid w:val="007B73AE"/>
    <w:rsid w:val="00880619"/>
    <w:rsid w:val="008A6CE7"/>
    <w:rsid w:val="009128E8"/>
    <w:rsid w:val="00912B87"/>
    <w:rsid w:val="00A45978"/>
    <w:rsid w:val="00A916D1"/>
    <w:rsid w:val="00B01E0F"/>
    <w:rsid w:val="00B57E54"/>
    <w:rsid w:val="00C52BE7"/>
    <w:rsid w:val="00CF128C"/>
    <w:rsid w:val="00D363EF"/>
    <w:rsid w:val="00E13A53"/>
    <w:rsid w:val="00E504B7"/>
    <w:rsid w:val="00EB567A"/>
    <w:rsid w:val="00EC7EB0"/>
    <w:rsid w:val="00FA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34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A6343"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343"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A6343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A6343"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49699653" Type="http://schemas.openxmlformats.org/officeDocument/2006/relationships/comments" Target="comments.xml"/><Relationship Id="rId239470269" Type="http://schemas.microsoft.com/office/2011/relationships/commentsExtended" Target="commentsExtended.xml"/><Relationship Id="rId89317117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+ZVIyRi36Iwn/+KCu02rNlLDkCs=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49699653"/>
            <mdssi:RelationshipReference SourceId="rId239470269"/>
            <mdssi:RelationshipReference SourceId="rId893171174"/>
          </Transform>
          <Transform Algorithm="http://www.w3.org/TR/2001/REC-xml-c14n-20010315"/>
        </Transforms>
        <DigestMethod Algorithm="http://www.w3.org/2000/09/xmldsig#sha1"/>
        <DigestValue>Ji8QQUjf2lBfu/l/NOgvRAHLwzE=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we5sLCuyV00A4poiSwcl8yT6tD8=</DigestValue>
      </Reference>
      <Reference URI="/word/endnotes.xml?ContentType=application/vnd.openxmlformats-officedocument.wordprocessingml.endnotes+xml">
        <DigestMethod Algorithm="http://www.w3.org/2000/09/xmldsig#sha1"/>
        <DigestValue>C8E2RuDg0PnnPIq6anr92gVaCiA=</DigestValue>
      </Reference>
      <Reference URI="/word/fontTable.xml?ContentType=application/vnd.openxmlformats-officedocument.wordprocessingml.fontTable+xml">
        <DigestMethod Algorithm="http://www.w3.org/2000/09/xmldsig#sha1"/>
        <DigestValue>XzQKFp+werU4OsCbGn2vIoKdJ4g=</DigestValue>
      </Reference>
      <Reference URI="/word/footnotes.xml?ContentType=application/vnd.openxmlformats-officedocument.wordprocessingml.footnotes+xml">
        <DigestMethod Algorithm="http://www.w3.org/2000/09/xmldsig#sha1"/>
        <DigestValue>CwWUOsNFDKL9fkQpRU2QvyIc5D8=</DigestValue>
      </Reference>
      <Reference URI="/word/header1.xml?ContentType=application/vnd.openxmlformats-officedocument.wordprocessingml.header+xml">
        <DigestMethod Algorithm="http://www.w3.org/2000/09/xmldsig#sha1"/>
        <DigestValue>W5qG7rYMQD0sCLRChzgfQef/+IA=</DigestValue>
      </Reference>
      <Reference URI="/word/numbering.xml?ContentType=application/vnd.openxmlformats-officedocument.wordprocessingml.numbering+xml">
        <DigestMethod Algorithm="http://www.w3.org/2000/09/xmldsig#sha1"/>
        <DigestValue>nRvtsZqxfNmeRzerIa9SRaGrrUY=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yw17I+TIyZkdqdhsdMl7dY6Qj5g=</DigestValue>
      </Reference>
      <Reference URI="/word/styles.xml?ContentType=application/vnd.openxmlformats-officedocument.wordprocessingml.styles+xml">
        <DigestMethod Algorithm="http://www.w3.org/2000/09/xmldsig#sha1"/>
        <DigestValue>ATboGZcSYO4D+nxL9ZNi8BkpUp4=</DigestValue>
      </Reference>
      <Reference URI="/word/stylesWithEffects.xml?ContentType=application/vnd.ms-word.stylesWithEffects+xml">
        <DigestMethod Algorithm="http://www.w3.org/2000/09/xmldsig#sha1"/>
        <DigestValue>QC9GevgBBnFLIOGYC00utnNBd5o=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2021-02-26T08:30:35Z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2020-01-31T23:01:00Z</cp:lastPrinted>
  <dcterms:created xsi:type="dcterms:W3CDTF">2021-01-18T11:48:00Z</dcterms:created>
  <dcterms:modified xsi:type="dcterms:W3CDTF">2021-01-18T12:25:00Z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