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2B" w:rsidRPr="004C3E2B" w:rsidRDefault="004C3E2B" w:rsidP="004C3E2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2B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E2B" w:rsidRPr="004C3E2B" w:rsidRDefault="004C3E2B" w:rsidP="004C3E2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C3E2B" w:rsidRPr="004C3E2B" w:rsidRDefault="004C3E2B" w:rsidP="004C3E2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</w:p>
    <w:p w:rsidR="004C3E2B" w:rsidRPr="004C3E2B" w:rsidRDefault="004C3E2B" w:rsidP="004C3E2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C3E2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УПРАВЛЕНИЕ ОБРАЗОВАНИЕМ</w:t>
      </w:r>
    </w:p>
    <w:p w:rsidR="004C3E2B" w:rsidRPr="004C3E2B" w:rsidRDefault="004C3E2B" w:rsidP="004C3E2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C3E2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АДМИНИСТРАЦИИ ГО «ГОРОД КАСПИЙСК»</w:t>
      </w:r>
    </w:p>
    <w:p w:rsidR="004C3E2B" w:rsidRPr="004C3E2B" w:rsidRDefault="004C3E2B" w:rsidP="004C3E2B">
      <w:pPr>
        <w:tabs>
          <w:tab w:val="left" w:pos="5175"/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C3E2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</w:p>
    <w:p w:rsidR="004C3E2B" w:rsidRPr="004C3E2B" w:rsidRDefault="004C3E2B" w:rsidP="004C3E2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C3E2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МУНИЦИПАЛЬНОЕ БЮДЖЕТНОЕ ДОШКОЛЬНОЕ ОБРАЗОВАТЕЛЬНОЕ УЧРЕЖДЕНИЕ  ЦЕНТР РАЗВИТИЯ РЕБЁНКА</w:t>
      </w:r>
    </w:p>
    <w:p w:rsidR="004C3E2B" w:rsidRPr="004C3E2B" w:rsidRDefault="004C3E2B" w:rsidP="004C3E2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C3E2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ДЕТСКИЙ САД №29  «ДЕЛЬФИНЧИК»</w:t>
      </w:r>
    </w:p>
    <w:p w:rsidR="004C3E2B" w:rsidRPr="004C3E2B" w:rsidRDefault="004C3E2B" w:rsidP="004C3E2B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F3F3F"/>
          <w:szCs w:val="24"/>
          <w:lang w:eastAsia="ru-RU"/>
        </w:rPr>
      </w:pPr>
      <w:r w:rsidRPr="004C3E2B">
        <w:rPr>
          <w:rFonts w:ascii="Times New Roman" w:eastAsia="Times New Roman" w:hAnsi="Times New Roman" w:cs="Times New Roman"/>
          <w:b/>
          <w:bCs/>
          <w:color w:val="3F3F3F"/>
          <w:sz w:val="32"/>
          <w:szCs w:val="24"/>
          <w:lang w:eastAsia="ru-RU"/>
        </w:rPr>
        <w:tab/>
      </w:r>
    </w:p>
    <w:p w:rsidR="004C3E2B" w:rsidRPr="004C3E2B" w:rsidRDefault="004C3E2B" w:rsidP="004C3E2B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18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E2B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   </w:t>
      </w:r>
      <w:r w:rsidRPr="004C3E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Каспийск, ул. Ленина 29 «а» </w:t>
      </w:r>
      <w:r w:rsidRPr="004C3E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</w:t>
      </w:r>
      <w:r w:rsidRPr="004C3E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Тел. 5-18-31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Утверждаю:</w:t>
      </w:r>
    </w:p>
    <w:p w:rsid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Заведующий МБДОУ ЦРР-</w:t>
      </w:r>
    </w:p>
    <w:p w:rsid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Д/с №29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Дельфинчик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»</w:t>
      </w:r>
    </w:p>
    <w:p w:rsid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_______________Джамалавова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Г.С.</w:t>
      </w:r>
    </w:p>
    <w:p w:rsid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Приказ№ 09 « </w:t>
      </w:r>
      <w:r w:rsidRPr="004C3E2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» 09 2020г.</w:t>
      </w:r>
    </w:p>
    <w:p w:rsid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C3E2B" w:rsidRPr="004C3E2B" w:rsidRDefault="004C3E2B" w:rsidP="004C3E2B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</w:pPr>
    </w:p>
    <w:p w:rsidR="0036410E" w:rsidRDefault="0036410E" w:rsidP="0036410E">
      <w:pPr>
        <w:shd w:val="clear" w:color="auto" w:fill="FFFFFF"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 w:rsidRPr="00F04753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Порядок приема на </w:t>
      </w:r>
      <w:proofErr w:type="gramStart"/>
      <w:r w:rsidRPr="00F04753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обучение по</w:t>
      </w:r>
      <w:proofErr w:type="gramEnd"/>
      <w:r w:rsidRPr="00F04753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образовательным программам дошкольного образования</w:t>
      </w:r>
    </w:p>
    <w:p w:rsidR="004C3E2B" w:rsidRPr="00F04753" w:rsidRDefault="004C3E2B" w:rsidP="0036410E">
      <w:pPr>
        <w:shd w:val="clear" w:color="auto" w:fill="FFFFFF"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в МБДОУ ЦРР-Д/с №29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Дельфинчик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»</w:t>
      </w: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C3E2B" w:rsidRDefault="004C3E2B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1. Настоящий Порядок приема на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по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;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1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Прием граждан на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по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2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N 23, ст. 2878; N 27, ст. 3462; N 30, ст. 4036; N 48, ст. 6165; 2014, N 6, ст. 562, ст. 566).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4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5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6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7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9.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Федерации, 2002, N 30, ст. 3032).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дата и место рождения ребенка;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медицинского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заключения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8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приема в образовательную организацию: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9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13. 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16. После приема документов, указанных в пункте 9 настоящего Порядка, образовательная организация заключает договор об образовании по 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образовательным программам дошкольного образования (далее - договор)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10</w:t>
      </w: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родителями (законными представителями) ребенка.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кт в тр</w:t>
      </w:r>
      <w:proofErr w:type="gramEnd"/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1</w:t>
      </w: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2</w:t>
      </w: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</w:t>
      </w:r>
      <w:proofErr w:type="gramStart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2014, N 6, ст. 562, ст. 566).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3</w:t>
      </w: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4</w:t>
      </w: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5</w:t>
      </w: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6</w:t>
      </w:r>
      <w:proofErr w:type="gramStart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Д</w:t>
      </w:r>
      <w:proofErr w:type="gramEnd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7</w:t>
      </w: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</w:t>
      </w:r>
      <w:proofErr w:type="gramStart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52, ст. 6626; 2010, N 37, ст. 4777; 2012, N 2, ст. 375).</w:t>
      </w:r>
      <w:proofErr w:type="gramEnd"/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8</w:t>
      </w: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9</w:t>
      </w: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36410E" w:rsidRPr="00F04753" w:rsidRDefault="0036410E" w:rsidP="0036410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lastRenderedPageBreak/>
        <w:t>10</w:t>
      </w:r>
      <w:r w:rsidRPr="00F0475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36410E" w:rsidRPr="00F04753" w:rsidRDefault="0036410E" w:rsidP="0036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10E" w:rsidRPr="00F04753" w:rsidRDefault="0036410E" w:rsidP="0036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10E" w:rsidRPr="00F04753" w:rsidRDefault="0036410E" w:rsidP="0036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10E" w:rsidRDefault="0036410E" w:rsidP="0036410E">
      <w:pPr>
        <w:rPr>
          <w:sz w:val="28"/>
          <w:szCs w:val="28"/>
        </w:rPr>
      </w:pPr>
    </w:p>
    <w:p w:rsidR="0036410E" w:rsidRDefault="0036410E" w:rsidP="0036410E">
      <w:pPr>
        <w:rPr>
          <w:sz w:val="28"/>
          <w:szCs w:val="28"/>
        </w:rPr>
      </w:pPr>
    </w:p>
    <w:p w:rsidR="0036410E" w:rsidRDefault="0036410E" w:rsidP="0036410E">
      <w:pPr>
        <w:rPr>
          <w:sz w:val="28"/>
          <w:szCs w:val="28"/>
        </w:rPr>
      </w:pPr>
    </w:p>
    <w:p w:rsidR="003C3921" w:rsidRDefault="003C392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Джамалавова Гюльжанат Сахаватовна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3C3921" w:rsidSect="003641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45">
    <w:multiLevelType w:val="hybridMultilevel"/>
    <w:lvl w:ilvl="0" w:tplc="67857882">
      <w:start w:val="1"/>
      <w:numFmt w:val="decimal"/>
      <w:lvlText w:val="%1."/>
      <w:lvlJc w:val="left"/>
      <w:pPr>
        <w:ind w:left="720" w:hanging="360"/>
      </w:pPr>
    </w:lvl>
    <w:lvl w:ilvl="1" w:tplc="67857882" w:tentative="1">
      <w:start w:val="1"/>
      <w:numFmt w:val="lowerLetter"/>
      <w:lvlText w:val="%2."/>
      <w:lvlJc w:val="left"/>
      <w:pPr>
        <w:ind w:left="1440" w:hanging="360"/>
      </w:pPr>
    </w:lvl>
    <w:lvl w:ilvl="2" w:tplc="67857882" w:tentative="1">
      <w:start w:val="1"/>
      <w:numFmt w:val="lowerRoman"/>
      <w:lvlText w:val="%3."/>
      <w:lvlJc w:val="right"/>
      <w:pPr>
        <w:ind w:left="2160" w:hanging="180"/>
      </w:pPr>
    </w:lvl>
    <w:lvl w:ilvl="3" w:tplc="67857882" w:tentative="1">
      <w:start w:val="1"/>
      <w:numFmt w:val="decimal"/>
      <w:lvlText w:val="%4."/>
      <w:lvlJc w:val="left"/>
      <w:pPr>
        <w:ind w:left="2880" w:hanging="360"/>
      </w:pPr>
    </w:lvl>
    <w:lvl w:ilvl="4" w:tplc="67857882" w:tentative="1">
      <w:start w:val="1"/>
      <w:numFmt w:val="lowerLetter"/>
      <w:lvlText w:val="%5."/>
      <w:lvlJc w:val="left"/>
      <w:pPr>
        <w:ind w:left="3600" w:hanging="360"/>
      </w:pPr>
    </w:lvl>
    <w:lvl w:ilvl="5" w:tplc="67857882" w:tentative="1">
      <w:start w:val="1"/>
      <w:numFmt w:val="lowerRoman"/>
      <w:lvlText w:val="%6."/>
      <w:lvlJc w:val="right"/>
      <w:pPr>
        <w:ind w:left="4320" w:hanging="180"/>
      </w:pPr>
    </w:lvl>
    <w:lvl w:ilvl="6" w:tplc="67857882" w:tentative="1">
      <w:start w:val="1"/>
      <w:numFmt w:val="decimal"/>
      <w:lvlText w:val="%7."/>
      <w:lvlJc w:val="left"/>
      <w:pPr>
        <w:ind w:left="5040" w:hanging="360"/>
      </w:pPr>
    </w:lvl>
    <w:lvl w:ilvl="7" w:tplc="67857882" w:tentative="1">
      <w:start w:val="1"/>
      <w:numFmt w:val="lowerLetter"/>
      <w:lvlText w:val="%8."/>
      <w:lvlJc w:val="left"/>
      <w:pPr>
        <w:ind w:left="5760" w:hanging="360"/>
      </w:pPr>
    </w:lvl>
    <w:lvl w:ilvl="8" w:tplc="6785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44">
    <w:multiLevelType w:val="hybridMultilevel"/>
    <w:lvl w:ilvl="0" w:tplc="36295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44">
    <w:abstractNumId w:val="21344"/>
  </w:num>
  <w:num w:numId="21345">
    <w:abstractNumId w:val="213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0E"/>
    <w:rsid w:val="0036410E"/>
    <w:rsid w:val="003C3921"/>
    <w:rsid w:val="003E12DF"/>
    <w:rsid w:val="004C3E2B"/>
    <w:rsid w:val="00986212"/>
    <w:rsid w:val="00C802DC"/>
    <w:rsid w:val="00CC487E"/>
    <w:rsid w:val="00E0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0E"/>
  </w:style>
  <w:style w:type="paragraph" w:styleId="1">
    <w:name w:val="heading 1"/>
    <w:basedOn w:val="a"/>
    <w:next w:val="a"/>
    <w:link w:val="10"/>
    <w:qFormat/>
    <w:rsid w:val="004C3E2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E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3E2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4C3E2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C3E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73469771" Type="http://schemas.openxmlformats.org/officeDocument/2006/relationships/numbering" Target="numbering.xml"/><Relationship Id="rId642974060" Type="http://schemas.openxmlformats.org/officeDocument/2006/relationships/footnotes" Target="footnotes.xml"/><Relationship Id="rId519282281" Type="http://schemas.openxmlformats.org/officeDocument/2006/relationships/endnotes" Target="endnotes.xml"/><Relationship Id="rId900924866" Type="http://schemas.openxmlformats.org/officeDocument/2006/relationships/comments" Target="comments.xml"/><Relationship Id="rId435115957" Type="http://schemas.microsoft.com/office/2011/relationships/commentsExtended" Target="commentsExtended.xml"/><Relationship Id="rId8816300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0N9qyJ0JuNx655i750EeQlUIK+s=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</SignatureValue>
  <KeyInfo>
    <X509Data>
      <X509Certificate>MIIFpjCCA44CFGmuXN4bNSDagNvjEsKHZo/19nxWMA0GCSqGSIb3DQEBCwUAMIGQ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73469771"/>
            <mdssi:RelationshipReference SourceId="rId642974060"/>
            <mdssi:RelationshipReference SourceId="rId519282281"/>
            <mdssi:RelationshipReference SourceId="rId900924866"/>
            <mdssi:RelationshipReference SourceId="rId435115957"/>
            <mdssi:RelationshipReference SourceId="rId881630033"/>
          </Transform>
          <Transform Algorithm="http://www.w3.org/TR/2001/REC-xml-c14n-20010315"/>
        </Transforms>
        <DigestMethod Algorithm="http://www.w3.org/2000/09/xmldsig#sha1"/>
        <DigestValue>DgBCiOKdpEjh4nWkR43XTCmkXAU=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HfMVmgvYvPC+yc5TnVh8ziFkmX8=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+CEh8UI3rVaV2+V0Fo+2rNmxoAo=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mCoLaWO8zvprHHzZHvPRNJZxh8w=</DigestValue>
      </Reference>
      <Reference URI="/word/numbering.xml?ContentType=application/vnd.openxmlformats-officedocument.wordprocessingml.numbering+xml">
        <DigestMethod Algorithm="http://www.w3.org/2000/09/xmldsig#sha1"/>
        <DigestValue>tMqFnpwsZcWY4EtEoPuxES7D8vc=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OCv1cLf0kSTRgt/NFQFfZ5tslAg=</DigestValue>
      </Reference>
      <Reference URI="/word/styles.xml?ContentType=application/vnd.openxmlformats-officedocument.wordprocessingml.styles+xml">
        <DigestMethod Algorithm="http://www.w3.org/2000/09/xmldsig#sha1"/>
        <DigestValue>/gvFzJk2Sy8OBkFncI5VYBZhcCI=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2021-02-26T08:30:34Z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2021-01-18T11:03:00Z</dcterms:created>
  <dcterms:modified xsi:type="dcterms:W3CDTF">2021-01-18T11:03:00Z</dcterms:modified>
</cp:coreProperties>
</file>