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05ED4" w:rsidRDefault="00A16AFD">
      <w:pPr>
        <w:rPr>
          <w:sz w:val="28"/>
        </w:rPr>
      </w:pPr>
      <w:r w:rsidRPr="00205ED4">
        <w:rPr>
          <w:sz w:val="28"/>
        </w:rPr>
        <w:t>Педагоги ДДТ</w:t>
      </w:r>
    </w:p>
    <w:p w:rsidR="00A16AFD" w:rsidRPr="00205ED4" w:rsidRDefault="00A16AFD" w:rsidP="00A16AFD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205ED4">
        <w:rPr>
          <w:sz w:val="28"/>
        </w:rPr>
        <w:t>Мусанабиева</w:t>
      </w:r>
      <w:proofErr w:type="spellEnd"/>
      <w:r w:rsidRPr="00205ED4">
        <w:rPr>
          <w:sz w:val="28"/>
        </w:rPr>
        <w:t xml:space="preserve"> Ольга Алексеевна</w:t>
      </w:r>
    </w:p>
    <w:p w:rsidR="00A16AFD" w:rsidRPr="00205ED4" w:rsidRDefault="00A16AFD" w:rsidP="00A16AFD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205ED4">
        <w:rPr>
          <w:sz w:val="28"/>
        </w:rPr>
        <w:t>Магомедмирзоева</w:t>
      </w:r>
      <w:proofErr w:type="spellEnd"/>
      <w:r w:rsidRPr="00205ED4">
        <w:rPr>
          <w:sz w:val="28"/>
        </w:rPr>
        <w:t xml:space="preserve"> </w:t>
      </w:r>
      <w:proofErr w:type="spellStart"/>
      <w:r w:rsidRPr="00205ED4">
        <w:rPr>
          <w:sz w:val="28"/>
        </w:rPr>
        <w:t>Индира</w:t>
      </w:r>
      <w:proofErr w:type="spellEnd"/>
      <w:r w:rsidRPr="00205ED4">
        <w:rPr>
          <w:sz w:val="28"/>
        </w:rPr>
        <w:t xml:space="preserve"> </w:t>
      </w:r>
      <w:proofErr w:type="spellStart"/>
      <w:r w:rsidRPr="00205ED4">
        <w:rPr>
          <w:sz w:val="28"/>
        </w:rPr>
        <w:t>Мурадовна</w:t>
      </w:r>
      <w:proofErr w:type="spellEnd"/>
    </w:p>
    <w:p w:rsidR="00A16AFD" w:rsidRPr="00205ED4" w:rsidRDefault="00A16AFD" w:rsidP="00A16AFD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205ED4">
        <w:rPr>
          <w:sz w:val="28"/>
        </w:rPr>
        <w:t>Рамазанова</w:t>
      </w:r>
      <w:proofErr w:type="spellEnd"/>
      <w:r w:rsidRPr="00205ED4">
        <w:rPr>
          <w:sz w:val="28"/>
        </w:rPr>
        <w:t xml:space="preserve"> </w:t>
      </w:r>
      <w:proofErr w:type="spellStart"/>
      <w:r w:rsidRPr="00205ED4">
        <w:rPr>
          <w:sz w:val="28"/>
        </w:rPr>
        <w:t>Асият</w:t>
      </w:r>
      <w:proofErr w:type="spellEnd"/>
      <w:r w:rsidRPr="00205ED4">
        <w:rPr>
          <w:sz w:val="28"/>
        </w:rPr>
        <w:t xml:space="preserve"> </w:t>
      </w:r>
      <w:proofErr w:type="spellStart"/>
      <w:r w:rsidRPr="00205ED4">
        <w:rPr>
          <w:sz w:val="28"/>
        </w:rPr>
        <w:t>Алиевна</w:t>
      </w:r>
      <w:proofErr w:type="spellEnd"/>
    </w:p>
    <w:p w:rsidR="00A16AFD" w:rsidRPr="00205ED4" w:rsidRDefault="00A16AFD" w:rsidP="00A16AFD">
      <w:pPr>
        <w:pStyle w:val="a3"/>
        <w:numPr>
          <w:ilvl w:val="0"/>
          <w:numId w:val="1"/>
        </w:numPr>
        <w:rPr>
          <w:sz w:val="28"/>
        </w:rPr>
      </w:pPr>
      <w:r w:rsidRPr="00205ED4">
        <w:rPr>
          <w:sz w:val="28"/>
        </w:rPr>
        <w:t xml:space="preserve">Сулейманова </w:t>
      </w:r>
      <w:proofErr w:type="spellStart"/>
      <w:r w:rsidRPr="00205ED4">
        <w:rPr>
          <w:sz w:val="28"/>
        </w:rPr>
        <w:t>Рагима</w:t>
      </w:r>
      <w:proofErr w:type="spellEnd"/>
      <w:r w:rsidRPr="00205ED4">
        <w:rPr>
          <w:sz w:val="28"/>
        </w:rPr>
        <w:t xml:space="preserve"> </w:t>
      </w:r>
      <w:proofErr w:type="spellStart"/>
      <w:r w:rsidRPr="00205ED4">
        <w:rPr>
          <w:sz w:val="28"/>
        </w:rPr>
        <w:t>Гаджимусаевна</w:t>
      </w:r>
      <w:proofErr w:type="spellEnd"/>
    </w:p>
    <w:p w:rsidR="00A16AFD" w:rsidRPr="00205ED4" w:rsidRDefault="00A16AFD" w:rsidP="00A16AFD">
      <w:pPr>
        <w:pStyle w:val="a3"/>
        <w:numPr>
          <w:ilvl w:val="0"/>
          <w:numId w:val="1"/>
        </w:numPr>
        <w:rPr>
          <w:sz w:val="28"/>
        </w:rPr>
      </w:pPr>
      <w:r w:rsidRPr="00205ED4">
        <w:rPr>
          <w:sz w:val="28"/>
        </w:rPr>
        <w:t>Сотникова Марина Петровна</w:t>
      </w:r>
    </w:p>
    <w:p w:rsidR="00A16AFD" w:rsidRPr="00205ED4" w:rsidRDefault="00A16AFD" w:rsidP="00A16AFD">
      <w:pPr>
        <w:pStyle w:val="a3"/>
        <w:numPr>
          <w:ilvl w:val="0"/>
          <w:numId w:val="1"/>
        </w:numPr>
        <w:rPr>
          <w:sz w:val="28"/>
        </w:rPr>
      </w:pPr>
      <w:r w:rsidRPr="00205ED4">
        <w:rPr>
          <w:sz w:val="28"/>
        </w:rPr>
        <w:t xml:space="preserve">Гасанова </w:t>
      </w:r>
      <w:proofErr w:type="spellStart"/>
      <w:r w:rsidRPr="00205ED4">
        <w:rPr>
          <w:sz w:val="28"/>
        </w:rPr>
        <w:t>Аминат</w:t>
      </w:r>
      <w:proofErr w:type="spellEnd"/>
      <w:r w:rsidRPr="00205ED4">
        <w:rPr>
          <w:sz w:val="28"/>
        </w:rPr>
        <w:t xml:space="preserve"> </w:t>
      </w:r>
      <w:proofErr w:type="spellStart"/>
      <w:r w:rsidRPr="00205ED4">
        <w:rPr>
          <w:sz w:val="28"/>
        </w:rPr>
        <w:t>Меджидовна</w:t>
      </w:r>
      <w:proofErr w:type="spellEnd"/>
    </w:p>
    <w:p w:rsidR="00A16AFD" w:rsidRPr="00205ED4" w:rsidRDefault="00A16AFD" w:rsidP="00A16AFD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205ED4">
        <w:rPr>
          <w:sz w:val="28"/>
        </w:rPr>
        <w:t>Гаджикулиева</w:t>
      </w:r>
      <w:proofErr w:type="spellEnd"/>
      <w:r w:rsidRPr="00205ED4">
        <w:rPr>
          <w:sz w:val="28"/>
        </w:rPr>
        <w:t xml:space="preserve"> Оксана Руслановна</w:t>
      </w:r>
    </w:p>
    <w:p w:rsidR="00A16AFD" w:rsidRPr="00205ED4" w:rsidRDefault="00A16AFD" w:rsidP="00A16AFD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205ED4">
        <w:rPr>
          <w:sz w:val="28"/>
        </w:rPr>
        <w:t>Велиханова</w:t>
      </w:r>
      <w:proofErr w:type="spellEnd"/>
      <w:r w:rsidRPr="00205ED4">
        <w:rPr>
          <w:sz w:val="28"/>
        </w:rPr>
        <w:t xml:space="preserve"> </w:t>
      </w:r>
      <w:proofErr w:type="spellStart"/>
      <w:r w:rsidRPr="00205ED4">
        <w:rPr>
          <w:sz w:val="28"/>
        </w:rPr>
        <w:t>Наима</w:t>
      </w:r>
      <w:proofErr w:type="spellEnd"/>
      <w:r w:rsidRPr="00205ED4">
        <w:rPr>
          <w:sz w:val="28"/>
        </w:rPr>
        <w:t xml:space="preserve"> </w:t>
      </w:r>
      <w:proofErr w:type="spellStart"/>
      <w:r w:rsidRPr="00205ED4">
        <w:rPr>
          <w:sz w:val="28"/>
        </w:rPr>
        <w:t>Керималиевна</w:t>
      </w:r>
      <w:proofErr w:type="spellEnd"/>
    </w:p>
    <w:p w:rsidR="00A16AFD" w:rsidRPr="00205ED4" w:rsidRDefault="00A16AFD" w:rsidP="00A16AFD">
      <w:pPr>
        <w:pStyle w:val="a3"/>
        <w:numPr>
          <w:ilvl w:val="0"/>
          <w:numId w:val="1"/>
        </w:numPr>
        <w:rPr>
          <w:sz w:val="28"/>
        </w:rPr>
      </w:pPr>
      <w:r w:rsidRPr="00205ED4">
        <w:rPr>
          <w:sz w:val="28"/>
        </w:rPr>
        <w:t xml:space="preserve">Магомедова </w:t>
      </w:r>
      <w:proofErr w:type="spellStart"/>
      <w:r w:rsidRPr="00205ED4">
        <w:rPr>
          <w:sz w:val="28"/>
        </w:rPr>
        <w:t>Шахризат</w:t>
      </w:r>
      <w:proofErr w:type="spellEnd"/>
      <w:r w:rsidRPr="00205ED4">
        <w:rPr>
          <w:sz w:val="28"/>
        </w:rPr>
        <w:t xml:space="preserve"> </w:t>
      </w:r>
      <w:proofErr w:type="spellStart"/>
      <w:r w:rsidRPr="00205ED4">
        <w:rPr>
          <w:sz w:val="28"/>
        </w:rPr>
        <w:t>Рабадановна</w:t>
      </w:r>
      <w:proofErr w:type="spellEnd"/>
    </w:p>
    <w:p w:rsidR="00A16AFD" w:rsidRPr="00205ED4" w:rsidRDefault="00A16AFD" w:rsidP="00A16AFD">
      <w:pPr>
        <w:pStyle w:val="a3"/>
        <w:numPr>
          <w:ilvl w:val="0"/>
          <w:numId w:val="1"/>
        </w:numPr>
        <w:rPr>
          <w:sz w:val="28"/>
        </w:rPr>
      </w:pPr>
      <w:r w:rsidRPr="00205ED4">
        <w:rPr>
          <w:sz w:val="28"/>
        </w:rPr>
        <w:t xml:space="preserve">Ахмедова </w:t>
      </w:r>
      <w:proofErr w:type="spellStart"/>
      <w:r w:rsidRPr="00205ED4">
        <w:rPr>
          <w:sz w:val="28"/>
        </w:rPr>
        <w:t>Лалезар</w:t>
      </w:r>
      <w:proofErr w:type="spellEnd"/>
      <w:r w:rsidRPr="00205ED4">
        <w:rPr>
          <w:sz w:val="28"/>
        </w:rPr>
        <w:t xml:space="preserve"> </w:t>
      </w:r>
      <w:proofErr w:type="spellStart"/>
      <w:r w:rsidRPr="00205ED4">
        <w:rPr>
          <w:sz w:val="28"/>
        </w:rPr>
        <w:t>Ашрафовна</w:t>
      </w:r>
      <w:proofErr w:type="spellEnd"/>
    </w:p>
    <w:p w:rsidR="00A16AFD" w:rsidRPr="00205ED4" w:rsidRDefault="00A16AFD" w:rsidP="00A16AFD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205ED4">
        <w:rPr>
          <w:sz w:val="28"/>
        </w:rPr>
        <w:t>Мирзалиева</w:t>
      </w:r>
      <w:proofErr w:type="spellEnd"/>
      <w:r w:rsidRPr="00205ED4">
        <w:rPr>
          <w:sz w:val="28"/>
        </w:rPr>
        <w:t xml:space="preserve"> Тамила </w:t>
      </w:r>
      <w:proofErr w:type="spellStart"/>
      <w:r w:rsidRPr="00205ED4">
        <w:rPr>
          <w:sz w:val="28"/>
        </w:rPr>
        <w:t>Мирзамагомедо</w:t>
      </w:r>
      <w:r w:rsidR="00205ED4">
        <w:rPr>
          <w:sz w:val="28"/>
        </w:rPr>
        <w:t>в</w:t>
      </w:r>
      <w:r w:rsidRPr="00205ED4">
        <w:rPr>
          <w:sz w:val="28"/>
        </w:rPr>
        <w:t>на</w:t>
      </w:r>
      <w:proofErr w:type="spellEnd"/>
    </w:p>
    <w:p w:rsidR="00A16AFD" w:rsidRPr="00205ED4" w:rsidRDefault="00A16AFD" w:rsidP="00A16AFD">
      <w:pPr>
        <w:pStyle w:val="a3"/>
        <w:numPr>
          <w:ilvl w:val="0"/>
          <w:numId w:val="1"/>
        </w:numPr>
        <w:rPr>
          <w:sz w:val="28"/>
        </w:rPr>
      </w:pPr>
      <w:r w:rsidRPr="00205ED4">
        <w:rPr>
          <w:sz w:val="28"/>
        </w:rPr>
        <w:t xml:space="preserve">Курбанова </w:t>
      </w:r>
      <w:proofErr w:type="spellStart"/>
      <w:r w:rsidRPr="00205ED4">
        <w:rPr>
          <w:sz w:val="28"/>
        </w:rPr>
        <w:t>Гульнара</w:t>
      </w:r>
      <w:proofErr w:type="spellEnd"/>
      <w:r w:rsidRPr="00205ED4">
        <w:rPr>
          <w:sz w:val="28"/>
        </w:rPr>
        <w:t xml:space="preserve"> </w:t>
      </w:r>
      <w:proofErr w:type="spellStart"/>
      <w:r w:rsidRPr="00205ED4">
        <w:rPr>
          <w:sz w:val="28"/>
        </w:rPr>
        <w:t>Абакаровна</w:t>
      </w:r>
      <w:proofErr w:type="spellEnd"/>
    </w:p>
    <w:p w:rsidR="00A16AFD" w:rsidRPr="00205ED4" w:rsidRDefault="00A16AFD" w:rsidP="00A16AFD">
      <w:pPr>
        <w:pStyle w:val="a3"/>
        <w:numPr>
          <w:ilvl w:val="0"/>
          <w:numId w:val="1"/>
        </w:numPr>
        <w:rPr>
          <w:sz w:val="28"/>
        </w:rPr>
      </w:pPr>
      <w:r w:rsidRPr="00205ED4">
        <w:rPr>
          <w:sz w:val="28"/>
        </w:rPr>
        <w:t xml:space="preserve">Пашаева </w:t>
      </w:r>
      <w:proofErr w:type="spellStart"/>
      <w:r w:rsidRPr="00205ED4">
        <w:rPr>
          <w:sz w:val="28"/>
        </w:rPr>
        <w:t>Кисханум</w:t>
      </w:r>
      <w:proofErr w:type="spellEnd"/>
      <w:r w:rsidRPr="00205ED4">
        <w:rPr>
          <w:sz w:val="28"/>
        </w:rPr>
        <w:t xml:space="preserve"> </w:t>
      </w:r>
      <w:proofErr w:type="spellStart"/>
      <w:r w:rsidRPr="00205ED4">
        <w:rPr>
          <w:sz w:val="28"/>
        </w:rPr>
        <w:t>Абубекеровна</w:t>
      </w:r>
      <w:proofErr w:type="spellEnd"/>
    </w:p>
    <w:p w:rsidR="00A16AFD" w:rsidRPr="00205ED4" w:rsidRDefault="00A16AFD" w:rsidP="00A16AFD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205ED4">
        <w:rPr>
          <w:sz w:val="28"/>
        </w:rPr>
        <w:t>Хайбулаев</w:t>
      </w:r>
      <w:proofErr w:type="spellEnd"/>
      <w:r w:rsidRPr="00205ED4">
        <w:rPr>
          <w:sz w:val="28"/>
        </w:rPr>
        <w:t xml:space="preserve"> Артур </w:t>
      </w:r>
      <w:proofErr w:type="spellStart"/>
      <w:r w:rsidRPr="00205ED4">
        <w:rPr>
          <w:sz w:val="28"/>
        </w:rPr>
        <w:t>Алиевич</w:t>
      </w:r>
      <w:proofErr w:type="spellEnd"/>
    </w:p>
    <w:p w:rsidR="00A16AFD" w:rsidRPr="00205ED4" w:rsidRDefault="00A16AFD" w:rsidP="00A16AFD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205ED4">
        <w:rPr>
          <w:sz w:val="28"/>
        </w:rPr>
        <w:t>Дибиров</w:t>
      </w:r>
      <w:proofErr w:type="spellEnd"/>
      <w:r w:rsidRPr="00205ED4">
        <w:rPr>
          <w:sz w:val="28"/>
        </w:rPr>
        <w:t xml:space="preserve"> </w:t>
      </w:r>
      <w:proofErr w:type="spellStart"/>
      <w:r w:rsidRPr="00205ED4">
        <w:rPr>
          <w:sz w:val="28"/>
        </w:rPr>
        <w:t>Ганипа</w:t>
      </w:r>
      <w:proofErr w:type="spellEnd"/>
      <w:r w:rsidRPr="00205ED4">
        <w:rPr>
          <w:sz w:val="28"/>
        </w:rPr>
        <w:t xml:space="preserve"> </w:t>
      </w:r>
      <w:proofErr w:type="spellStart"/>
      <w:r w:rsidRPr="00205ED4">
        <w:rPr>
          <w:sz w:val="28"/>
        </w:rPr>
        <w:t>Зурфукалович</w:t>
      </w:r>
      <w:proofErr w:type="spellEnd"/>
    </w:p>
    <w:p w:rsidR="00A16AFD" w:rsidRPr="00205ED4" w:rsidRDefault="00A16AFD" w:rsidP="00A16AFD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205ED4">
        <w:rPr>
          <w:sz w:val="28"/>
        </w:rPr>
        <w:t>Раджабов</w:t>
      </w:r>
      <w:proofErr w:type="spellEnd"/>
      <w:r w:rsidRPr="00205ED4">
        <w:rPr>
          <w:sz w:val="28"/>
        </w:rPr>
        <w:t xml:space="preserve"> </w:t>
      </w:r>
      <w:proofErr w:type="spellStart"/>
      <w:r w:rsidRPr="00205ED4">
        <w:rPr>
          <w:sz w:val="28"/>
        </w:rPr>
        <w:t>Заур</w:t>
      </w:r>
      <w:proofErr w:type="spellEnd"/>
      <w:r w:rsidRPr="00205ED4">
        <w:rPr>
          <w:sz w:val="28"/>
        </w:rPr>
        <w:t xml:space="preserve"> </w:t>
      </w:r>
      <w:proofErr w:type="spellStart"/>
      <w:r w:rsidRPr="00205ED4">
        <w:rPr>
          <w:sz w:val="28"/>
        </w:rPr>
        <w:t>Назимович</w:t>
      </w:r>
      <w:proofErr w:type="spellEnd"/>
    </w:p>
    <w:p w:rsidR="00A16AFD" w:rsidRPr="00205ED4" w:rsidRDefault="00A16AFD" w:rsidP="00A16AFD">
      <w:pPr>
        <w:pStyle w:val="a3"/>
        <w:numPr>
          <w:ilvl w:val="0"/>
          <w:numId w:val="1"/>
        </w:numPr>
        <w:rPr>
          <w:sz w:val="28"/>
        </w:rPr>
      </w:pPr>
      <w:r w:rsidRPr="00205ED4">
        <w:rPr>
          <w:sz w:val="28"/>
        </w:rPr>
        <w:t xml:space="preserve">Курбанов </w:t>
      </w:r>
      <w:proofErr w:type="spellStart"/>
      <w:r w:rsidRPr="00205ED4">
        <w:rPr>
          <w:sz w:val="28"/>
        </w:rPr>
        <w:t>Халид</w:t>
      </w:r>
      <w:proofErr w:type="spellEnd"/>
      <w:r w:rsidRPr="00205ED4">
        <w:rPr>
          <w:sz w:val="28"/>
        </w:rPr>
        <w:t xml:space="preserve"> </w:t>
      </w:r>
      <w:proofErr w:type="spellStart"/>
      <w:r w:rsidRPr="00205ED4">
        <w:rPr>
          <w:sz w:val="28"/>
        </w:rPr>
        <w:t>Абдуллаевич</w:t>
      </w:r>
      <w:proofErr w:type="spellEnd"/>
    </w:p>
    <w:p w:rsidR="00A16AFD" w:rsidRPr="00205ED4" w:rsidRDefault="00A16AFD" w:rsidP="00A16AFD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205ED4">
        <w:rPr>
          <w:sz w:val="28"/>
        </w:rPr>
        <w:t>Селимханова</w:t>
      </w:r>
      <w:proofErr w:type="spellEnd"/>
      <w:r w:rsidRPr="00205ED4">
        <w:rPr>
          <w:sz w:val="28"/>
        </w:rPr>
        <w:t xml:space="preserve"> </w:t>
      </w:r>
      <w:proofErr w:type="spellStart"/>
      <w:r w:rsidRPr="00205ED4">
        <w:rPr>
          <w:sz w:val="28"/>
        </w:rPr>
        <w:t>Гюльнара</w:t>
      </w:r>
      <w:proofErr w:type="spellEnd"/>
      <w:r w:rsidRPr="00205ED4">
        <w:rPr>
          <w:sz w:val="28"/>
        </w:rPr>
        <w:t xml:space="preserve"> </w:t>
      </w:r>
      <w:proofErr w:type="spellStart"/>
      <w:r w:rsidRPr="00205ED4">
        <w:rPr>
          <w:sz w:val="28"/>
        </w:rPr>
        <w:t>Магомедрасуловна</w:t>
      </w:r>
      <w:proofErr w:type="spellEnd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Насруллаева Аминат Загирбековна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17.03.2021 по 17.03.2022</w:t>
            </w:r>
          </w:p>
        </w:tc>
      </w:tr>
    </w:tbl>
    <w:sectPr xmlns:w="http://schemas.openxmlformats.org/wordprocessingml/2006/main" w:rsidR="00A16AFD" w:rsidRPr="00205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35">
    <w:multiLevelType w:val="hybridMultilevel"/>
    <w:lvl w:ilvl="0" w:tplc="28725804">
      <w:start w:val="1"/>
      <w:numFmt w:val="decimal"/>
      <w:lvlText w:val="%1."/>
      <w:lvlJc w:val="left"/>
      <w:pPr>
        <w:ind w:left="720" w:hanging="360"/>
      </w:pPr>
    </w:lvl>
    <w:lvl w:ilvl="1" w:tplc="28725804" w:tentative="1">
      <w:start w:val="1"/>
      <w:numFmt w:val="lowerLetter"/>
      <w:lvlText w:val="%2."/>
      <w:lvlJc w:val="left"/>
      <w:pPr>
        <w:ind w:left="1440" w:hanging="360"/>
      </w:pPr>
    </w:lvl>
    <w:lvl w:ilvl="2" w:tplc="28725804" w:tentative="1">
      <w:start w:val="1"/>
      <w:numFmt w:val="lowerRoman"/>
      <w:lvlText w:val="%3."/>
      <w:lvlJc w:val="right"/>
      <w:pPr>
        <w:ind w:left="2160" w:hanging="180"/>
      </w:pPr>
    </w:lvl>
    <w:lvl w:ilvl="3" w:tplc="28725804" w:tentative="1">
      <w:start w:val="1"/>
      <w:numFmt w:val="decimal"/>
      <w:lvlText w:val="%4."/>
      <w:lvlJc w:val="left"/>
      <w:pPr>
        <w:ind w:left="2880" w:hanging="360"/>
      </w:pPr>
    </w:lvl>
    <w:lvl w:ilvl="4" w:tplc="28725804" w:tentative="1">
      <w:start w:val="1"/>
      <w:numFmt w:val="lowerLetter"/>
      <w:lvlText w:val="%5."/>
      <w:lvlJc w:val="left"/>
      <w:pPr>
        <w:ind w:left="3600" w:hanging="360"/>
      </w:pPr>
    </w:lvl>
    <w:lvl w:ilvl="5" w:tplc="28725804" w:tentative="1">
      <w:start w:val="1"/>
      <w:numFmt w:val="lowerRoman"/>
      <w:lvlText w:val="%6."/>
      <w:lvlJc w:val="right"/>
      <w:pPr>
        <w:ind w:left="4320" w:hanging="180"/>
      </w:pPr>
    </w:lvl>
    <w:lvl w:ilvl="6" w:tplc="28725804" w:tentative="1">
      <w:start w:val="1"/>
      <w:numFmt w:val="decimal"/>
      <w:lvlText w:val="%7."/>
      <w:lvlJc w:val="left"/>
      <w:pPr>
        <w:ind w:left="5040" w:hanging="360"/>
      </w:pPr>
    </w:lvl>
    <w:lvl w:ilvl="7" w:tplc="28725804" w:tentative="1">
      <w:start w:val="1"/>
      <w:numFmt w:val="lowerLetter"/>
      <w:lvlText w:val="%8."/>
      <w:lvlJc w:val="left"/>
      <w:pPr>
        <w:ind w:left="5760" w:hanging="360"/>
      </w:pPr>
    </w:lvl>
    <w:lvl w:ilvl="8" w:tplc="28725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4">
    <w:multiLevelType w:val="hybridMultilevel"/>
    <w:lvl w:ilvl="0" w:tplc="51583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3FD1564"/>
    <w:multiLevelType w:val="hybridMultilevel"/>
    <w:tmpl w:val="812C1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1634">
    <w:abstractNumId w:val="1634"/>
  </w:num>
  <w:num w:numId="1635">
    <w:abstractNumId w:val="163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16AFD"/>
    <w:rsid w:val="00205ED4"/>
    <w:rsid w:val="00A1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AFD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16309842" Type="http://schemas.openxmlformats.org/officeDocument/2006/relationships/footnotes" Target="footnotes.xml"/><Relationship Id="rId405173564" Type="http://schemas.openxmlformats.org/officeDocument/2006/relationships/endnotes" Target="endnotes.xml"/><Relationship Id="rId533142008" Type="http://schemas.openxmlformats.org/officeDocument/2006/relationships/comments" Target="comments.xml"/><Relationship Id="rId657088674" Type="http://schemas.microsoft.com/office/2011/relationships/commentsExtended" Target="commentsExtended.xml"/><Relationship Id="rId88883414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GnOO26q2Z3jkyExItpPh1F/6mJw=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</SignatureValue>
  <KeyInfo>
    <X509Data>
      <X509Certificate>MIIFnzCCA4cCFGmuXN4bNSDagNvjEsKHZo/19nxeMA0GCSqGSIb3DQEBCwUAMIGQ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16309842"/>
            <mdssi:RelationshipReference SourceId="rId405173564"/>
            <mdssi:RelationshipReference SourceId="rId533142008"/>
            <mdssi:RelationshipReference SourceId="rId657088674"/>
            <mdssi:RelationshipReference SourceId="rId888834147"/>
          </Transform>
          <Transform Algorithm="http://www.w3.org/TR/2001/REC-xml-c14n-20010315"/>
        </Transforms>
        <DigestMethod Algorithm="http://www.w3.org/2000/09/xmldsig#sha1"/>
        <DigestValue>xjDw7JXIL1bsEIeTJ73VPoL5d4I=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F4ZJbj1UctDJ+ASle6rEU/rU2TE=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aD18X90PLdcuxCrovFKG2cZWOTA=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vtzcgxPE8bPjtqoTuSg4UFxOiQ0=</DigestValue>
      </Reference>
      <Reference URI="/word/styles.xml?ContentType=application/vnd.openxmlformats-officedocument.wordprocessingml.styles+xml">
        <DigestMethod Algorithm="http://www.w3.org/2000/09/xmldsig#sha1"/>
        <DigestValue>44c9TvTO17Ig5ZlQRB/rdIMyEfY=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2021-07-15T13:27:26Z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A162B-98B3-45A1-B1B0-1D7BF595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2020-08-30T13:13:00Z</dcterms:created>
  <dcterms:modified xsi:type="dcterms:W3CDTF">2020-08-30T13:39:00Z</dcterms:modified>
</cp:coreProperties>
</file>