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558" w:rsidRPr="004C4A8A" w:rsidRDefault="004C4A8A" w:rsidP="004C4A8A">
      <w:pPr>
        <w:jc w:val="center"/>
        <w:rPr>
          <w:b/>
          <w:color w:val="C00000"/>
          <w:sz w:val="96"/>
          <w:u w:val="single"/>
        </w:rPr>
      </w:pPr>
      <w:r w:rsidRPr="004C4A8A">
        <w:rPr>
          <w:b/>
          <w:color w:val="C00000"/>
          <w:sz w:val="96"/>
          <w:u w:val="single"/>
        </w:rPr>
        <w:t>В МКОУ «</w:t>
      </w:r>
      <w:proofErr w:type="spellStart"/>
      <w:r w:rsidRPr="004C4A8A">
        <w:rPr>
          <w:b/>
          <w:color w:val="C00000"/>
          <w:sz w:val="96"/>
          <w:u w:val="single"/>
        </w:rPr>
        <w:t>Большеарешевская</w:t>
      </w:r>
      <w:proofErr w:type="spellEnd"/>
      <w:r w:rsidRPr="004C4A8A">
        <w:rPr>
          <w:b/>
          <w:color w:val="C00000"/>
          <w:sz w:val="96"/>
          <w:u w:val="single"/>
        </w:rPr>
        <w:t xml:space="preserve"> СОШ» с родител</w:t>
      </w:r>
      <w:bookmarkStart w:id="0" w:name="_GoBack"/>
      <w:bookmarkEnd w:id="0"/>
      <w:r w:rsidRPr="004C4A8A">
        <w:rPr>
          <w:b/>
          <w:color w:val="C00000"/>
          <w:sz w:val="96"/>
          <w:u w:val="single"/>
        </w:rPr>
        <w:t xml:space="preserve">ей (законных представителей) плата за оказание образовательных </w:t>
      </w:r>
      <w:proofErr w:type="gramStart"/>
      <w:r w:rsidRPr="004C4A8A">
        <w:rPr>
          <w:b/>
          <w:color w:val="C00000"/>
          <w:sz w:val="96"/>
          <w:u w:val="single"/>
        </w:rPr>
        <w:t>услуг  не</w:t>
      </w:r>
      <w:proofErr w:type="gramEnd"/>
      <w:r w:rsidRPr="004C4A8A">
        <w:rPr>
          <w:b/>
          <w:color w:val="C00000"/>
          <w:sz w:val="96"/>
          <w:u w:val="single"/>
        </w:rPr>
        <w:t xml:space="preserve"> взымается!!!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603332450510203670830559428146817986133868575877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Лавренова Елена  Степановна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12.04.2021 по 12.04.2022</w:t>
            </w:r>
          </w:p>
        </w:tc>
      </w:tr>
    </w:tbl>
    <w:sectPr xmlns:w="http://schemas.openxmlformats.org/wordprocessingml/2006/main" w:rsidR="006D7558" w:rsidRPr="004C4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483">
    <w:multiLevelType w:val="hybridMultilevel"/>
    <w:lvl w:ilvl="0" w:tplc="46702931">
      <w:start w:val="1"/>
      <w:numFmt w:val="decimal"/>
      <w:lvlText w:val="%1."/>
      <w:lvlJc w:val="left"/>
      <w:pPr>
        <w:ind w:left="720" w:hanging="360"/>
      </w:pPr>
    </w:lvl>
    <w:lvl w:ilvl="1" w:tplc="46702931" w:tentative="1">
      <w:start w:val="1"/>
      <w:numFmt w:val="lowerLetter"/>
      <w:lvlText w:val="%2."/>
      <w:lvlJc w:val="left"/>
      <w:pPr>
        <w:ind w:left="1440" w:hanging="360"/>
      </w:pPr>
    </w:lvl>
    <w:lvl w:ilvl="2" w:tplc="46702931" w:tentative="1">
      <w:start w:val="1"/>
      <w:numFmt w:val="lowerRoman"/>
      <w:lvlText w:val="%3."/>
      <w:lvlJc w:val="right"/>
      <w:pPr>
        <w:ind w:left="2160" w:hanging="180"/>
      </w:pPr>
    </w:lvl>
    <w:lvl w:ilvl="3" w:tplc="46702931" w:tentative="1">
      <w:start w:val="1"/>
      <w:numFmt w:val="decimal"/>
      <w:lvlText w:val="%4."/>
      <w:lvlJc w:val="left"/>
      <w:pPr>
        <w:ind w:left="2880" w:hanging="360"/>
      </w:pPr>
    </w:lvl>
    <w:lvl w:ilvl="4" w:tplc="46702931" w:tentative="1">
      <w:start w:val="1"/>
      <w:numFmt w:val="lowerLetter"/>
      <w:lvlText w:val="%5."/>
      <w:lvlJc w:val="left"/>
      <w:pPr>
        <w:ind w:left="3600" w:hanging="360"/>
      </w:pPr>
    </w:lvl>
    <w:lvl w:ilvl="5" w:tplc="46702931" w:tentative="1">
      <w:start w:val="1"/>
      <w:numFmt w:val="lowerRoman"/>
      <w:lvlText w:val="%6."/>
      <w:lvlJc w:val="right"/>
      <w:pPr>
        <w:ind w:left="4320" w:hanging="180"/>
      </w:pPr>
    </w:lvl>
    <w:lvl w:ilvl="6" w:tplc="46702931" w:tentative="1">
      <w:start w:val="1"/>
      <w:numFmt w:val="decimal"/>
      <w:lvlText w:val="%7."/>
      <w:lvlJc w:val="left"/>
      <w:pPr>
        <w:ind w:left="5040" w:hanging="360"/>
      </w:pPr>
    </w:lvl>
    <w:lvl w:ilvl="7" w:tplc="46702931" w:tentative="1">
      <w:start w:val="1"/>
      <w:numFmt w:val="lowerLetter"/>
      <w:lvlText w:val="%8."/>
      <w:lvlJc w:val="left"/>
      <w:pPr>
        <w:ind w:left="5760" w:hanging="360"/>
      </w:pPr>
    </w:lvl>
    <w:lvl w:ilvl="8" w:tplc="467029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82">
    <w:multiLevelType w:val="hybridMultilevel"/>
    <w:lvl w:ilvl="0" w:tplc="151064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482">
    <w:abstractNumId w:val="19482"/>
  </w:num>
  <w:num w:numId="19483">
    <w:abstractNumId w:val="1948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24"/>
    <w:rsid w:val="00214A24"/>
    <w:rsid w:val="004C4A8A"/>
    <w:rsid w:val="00BB67A2"/>
    <w:rsid w:val="00ED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494D"/>
  <w15:chartTrackingRefBased/>
  <w15:docId w15:val="{BE4D6ECE-A29D-4C9B-80F9-84AE9B60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489887834" Type="http://schemas.openxmlformats.org/officeDocument/2006/relationships/numbering" Target="numbering.xml"/><Relationship Id="rId367606551" Type="http://schemas.openxmlformats.org/officeDocument/2006/relationships/footnotes" Target="footnotes.xml"/><Relationship Id="rId664797686" Type="http://schemas.openxmlformats.org/officeDocument/2006/relationships/endnotes" Target="endnotes.xml"/><Relationship Id="rId677877884" Type="http://schemas.openxmlformats.org/officeDocument/2006/relationships/comments" Target="comments.xml"/><Relationship Id="rId320470419" Type="http://schemas.microsoft.com/office/2011/relationships/commentsExtended" Target="commentsExtended.xml"/><Relationship Id="rId18110906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F0sJWNHW07Rcdiov9eIQW3AJid8=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</SignatureValue>
  <KeyInfo>
    <X509Data>
      <X509Certificate>MIIFnjCCA4YCFGmuXN4bNSDagNvjEsKHZo/19nyFMA0GCSqGSIb3DQEBCwUAMIGQ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489887834"/>
            <mdssi:RelationshipReference SourceId="rId367606551"/>
            <mdssi:RelationshipReference SourceId="rId664797686"/>
            <mdssi:RelationshipReference SourceId="rId677877884"/>
            <mdssi:RelationshipReference SourceId="rId320470419"/>
            <mdssi:RelationshipReference SourceId="rId181109068"/>
          </Transform>
          <Transform Algorithm="http://www.w3.org/TR/2001/REC-xml-c14n-20010315"/>
        </Transforms>
        <DigestMethod Algorithm="http://www.w3.org/2000/09/xmldsig#sha1"/>
        <DigestValue>1p2bYYMH5HZ235ejtdTHfeWZLxE=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Trsn9fZt1VcToCFX/0tL8DxxQgU=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8I9avOzwUlLN31mTIrxwpHCFW58=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QS/30xBk8SgkREw7oCCxQLQLsHg=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ccUzCHp2B4uLbl6GVk1811AKgDE=</DigestValue>
      </Reference>
      <Reference URI="/word/styles.xml?ContentType=application/vnd.openxmlformats-officedocument.wordprocessingml.styles+xml">
        <DigestMethod Algorithm="http://www.w3.org/2000/09/xmldsig#sha1"/>
        <DigestValue>xp99hfh2L0/83QGcx2+1or4I+nE=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>
          <mdssi:Format>YYYY-MM-DDThh:mm:ssTZD</mdssi:Format>
          <mdssi:Value>2021-04-28T07:54:03Z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2019-02-14T17:09:00Z</dcterms:created>
  <dcterms:modified xsi:type="dcterms:W3CDTF">2019-02-14T17:12:00Z</dcterms:modified>
</cp:coreProperties>
</file>