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2E7" w:rsidRPr="00B622E7" w:rsidRDefault="00B622E7" w:rsidP="00B622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26"/>
          <w:szCs w:val="26"/>
          <w:lang w:eastAsia="ru-RU"/>
        </w:rPr>
      </w:pPr>
    </w:p>
    <w:p w:rsidR="00DB4F54" w:rsidRDefault="00DB4F54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DB4F54">
        <w:rPr>
          <w:rFonts w:ascii="Times New Roman" w:eastAsia="Times New Roman" w:hAnsi="Times New Roman" w:cs="Times New Roman"/>
          <w:noProof/>
          <w:color w:val="474747"/>
          <w:lang w:eastAsia="ru-RU"/>
        </w:rPr>
        <w:drawing>
          <wp:inline distT="0" distB="0" distL="0" distR="0">
            <wp:extent cx="7096125" cy="9238770"/>
            <wp:effectExtent l="0" t="0" r="0" b="635"/>
            <wp:docPr id="1" name="Рисунок 1" descr="C:\Users\User\Desktop\IMG-20210427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10427-WA006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477" cy="92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2E7" w:rsidRPr="007E3556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    </w:t>
      </w:r>
    </w:p>
    <w:p w:rsidR="00DB4F54" w:rsidRDefault="00DB4F54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bookmarkStart w:id="0" w:name="_GoBack"/>
      <w:bookmarkEnd w:id="0"/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3. ПОРЯДОК ФОРМИРОВАНИЯ И СОСТАВ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3.1. Родительский комитет </w:t>
      </w:r>
      <w:r w:rsidRPr="007E3556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МКОУ «Большеарешевская СОШ </w:t>
      </w: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избирается из числа председателей родительских комитетов классов.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3.2. Выборы членов Родительского комитета класса проводятся ежегодно не позднее 01 октября текущего года. Численный и персональный состав Родительского комитета класса определяется на родительском собрании класса.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3.3. Состав Родительского комитета </w:t>
      </w:r>
      <w:r w:rsidRPr="007E3556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МКОУ «Большеарешевская СОШ» </w:t>
      </w: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утверждается на общешкольном родительском собрании не позднее 20 октября текущего года из числа председателей родительских комитетов классов.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3.4. В </w:t>
      </w:r>
      <w:r w:rsidR="0031708D"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состав Родительского</w:t>
      </w: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 комитета Учреждения обязательно входит представитель администрации школы с правом решающего голоса.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3.5. С правом совещательного голоса или без такого права в состав Родительского комитета </w:t>
      </w:r>
      <w:r w:rsidRPr="007E3556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МКОУ «Большеарешевская СОШ» </w:t>
      </w: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могут входить представители Учредителя, общественных организаций, педагогические работники и другие. Необходимость их приглашения определяется председателем Родительского комитета </w:t>
      </w:r>
      <w:r w:rsidRPr="007E3556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МКОУ «Большеарешевская СОШ» </w:t>
      </w: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в зависимости от повестки дня заседаний.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3.6. Из своего состава члены родительских комитетов </w:t>
      </w:r>
      <w:r w:rsidRPr="007E3556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МКОУ «Большеарешевская СОШ</w:t>
      </w: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»</w:t>
      </w:r>
      <w:r w:rsidRPr="007E3556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 </w:t>
      </w: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и классов избирают председателя комитета. Председатель Родительского комитета </w:t>
      </w:r>
      <w:r w:rsidRPr="007E3556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МКОУ «Большеарешевская СОШ</w:t>
      </w: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»</w:t>
      </w:r>
      <w:r w:rsidRPr="007E3556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 </w:t>
      </w: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работает на общественных началах и ведет всю документацию Родительского комитета </w:t>
      </w:r>
      <w:r w:rsidR="009948E8" w:rsidRPr="007E3556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МКОУ «Большеарешевская СОШ».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3.7. Родительские комитеты </w:t>
      </w:r>
      <w:r w:rsidR="009948E8" w:rsidRPr="007E3556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МКОУ «Большеарешевская СОШ» </w:t>
      </w: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и классов избираются на родительских собраниях (ежегодная ротация не менее 1/3).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 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4. ПОЛНОМОЧИЯ. ПРАВА. ОТВЕТСТВЕННОСТЬ. 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4.1. Родительский комитет </w:t>
      </w:r>
      <w:r w:rsidR="009948E8" w:rsidRPr="007E3556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МКОУ «Большеарешевская СОШ</w:t>
      </w: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» в соответствии с Уставом </w:t>
      </w:r>
      <w:r w:rsidR="009948E8" w:rsidRPr="007E3556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МКОУ «Большеарешевская СОШ</w:t>
      </w: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»</w:t>
      </w:r>
      <w:r w:rsidR="009948E8" w:rsidRPr="007E3556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 </w:t>
      </w: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имеет следующие полномочия: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- содействует обеспечению оптимальных условий для организации образовательного процесса (оказывает помощь в части приобретения учебников, подготовки наглядных методических пособий);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- координирует деятельность классных Родительских комитетов;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- проводит разъяснительную и консультативную работу среди родителей (законных представителей) обучающихся об их правах и обязанностях;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- оказывает содействие в проведении общешкольных мероприятий;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- участвует в подготовке общеобразовательного учреждения к новому учебному году;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- совместно с администрацией </w:t>
      </w:r>
      <w:r w:rsidR="009948E8" w:rsidRPr="007E3556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МКОУ «Большеарешевская СОШ</w:t>
      </w: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» контролирует организацию качества питания обучающихся, медицинского обслуживания;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- оказывает помощь администрации </w:t>
      </w:r>
      <w:r w:rsidR="009948E8" w:rsidRPr="007E3556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МКОУ «Большеарешевская СОШ</w:t>
      </w: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» в организации и проведении общешкольных родительских собраний;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lastRenderedPageBreak/>
        <w:t xml:space="preserve">- рассматривает обращения в свой адрес, а также обращения по вопросам, отнесенным настоящим положением к компетенции Комитета, по поручению руководителя </w:t>
      </w:r>
      <w:r w:rsidR="009948E8" w:rsidRPr="007E3556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МКОУ «Большеарешевская СОШ</w:t>
      </w: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»;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- обсуждает локальные акты</w:t>
      </w:r>
      <w:r w:rsidR="009948E8" w:rsidRPr="007E3556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 МКОУ «Большеарешевская СОШ</w:t>
      </w: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» по вопросам, входящим в компетенцию Родительского комитета;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- принимает </w:t>
      </w:r>
      <w:r w:rsidR="0031708D"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участие в</w:t>
      </w: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 организации безопасных условий осуществления образовательного процесса, соблюдения санитарно-гигиенических норм и правил;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- </w:t>
      </w:r>
      <w:r w:rsidR="0031708D"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взаимодействует с</w:t>
      </w: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 общественными организациями по вопросу пропаганды школьных традиций, уклада школьной жизни;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- взаимодействует с педагогическим коллективом </w:t>
      </w:r>
      <w:r w:rsidR="009948E8" w:rsidRPr="007E3556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МКОУ «Большеарешевская СОШ</w:t>
      </w: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» по вопросам проведения общешкольных мероприятий и другим вопросам, относящимся к компетенции Родительского комитета.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4.2. Родительский комитет </w:t>
      </w:r>
      <w:r w:rsidR="009948E8" w:rsidRPr="007E3556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МКОУ «Большеарешевская СОШ</w:t>
      </w: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» может рассмотреть и другие вопросы жизнедеятельности </w:t>
      </w:r>
      <w:r w:rsidR="009948E8" w:rsidRPr="007E3556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МКОУ «Большеарешевская СОШ</w:t>
      </w: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», выходящие за рамки его полномочий, если уполномоченные на то лица или органы передадут ему данные полномочия.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4.3. В соответствии с компетенцией, установленной настоящим Положением, Родительский комитет имеет право: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- вносить предложения администрации, органам самоуправления </w:t>
      </w:r>
      <w:r w:rsidR="009948E8" w:rsidRPr="007E3556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МКОУ «Большеарешевская СОШ</w:t>
      </w: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» и получать информацию о результатах их рассмотрения;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- обращаться за разъяснениями в учреждения и организации;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- заслушивать и получать информацию от администрации </w:t>
      </w:r>
      <w:r w:rsidR="009948E8" w:rsidRPr="007E3556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МКОУ «Большеарешевская СОШ</w:t>
      </w: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», его органов самоуправления;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- вызывать на свои заседания родителей (законных представителей) обучающихся по представлениям (решениям) классных Родительских комитетов;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- принимать участие в обсуждении локальных актов </w:t>
      </w:r>
      <w:r w:rsidR="009948E8" w:rsidRPr="007E3556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МКОУ «Большеарешевская СОШ</w:t>
      </w: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»;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- давать разъяснения и принимать меры по рассматриваемым обращениям;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- выносить общественное порицание родителям, уклоняющимся от воспитания детей в семье;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- поощрять родителей (законных представителей) обучающихся за активную работу в Родительском комитете, оказывать помощь в проведении общешкольных мероприятий и т.д.;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- организовывать постоянные комиссии или временные комиссии под руководством членов Родительского комитета для исполнения своих функций;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- председатель Родительского комитета может присутствовать (с последующим информированием Родительского комитета) на отдельных заседаниях педагогического совета, других органов самоуправления по вопросам, относящимся к компетенции Родительского комитета;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4.4. Комитет отвечает за: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- выполнение плана работы;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- выполнение решений, рекомендаций комитета;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lastRenderedPageBreak/>
        <w:t xml:space="preserve">- установление взаимопонимания между руководством </w:t>
      </w:r>
      <w:r w:rsidR="009948E8" w:rsidRPr="007E3556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МКОУ «Большеарешевская СОШ</w:t>
      </w: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» и родителями (законными представителями) обучающихся в вопросах </w:t>
      </w:r>
      <w:r w:rsidR="0031708D"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семейного и</w:t>
      </w: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 общественного воспитания;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- качественное принятие решений в соответствии с действующим законодательством;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- бездействие отдельных членов Родительского комитета или всего Родительского комитета;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Члены Родительского комитета, не принимающие участие в его работе, по представлению председателя Родительского комитета могут быть отозваны.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5. ПОРЯДОК РАБОТЫ.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5.1. Родительский комитет </w:t>
      </w:r>
      <w:r w:rsidR="00727260" w:rsidRPr="007E3556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МКОУ «Большеарешевская СОШ</w:t>
      </w: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» собирается на заседания не реже одного раза в триместр в соответствии с планом работы. План работы Родительского комитета является частью плана работы </w:t>
      </w:r>
      <w:r w:rsidR="00727260" w:rsidRPr="007E3556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МКОУ «Большеарешевская СОШ</w:t>
      </w: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».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5.2. Заседание является правомочным, если на </w:t>
      </w:r>
      <w:r w:rsidR="0031708D"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заседании присутствуют</w:t>
      </w: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 2/3 численности состава членов родительского комитета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5.3. Решения Родительского </w:t>
      </w:r>
      <w:r w:rsidR="0031708D"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комитета принимаются</w:t>
      </w: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 простым большинством голосов. При равенстве голосов, решающим считается голос председателя Родительского комитета.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5.4. Заседание Родительского комитета ведет, как правило, председатель родительского комитета </w:t>
      </w:r>
      <w:r w:rsidR="00727260" w:rsidRPr="007E3556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МКОУ «Большеарешевская СОШ</w:t>
      </w: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», он же ведет всю документацию и сдает ее в архив по завершению работы родительского комитета.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5.5. </w:t>
      </w:r>
      <w:r w:rsidR="0031708D"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При рассмотрении</w:t>
      </w: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 вопросов, связанных с обучающимися, присутствие родителей (законных представителей) обучающегося обязательно.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5.6. Решения Родительского комитета </w:t>
      </w:r>
      <w:r w:rsidR="00727260" w:rsidRPr="007E3556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МКОУ «Большеарешевская СОШ</w:t>
      </w: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», принятые в пределах его полномочий и </w:t>
      </w:r>
      <w:r w:rsidR="0031708D"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в соответствии с</w:t>
      </w: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 законодательством, являются рекомендательными и доводятся до сведения администрации </w:t>
      </w:r>
      <w:r w:rsidR="00727260" w:rsidRPr="007E3556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МКОУ «Большеарешевская СОШ</w:t>
      </w: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».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5.7. Администрация </w:t>
      </w:r>
      <w:r w:rsidR="00727260" w:rsidRPr="007E3556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МКОУ «Большеарешевская СОШ</w:t>
      </w: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» в месячный срок должна рассмотреть решения Родительского комитета и </w:t>
      </w:r>
      <w:r w:rsidR="0031708D"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принять по</w:t>
      </w: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 ним соответствующее решение и сообщить о нем Родительскому комитету.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6. ДОКУМЕНТАЦИЯ.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6.1. Заседания Родительского комитета оформляются протокольно. В протоколах фиксируется ход обсуждения вопросов, предложения и замечания членов Родительского комитета. Протоколы подписываются председателем Родительского комитета.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6.2. Документация Родительского комитета </w:t>
      </w:r>
      <w:r w:rsidR="00727260" w:rsidRPr="007E3556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МКОУ «Большеарешевская СОШ</w:t>
      </w: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» </w:t>
      </w:r>
      <w:r w:rsidR="0031708D"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постоянно хранится</w:t>
      </w: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 xml:space="preserve"> в делах </w:t>
      </w:r>
      <w:r w:rsidR="00727260" w:rsidRPr="007E3556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МКОУ «Большеарешевская СОШ</w:t>
      </w: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» и передается по акту. В соответствии с установленным порядком документация Родительского комитета сдается в архив.</w:t>
      </w:r>
    </w:p>
    <w:p w:rsidR="00B622E7" w:rsidRPr="00B622E7" w:rsidRDefault="00B622E7" w:rsidP="007E35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</w:pPr>
      <w:r w:rsidRPr="00B622E7">
        <w:rPr>
          <w:rFonts w:ascii="Times New Roman" w:eastAsia="Times New Roman" w:hAnsi="Times New Roman" w:cs="Times New Roman"/>
          <w:color w:val="474747"/>
          <w:sz w:val="26"/>
          <w:szCs w:val="26"/>
          <w:lang w:eastAsia="ru-RU"/>
        </w:rPr>
        <w:t> </w:t>
      </w:r>
    </w:p>
    <w:p w:rsidR="00B83152" w:rsidRPr="00B622E7" w:rsidRDefault="00B83152" w:rsidP="007E35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603332450510203670830559428146817986133868575877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Лавренова Елена  Степановна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12.04.2021 по 12.04.2022</w:t>
            </w:r>
          </w:p>
        </w:tc>
      </w:tr>
    </w:tbl>
    <w:sectPr xmlns:w="http://schemas.openxmlformats.org/wordprocessingml/2006/main" xmlns:r="http://schemas.openxmlformats.org/officeDocument/2006/relationships" w:rsidR="00B83152" w:rsidRPr="00B622E7" w:rsidSect="00DB4F54">
      <w:footerReference w:type="default" r:id="rId7"/>
      <w:pgSz w:w="11906" w:h="16838"/>
      <w:pgMar w:top="426" w:right="850" w:bottom="1134" w:left="284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D62" w:rsidRDefault="00915D62" w:rsidP="007E3556">
      <w:pPr>
        <w:spacing w:after="0" w:line="240" w:lineRule="auto"/>
      </w:pPr>
      <w:r>
        <w:separator/>
      </w:r>
    </w:p>
  </w:endnote>
  <w:endnote w:type="continuationSeparator" w:id="0">
    <w:p w:rsidR="00915D62" w:rsidRDefault="00915D62" w:rsidP="007E3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0291546"/>
      <w:docPartObj>
        <w:docPartGallery w:val="Page Numbers (Bottom of Page)"/>
        <w:docPartUnique/>
      </w:docPartObj>
    </w:sdtPr>
    <w:sdtEndPr/>
    <w:sdtContent>
      <w:p w:rsidR="007E3556" w:rsidRDefault="007E355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F54">
          <w:rPr>
            <w:noProof/>
          </w:rPr>
          <w:t>1</w:t>
        </w:r>
        <w:r>
          <w:fldChar w:fldCharType="end"/>
        </w:r>
      </w:p>
    </w:sdtContent>
  </w:sdt>
  <w:p w:rsidR="007E3556" w:rsidRDefault="007E35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D62" w:rsidRDefault="00915D62" w:rsidP="007E3556">
      <w:pPr>
        <w:spacing w:after="0" w:line="240" w:lineRule="auto"/>
      </w:pPr>
      <w:r>
        <w:separator/>
      </w:r>
    </w:p>
  </w:footnote>
  <w:footnote w:type="continuationSeparator" w:id="0">
    <w:p w:rsidR="00915D62" w:rsidRDefault="00915D62" w:rsidP="007E3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099">
    <w:multiLevelType w:val="hybridMultilevel"/>
    <w:lvl w:ilvl="0" w:tplc="38341282">
      <w:start w:val="1"/>
      <w:numFmt w:val="decimal"/>
      <w:lvlText w:val="%1."/>
      <w:lvlJc w:val="left"/>
      <w:pPr>
        <w:ind w:left="720" w:hanging="360"/>
      </w:pPr>
    </w:lvl>
    <w:lvl w:ilvl="1" w:tplc="38341282" w:tentative="1">
      <w:start w:val="1"/>
      <w:numFmt w:val="lowerLetter"/>
      <w:lvlText w:val="%2."/>
      <w:lvlJc w:val="left"/>
      <w:pPr>
        <w:ind w:left="1440" w:hanging="360"/>
      </w:pPr>
    </w:lvl>
    <w:lvl w:ilvl="2" w:tplc="38341282" w:tentative="1">
      <w:start w:val="1"/>
      <w:numFmt w:val="lowerRoman"/>
      <w:lvlText w:val="%3."/>
      <w:lvlJc w:val="right"/>
      <w:pPr>
        <w:ind w:left="2160" w:hanging="180"/>
      </w:pPr>
    </w:lvl>
    <w:lvl w:ilvl="3" w:tplc="38341282" w:tentative="1">
      <w:start w:val="1"/>
      <w:numFmt w:val="decimal"/>
      <w:lvlText w:val="%4."/>
      <w:lvlJc w:val="left"/>
      <w:pPr>
        <w:ind w:left="2880" w:hanging="360"/>
      </w:pPr>
    </w:lvl>
    <w:lvl w:ilvl="4" w:tplc="38341282" w:tentative="1">
      <w:start w:val="1"/>
      <w:numFmt w:val="lowerLetter"/>
      <w:lvlText w:val="%5."/>
      <w:lvlJc w:val="left"/>
      <w:pPr>
        <w:ind w:left="3600" w:hanging="360"/>
      </w:pPr>
    </w:lvl>
    <w:lvl w:ilvl="5" w:tplc="38341282" w:tentative="1">
      <w:start w:val="1"/>
      <w:numFmt w:val="lowerRoman"/>
      <w:lvlText w:val="%6."/>
      <w:lvlJc w:val="right"/>
      <w:pPr>
        <w:ind w:left="4320" w:hanging="180"/>
      </w:pPr>
    </w:lvl>
    <w:lvl w:ilvl="6" w:tplc="38341282" w:tentative="1">
      <w:start w:val="1"/>
      <w:numFmt w:val="decimal"/>
      <w:lvlText w:val="%7."/>
      <w:lvlJc w:val="left"/>
      <w:pPr>
        <w:ind w:left="5040" w:hanging="360"/>
      </w:pPr>
    </w:lvl>
    <w:lvl w:ilvl="7" w:tplc="38341282" w:tentative="1">
      <w:start w:val="1"/>
      <w:numFmt w:val="lowerLetter"/>
      <w:lvlText w:val="%8."/>
      <w:lvlJc w:val="left"/>
      <w:pPr>
        <w:ind w:left="5760" w:hanging="360"/>
      </w:pPr>
    </w:lvl>
    <w:lvl w:ilvl="8" w:tplc="383412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98">
    <w:multiLevelType w:val="hybridMultilevel"/>
    <w:lvl w:ilvl="0" w:tplc="719626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098">
    <w:abstractNumId w:val="18098"/>
  </w:num>
  <w:num w:numId="18099">
    <w:abstractNumId w:val="1809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5DA"/>
    <w:rsid w:val="0031708D"/>
    <w:rsid w:val="0051080B"/>
    <w:rsid w:val="005F0B1E"/>
    <w:rsid w:val="006C2DF2"/>
    <w:rsid w:val="00727260"/>
    <w:rsid w:val="007C3182"/>
    <w:rsid w:val="007E3556"/>
    <w:rsid w:val="009121D3"/>
    <w:rsid w:val="00915D62"/>
    <w:rsid w:val="009948E8"/>
    <w:rsid w:val="00B622E7"/>
    <w:rsid w:val="00B83152"/>
    <w:rsid w:val="00C035DA"/>
    <w:rsid w:val="00DB4F54"/>
    <w:rsid w:val="00FB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C944E"/>
  <w15:chartTrackingRefBased/>
  <w15:docId w15:val="{B43B9792-EAB9-4DDF-AF59-8ECCECDA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3556"/>
  </w:style>
  <w:style w:type="paragraph" w:styleId="a5">
    <w:name w:val="footer"/>
    <w:basedOn w:val="a"/>
    <w:link w:val="a6"/>
    <w:uiPriority w:val="99"/>
    <w:unhideWhenUsed/>
    <w:rsid w:val="007E3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3556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1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680580615" Type="http://schemas.openxmlformats.org/officeDocument/2006/relationships/numbering" Target="numbering.xml"/><Relationship Id="rId345439639" Type="http://schemas.openxmlformats.org/officeDocument/2006/relationships/comments" Target="comments.xml"/><Relationship Id="rId197304832" Type="http://schemas.microsoft.com/office/2011/relationships/commentsExtended" Target="commentsExtended.xml"/><Relationship Id="rId569024901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hFMMH2r1achct17riZC7DxX/VrQ=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</SignatureValue>
  <KeyInfo>
    <X509Data>
      <X509Certificate>MIIFnjCCA4YCFGmuXN4bNSDagNvjEsKHZo/19nyFMA0GCSqGSIb3DQEBCwUAMIGQ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  <mdssi:RelationshipReference SourceId="rId680580615"/>
            <mdssi:RelationshipReference SourceId="rId345439639"/>
            <mdssi:RelationshipReference SourceId="rId197304832"/>
            <mdssi:RelationshipReference SourceId="rId569024901"/>
          </Transform>
          <Transform Algorithm="http://www.w3.org/TR/2001/REC-xml-c14n-20010315"/>
        </Transforms>
        <DigestMethod Algorithm="http://www.w3.org/2000/09/xmldsig#sha1"/>
        <DigestValue>8acbLIGVvFgiI+hwwhirIgIoDKo=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MIhDdD38h3Tc+jNBNdOzVkANa4E=</DigestValue>
      </Reference>
      <Reference URI="/word/endnotes.xml?ContentType=application/vnd.openxmlformats-officedocument.wordprocessingml.endnotes+xml">
        <DigestMethod Algorithm="http://www.w3.org/2000/09/xmldsig#sha1"/>
        <DigestValue>/SdrdAxb0gAY/yuLhTQUisGJqCg=</DigestValue>
      </Reference>
      <Reference URI="/word/fontTable.xml?ContentType=application/vnd.openxmlformats-officedocument.wordprocessingml.fontTable+xml">
        <DigestMethod Algorithm="http://www.w3.org/2000/09/xmldsig#sha1"/>
        <DigestValue>fOLGwJzLltTk9DqODNKLiV3BPmM=</DigestValue>
      </Reference>
      <Reference URI="/word/footer1.xml?ContentType=application/vnd.openxmlformats-officedocument.wordprocessingml.footer+xml">
        <DigestMethod Algorithm="http://www.w3.org/2000/09/xmldsig#sha1"/>
        <DigestValue>OSNw7vPJanFWuOe1opepqh8sJ6g=</DigestValue>
      </Reference>
      <Reference URI="/word/footnotes.xml?ContentType=application/vnd.openxmlformats-officedocument.wordprocessingml.footnotes+xml">
        <DigestMethod Algorithm="http://www.w3.org/2000/09/xmldsig#sha1"/>
        <DigestValue>0ly0JseHumHrwnXCBl6R89AhSKA=</DigestValue>
      </Reference>
      <Reference URI="/word/media/image1.jpeg?ContentType=image/jpeg">
        <DigestMethod Algorithm="http://www.w3.org/2000/09/xmldsig#sha1"/>
        <DigestValue>G1IBU6EZmOkxjhEhz42oHhhwe4w=</DigestValue>
      </Reference>
      <Reference URI="/word/numbering.xml?ContentType=application/vnd.openxmlformats-officedocument.wordprocessingml.numbering+xml">
        <DigestMethod Algorithm="http://www.w3.org/2000/09/xmldsig#sha1"/>
        <DigestValue>oXUM/PA/dgD4xRZf0c3l5gfduoQ=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KFcYO0TEUVGjlMz6hpkGNpKwLus=</DigestValue>
      </Reference>
      <Reference URI="/word/styles.xml?ContentType=application/vnd.openxmlformats-officedocument.wordprocessingml.styles+xml">
        <DigestMethod Algorithm="http://www.w3.org/2000/09/xmldsig#sha1"/>
        <DigestValue>d8iPROqa8Jkd7bXCl897mptU0uI=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xUZvd/sLa90pIR8f6q+mZf4os5Q=</DigestValue>
      </Reference>
    </Manifest>
    <SignatureProperties>
      <SignatureProperty Id="idSignatureTime" Target="#idPackageSignature">
        <mdssi:SignatureTime>
          <mdssi:Format>YYYY-MM-DDThh:mm:ssTZD</mdssi:Format>
          <mdssi:Value>2021-04-28T10:03:11Z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Николаевна</dc:creator>
  <cp:keywords/>
  <dc:description/>
  <cp:lastModifiedBy>Пользователь</cp:lastModifiedBy>
  <cp:revision>8</cp:revision>
  <dcterms:created xsi:type="dcterms:W3CDTF">2018-02-04T19:58:00Z</dcterms:created>
  <dcterms:modified xsi:type="dcterms:W3CDTF">2021-04-28T07:10:00Z</dcterms:modified>
</cp:coreProperties>
</file>