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8BE" w:rsidRPr="004969C1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969C1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      </w:t>
      </w:r>
      <w:r w:rsidRPr="004969C1">
        <w:rPr>
          <w:rFonts w:ascii="Times New Roman" w:eastAsia="Times New Roman" w:hAnsi="Times New Roman" w:cs="Times New Roman"/>
          <w:b/>
          <w:bCs/>
          <w:sz w:val="40"/>
          <w:szCs w:val="40"/>
        </w:rPr>
        <w:t>СПРАВКА</w:t>
      </w: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DC48BE" w:rsidRPr="004969C1" w:rsidRDefault="00DC48BE" w:rsidP="00DC48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Состояние материально-технической базы МКДОУ            Д/С №14 «Радуга»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B2EEE">
        <w:rPr>
          <w:rFonts w:ascii="Times New Roman" w:hAnsi="Times New Roman" w:cs="Times New Roman"/>
          <w:sz w:val="24"/>
          <w:szCs w:val="24"/>
        </w:rPr>
        <w:t>Состояние материально- технической базы МКДОУ соответствует требованиям современног</w:t>
      </w:r>
      <w:r>
        <w:rPr>
          <w:rFonts w:ascii="Times New Roman" w:hAnsi="Times New Roman" w:cs="Times New Roman"/>
          <w:sz w:val="24"/>
          <w:szCs w:val="24"/>
        </w:rPr>
        <w:t>о уровня образования, санитарно-</w:t>
      </w:r>
      <w:r w:rsidRPr="005B2EEE">
        <w:rPr>
          <w:rFonts w:ascii="Times New Roman" w:hAnsi="Times New Roman" w:cs="Times New Roman"/>
          <w:sz w:val="24"/>
          <w:szCs w:val="24"/>
        </w:rPr>
        <w:t>гигиеническим нормам и правилам, физиологии детей, принципам функционального комфорта. 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 Здание МКДОУ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6D29A2"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2-х этажное новое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кирпичное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общей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2EEE">
        <w:rPr>
          <w:rFonts w:ascii="Times New Roman" w:hAnsi="Times New Roman" w:cs="Times New Roman"/>
          <w:sz w:val="24"/>
          <w:szCs w:val="24"/>
        </w:rPr>
        <w:t xml:space="preserve">2541,8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EEE">
        <w:rPr>
          <w:rFonts w:ascii="Times New Roman" w:hAnsi="Times New Roman" w:cs="Times New Roman"/>
          <w:sz w:val="24"/>
          <w:szCs w:val="24"/>
        </w:rPr>
        <w:t xml:space="preserve"> типовое,  благоустроенное, оснащено индивидуальным отоплением, холодным и горячим водоснабжением, канализацией, внешним и внутренним видеонаблюдением.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 укомплектовано перви</w:t>
      </w:r>
      <w:r>
        <w:rPr>
          <w:rFonts w:ascii="Times New Roman" w:hAnsi="Times New Roman" w:cs="Times New Roman"/>
          <w:sz w:val="24"/>
          <w:szCs w:val="24"/>
        </w:rPr>
        <w:t xml:space="preserve">чными средствами пожаротушения: </w:t>
      </w:r>
      <w:r w:rsidRPr="005B2EEE">
        <w:rPr>
          <w:rFonts w:ascii="Times New Roman" w:hAnsi="Times New Roman" w:cs="Times New Roman"/>
          <w:sz w:val="24"/>
          <w:szCs w:val="24"/>
        </w:rPr>
        <w:t>огнетушители, пожар</w:t>
      </w:r>
      <w:r>
        <w:rPr>
          <w:rFonts w:ascii="Times New Roman" w:hAnsi="Times New Roman" w:cs="Times New Roman"/>
          <w:sz w:val="24"/>
          <w:szCs w:val="24"/>
        </w:rPr>
        <w:t xml:space="preserve">ные шкафы и рукава, имеется 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охранно-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пожарн</w:t>
      </w:r>
      <w:r>
        <w:rPr>
          <w:rFonts w:ascii="Times New Roman" w:hAnsi="Times New Roman" w:cs="Times New Roman"/>
          <w:sz w:val="24"/>
          <w:szCs w:val="24"/>
        </w:rPr>
        <w:t>ая  сигнализация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(АПС), кнопка</w:t>
      </w:r>
      <w:r w:rsidRPr="005B2EEE">
        <w:rPr>
          <w:rFonts w:ascii="Times New Roman" w:hAnsi="Times New Roman" w:cs="Times New Roman"/>
          <w:sz w:val="24"/>
          <w:szCs w:val="24"/>
        </w:rPr>
        <w:t xml:space="preserve"> экстренного вызова (КЭВ). На территории детского сада имеется своя котельная, насосная и электроподстанция. 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  функционируют</w:t>
      </w:r>
      <w:r w:rsidRPr="003138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достаточно  </w:t>
      </w:r>
      <w:r w:rsidRPr="005B2EEE">
        <w:rPr>
          <w:rFonts w:ascii="Times New Roman" w:hAnsi="Times New Roman" w:cs="Times New Roman"/>
          <w:sz w:val="24"/>
          <w:szCs w:val="24"/>
        </w:rPr>
        <w:t>оборудован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5B2EE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2EEE">
        <w:rPr>
          <w:rFonts w:ascii="Times New Roman" w:hAnsi="Times New Roman" w:cs="Times New Roman"/>
          <w:sz w:val="24"/>
          <w:szCs w:val="24"/>
        </w:rPr>
        <w:t>: пищеблок</w:t>
      </w:r>
      <w:r>
        <w:rPr>
          <w:rFonts w:ascii="Times New Roman" w:hAnsi="Times New Roman" w:cs="Times New Roman"/>
          <w:sz w:val="24"/>
          <w:szCs w:val="24"/>
        </w:rPr>
        <w:t>, прачечная, медицинский блок</w:t>
      </w:r>
      <w:r w:rsidRPr="005B2EEE">
        <w:rPr>
          <w:rFonts w:ascii="Times New Roman" w:hAnsi="Times New Roman" w:cs="Times New Roman"/>
          <w:sz w:val="24"/>
          <w:szCs w:val="24"/>
        </w:rPr>
        <w:t>, методический кабинет, музыкально-физкультурный зал, кабинет заведующей, кабинет завхоза, кабинет МППС, </w:t>
      </w:r>
      <w:r>
        <w:rPr>
          <w:rFonts w:ascii="Times New Roman" w:hAnsi="Times New Roman" w:cs="Times New Roman"/>
          <w:sz w:val="24"/>
          <w:szCs w:val="24"/>
        </w:rPr>
        <w:t>14 групп</w:t>
      </w:r>
      <w:r w:rsidRPr="005B2EEE">
        <w:rPr>
          <w:rFonts w:ascii="Times New Roman" w:hAnsi="Times New Roman" w:cs="Times New Roman"/>
          <w:sz w:val="24"/>
          <w:szCs w:val="24"/>
        </w:rPr>
        <w:t>. Групповые помещения состоят из спален, игровых комнат, буфетных, раздевалок и туалетных комнат. </w:t>
      </w:r>
      <w:r w:rsidRPr="005B2EEE">
        <w:rPr>
          <w:rFonts w:ascii="Times New Roman" w:hAnsi="Times New Roman" w:cs="Times New Roman"/>
          <w:sz w:val="24"/>
          <w:szCs w:val="24"/>
        </w:rPr>
        <w:br/>
        <w:t>В МКДОУ созданы необходимые условия для осуществления образовательного процесса с детьми дошкольного возраста. Вся планировка здания МКДОУ и его оснащение организовано с учетом индивидуальных и возрастных особенностей развития воспитанников. 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Для каждой возрастной группы имеется все необходимое для полноценного функционирования помещения: раздевальная, игровая, туалетная, умывальная, спальная, буфетная. На территории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 имеются</w:t>
      </w:r>
      <w:r>
        <w:rPr>
          <w:rFonts w:ascii="Times New Roman" w:hAnsi="Times New Roman" w:cs="Times New Roman"/>
          <w:sz w:val="24"/>
          <w:szCs w:val="24"/>
        </w:rPr>
        <w:t xml:space="preserve"> теневые</w:t>
      </w:r>
      <w:r w:rsidRPr="005B2EEE">
        <w:rPr>
          <w:rFonts w:ascii="Times New Roman" w:hAnsi="Times New Roman" w:cs="Times New Roman"/>
          <w:sz w:val="24"/>
          <w:szCs w:val="24"/>
        </w:rPr>
        <w:t xml:space="preserve"> навесы и прогулочные участки для каждой группы с сов</w:t>
      </w:r>
      <w:r>
        <w:rPr>
          <w:rFonts w:ascii="Times New Roman" w:hAnsi="Times New Roman" w:cs="Times New Roman"/>
          <w:sz w:val="24"/>
          <w:szCs w:val="24"/>
        </w:rPr>
        <w:t xml:space="preserve">ременным игровым оборудованием: </w:t>
      </w:r>
      <w:r w:rsidRPr="005B2EEE">
        <w:rPr>
          <w:rFonts w:ascii="Times New Roman" w:hAnsi="Times New Roman" w:cs="Times New Roman"/>
          <w:sz w:val="24"/>
          <w:szCs w:val="24"/>
        </w:rPr>
        <w:t>качели, гор</w:t>
      </w:r>
      <w:r>
        <w:rPr>
          <w:rFonts w:ascii="Times New Roman" w:hAnsi="Times New Roman" w:cs="Times New Roman"/>
          <w:sz w:val="24"/>
          <w:szCs w:val="24"/>
        </w:rPr>
        <w:t>ки, карусели, песочницы и т. д.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,  разбиты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цветники и клумбы.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Все базисные компоненты развивающей среды детства включают оптимальные условия для полноценного физического, познавательного, социально-коммуникативного, художественно-эстетического и речевого развития детей. Расположение мебели и пособий обеспечивает ребенку постоянный визуальный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контакт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взрослыми. Рационально организованное пространство игровой комнаты позволяет воспитателю не прерывать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5B2EEE">
        <w:rPr>
          <w:rFonts w:ascii="Times New Roman" w:hAnsi="Times New Roman" w:cs="Times New Roman"/>
          <w:sz w:val="24"/>
          <w:szCs w:val="24"/>
        </w:rPr>
        <w:t xml:space="preserve"> детей, а самому переходить от одной группы к другой, осуществляя развитие игровой ситуации, помогать в решении проблем, неизбежно возникающих в общении между детьми, являясь активным участником и полноправным партнером детских игр и занятий.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Каждая возрастная группа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 оснащена необходимой методической литературой и литературными произведениями различных фольклорных жанров для использования в работе с дошкольниками. Предметно-развивающая среда в группах пополнена новыми дидактическими, развивающими играми и пособиями в соответствии с требованиями программы.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В каждой группе имеется и используется ТСО. Микросреда в каждой возрастной группе включает совокупность образовательных областей, обеспечивающих разностороннее развитие детей с учётом их возрастных и индивидуальных особенностей </w:t>
      </w:r>
      <w:r w:rsidRPr="005B2EEE">
        <w:rPr>
          <w:rFonts w:ascii="Times New Roman" w:hAnsi="Times New Roman" w:cs="Times New Roman"/>
          <w:sz w:val="24"/>
          <w:szCs w:val="24"/>
        </w:rPr>
        <w:lastRenderedPageBreak/>
        <w:t>по основным направл</w:t>
      </w:r>
      <w:r>
        <w:rPr>
          <w:rFonts w:ascii="Times New Roman" w:hAnsi="Times New Roman" w:cs="Times New Roman"/>
          <w:sz w:val="24"/>
          <w:szCs w:val="24"/>
        </w:rPr>
        <w:t>ениям -</w:t>
      </w:r>
      <w:r w:rsidRPr="005B2EEE">
        <w:rPr>
          <w:rFonts w:ascii="Times New Roman" w:hAnsi="Times New Roman" w:cs="Times New Roman"/>
          <w:sz w:val="24"/>
          <w:szCs w:val="24"/>
        </w:rPr>
        <w:t xml:space="preserve"> физическому, социально-коммуникативному, познавательному, речевому и художественно-эстетическому.</w:t>
      </w:r>
      <w:r w:rsidRPr="005B2EEE">
        <w:rPr>
          <w:rFonts w:ascii="Times New Roman" w:hAnsi="Times New Roman" w:cs="Times New Roman"/>
          <w:sz w:val="24"/>
          <w:szCs w:val="24"/>
        </w:rPr>
        <w:br/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каждой возрастной группе в наличии уголки природы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природным материалом и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различными видами растений, собраны коллекции и гербарии. Ведутся календари наблюдений за природой и погодными условиями. Имеющийся 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ДОУ материал и правильная его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способствует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формированию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у детей бережного и уважительного отношения к живой природе и удовлетворению интереса детей по выращиванию  растений.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 xml:space="preserve">Материальная база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 xml:space="preserve">периодически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обновляется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2EEE">
        <w:rPr>
          <w:rFonts w:ascii="Times New Roman" w:hAnsi="Times New Roman" w:cs="Times New Roman"/>
          <w:sz w:val="24"/>
          <w:szCs w:val="24"/>
        </w:rPr>
        <w:t>прео</w:t>
      </w:r>
      <w:r>
        <w:rPr>
          <w:rFonts w:ascii="Times New Roman" w:hAnsi="Times New Roman" w:cs="Times New Roman"/>
          <w:sz w:val="24"/>
          <w:szCs w:val="24"/>
        </w:rPr>
        <w:t xml:space="preserve">бразовывается, трансформируется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для стимулирования физической, творческой, интеллектуальной активности детей. Все это позволяет педагогам организовывать работу по сохранению и укреплению здоровья детей, созданию положительного психологического климата в детских коллективах, а также по всестороннему развитию каждого ребенка.</w:t>
      </w:r>
    </w:p>
    <w:p w:rsidR="00DC48B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b/>
          <w:sz w:val="24"/>
          <w:szCs w:val="24"/>
        </w:rPr>
        <w:t>Методический кабинет.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Методический кабинет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оснащен справочной и методической литературой для реализации всех направлений развития детей в соответствии с основной образовательной программой:</w:t>
      </w:r>
      <w:r w:rsidRPr="005B2EEE">
        <w:rPr>
          <w:rFonts w:ascii="Times New Roman" w:hAnsi="Times New Roman" w:cs="Times New Roman"/>
          <w:sz w:val="24"/>
          <w:szCs w:val="24"/>
        </w:rPr>
        <w:br/>
        <w:t>- учебно-методические комплекты и учебно-наглядные пособия для работы с детьми; старшего дошкольного возраста (альбомы с развивающими заданиями по формированию основ безопасности детей дошкольного возраста)</w:t>
      </w:r>
      <w:r>
        <w:rPr>
          <w:rFonts w:ascii="Times New Roman" w:hAnsi="Times New Roman" w:cs="Times New Roman"/>
          <w:sz w:val="24"/>
          <w:szCs w:val="24"/>
        </w:rPr>
        <w:br/>
        <w:t xml:space="preserve">- картины. 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 xml:space="preserve">ДОУ имеется в наличии необходимые технические и информационно-коммуникативные средства обучения: мультимедийный проектор и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экран,компьютер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, принтер, фотоаппарат, видеокамера, музыкальная аппаратура,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электророяль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>,  выход в интернет.</w:t>
      </w:r>
      <w:r w:rsidRPr="005B2EEE">
        <w:rPr>
          <w:rFonts w:ascii="Times New Roman" w:hAnsi="Times New Roman" w:cs="Times New Roman"/>
          <w:sz w:val="24"/>
          <w:szCs w:val="24"/>
        </w:rPr>
        <w:br/>
        <w:t> </w:t>
      </w:r>
    </w:p>
    <w:p w:rsidR="00DC48BE" w:rsidRPr="00AC1784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Музыкально - физкультурный зал.</w:t>
      </w:r>
    </w:p>
    <w:p w:rsidR="00DC48BE" w:rsidRPr="005B2EEE" w:rsidRDefault="00DC48BE" w:rsidP="00DC48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>        В детском саду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физических качеств и способностей. Для э</w:t>
      </w:r>
      <w:r>
        <w:rPr>
          <w:rFonts w:ascii="Times New Roman" w:eastAsia="Times New Roman" w:hAnsi="Times New Roman" w:cs="Times New Roman"/>
          <w:sz w:val="24"/>
          <w:szCs w:val="24"/>
        </w:rPr>
        <w:t>того оборудован музыкально - физкультурный зал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Здесь проводятся музыкальные и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физкультурные  занятия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, гимнастика, досуги, праздники и развлечения. Для удобства и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координации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физкультурных и музыкальных мероприятий, зал работает по специальному графику.</w:t>
      </w:r>
    </w:p>
    <w:p w:rsidR="00DC48BE" w:rsidRPr="005B2EEE" w:rsidRDefault="00DC48BE" w:rsidP="00DC48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ДОУ имеется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физкультурных  занятий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     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шведская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стенка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- 2шт., маты- 2шт., коврик гимнастический- 2шт., кольца  гимнастические;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гимнастические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скамейки, мячи, обручи, кегли и т.д</w:t>
      </w:r>
      <w:r>
        <w:rPr>
          <w:rFonts w:ascii="Times New Roman" w:eastAsia="Times New Roman" w:hAnsi="Times New Roman" w:cs="Times New Roman"/>
          <w:sz w:val="24"/>
          <w:szCs w:val="24"/>
        </w:rPr>
        <w:t>.;</w:t>
      </w:r>
      <w:r w:rsidRPr="00376D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на физкультурной площадке имеется гимнастическое бревно- 2шт.,прыжковая яма.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Для создания эмоционального настроя детей в зале имеется </w:t>
      </w:r>
      <w:proofErr w:type="spellStart"/>
      <w:r w:rsidRPr="005B2EEE">
        <w:rPr>
          <w:rFonts w:ascii="Times New Roman" w:eastAsia="Times New Roman" w:hAnsi="Times New Roman" w:cs="Times New Roman"/>
          <w:sz w:val="24"/>
          <w:szCs w:val="24"/>
        </w:rPr>
        <w:t>электропианино</w:t>
      </w:r>
      <w:proofErr w:type="spellEnd"/>
      <w:r w:rsidRPr="005B2EEE">
        <w:rPr>
          <w:rFonts w:ascii="Times New Roman" w:eastAsia="Times New Roman" w:hAnsi="Times New Roman" w:cs="Times New Roman"/>
          <w:sz w:val="24"/>
          <w:szCs w:val="24"/>
        </w:rPr>
        <w:t>, музыкальный центр.</w:t>
      </w:r>
    </w:p>
    <w:p w:rsidR="00DC48BE" w:rsidRPr="005B2EEE" w:rsidRDefault="00DC48BE" w:rsidP="00DC48BE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В целях поддержания двигательной активности ребёнка </w:t>
      </w:r>
      <w:proofErr w:type="gramStart"/>
      <w:r w:rsidRPr="005B2EEE">
        <w:rPr>
          <w:rFonts w:ascii="Times New Roman" w:eastAsia="Times New Roman" w:hAnsi="Times New Roman" w:cs="Times New Roman"/>
          <w:sz w:val="24"/>
          <w:szCs w:val="24"/>
        </w:rPr>
        <w:t>занятия  по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физическому воспитанию проводятся 3 раза в неделю – 2 занятия в физкультур</w:t>
      </w:r>
      <w:r>
        <w:rPr>
          <w:rFonts w:ascii="Times New Roman" w:eastAsia="Times New Roman" w:hAnsi="Times New Roman" w:cs="Times New Roman"/>
          <w:sz w:val="24"/>
          <w:szCs w:val="24"/>
        </w:rPr>
        <w:t>ном зале, одно  занятие на воздухе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. Во время прогулки проводятся спортивные развлечения, праздники. Формы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двигательной активности включают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себя: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>утреннюю гимнастику, физкультурные занятия в помещении и на воздухе, физкультурные минутки, подвижные игры, физические упражнения после дневного сна в сочетании с закаливающими процедурами, самостоятельные занятия детей. Для реализации двигательной деятельности используется оборудование и инвентарь физкультурного зала и спортивной площадки. В теплое время года все занятия физической культурой проводятся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свежем </w:t>
      </w:r>
      <w:r w:rsidRPr="005B2EEE">
        <w:rPr>
          <w:rFonts w:ascii="Times New Roman" w:eastAsia="Times New Roman" w:hAnsi="Times New Roman" w:cs="Times New Roman"/>
          <w:sz w:val="24"/>
          <w:szCs w:val="24"/>
        </w:rPr>
        <w:t xml:space="preserve"> воздухе</w:t>
      </w:r>
      <w:proofErr w:type="gramEnd"/>
      <w:r w:rsidRPr="005B2E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48BE" w:rsidRPr="00AC1784" w:rsidRDefault="00DC48BE" w:rsidP="00DC48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EEE">
        <w:rPr>
          <w:rFonts w:ascii="Times New Roman" w:hAnsi="Times New Roman" w:cs="Times New Roman"/>
          <w:b/>
          <w:sz w:val="24"/>
          <w:szCs w:val="24"/>
        </w:rPr>
        <w:t>Медицинский кабинет.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Одной из главных задач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 является сохранение и укрепление здоровья детей. Решению этой задач</w:t>
      </w:r>
      <w:r>
        <w:rPr>
          <w:rFonts w:ascii="Times New Roman" w:hAnsi="Times New Roman" w:cs="Times New Roman"/>
          <w:sz w:val="24"/>
          <w:szCs w:val="24"/>
        </w:rPr>
        <w:t xml:space="preserve">и подчинена вся деятельность детского сада и </w:t>
      </w:r>
      <w:r w:rsidRPr="005B2EEE">
        <w:rPr>
          <w:rFonts w:ascii="Times New Roman" w:hAnsi="Times New Roman" w:cs="Times New Roman"/>
          <w:sz w:val="24"/>
          <w:szCs w:val="24"/>
        </w:rPr>
        <w:t>сотрудников.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Медсестра контролирует выполнение режима, карантинных мероприятий, проводит лечебно-профилактическую работу с детьми. Ведется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 xml:space="preserve">постоянный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контроль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за освещен</w:t>
      </w:r>
      <w:r>
        <w:rPr>
          <w:rFonts w:ascii="Times New Roman" w:hAnsi="Times New Roman" w:cs="Times New Roman"/>
          <w:sz w:val="24"/>
          <w:szCs w:val="24"/>
        </w:rPr>
        <w:t>ием, температурным режимом, за питанием в МКДОУ.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течение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года о</w:t>
      </w:r>
      <w:r>
        <w:rPr>
          <w:rFonts w:ascii="Times New Roman" w:hAnsi="Times New Roman" w:cs="Times New Roman"/>
          <w:sz w:val="24"/>
          <w:szCs w:val="24"/>
        </w:rPr>
        <w:t>рганизован осмотр детей врачами-</w:t>
      </w:r>
      <w:r w:rsidRPr="005B2EEE">
        <w:rPr>
          <w:rFonts w:ascii="Times New Roman" w:hAnsi="Times New Roman" w:cs="Times New Roman"/>
          <w:sz w:val="24"/>
          <w:szCs w:val="24"/>
        </w:rPr>
        <w:t>специ</w:t>
      </w:r>
      <w:r>
        <w:rPr>
          <w:rFonts w:ascii="Times New Roman" w:hAnsi="Times New Roman" w:cs="Times New Roman"/>
          <w:sz w:val="24"/>
          <w:szCs w:val="24"/>
        </w:rPr>
        <w:t xml:space="preserve">алистами. Всея </w:t>
      </w:r>
      <w:r w:rsidRPr="005B2EEE">
        <w:rPr>
          <w:rFonts w:ascii="Times New Roman" w:hAnsi="Times New Roman" w:cs="Times New Roman"/>
          <w:sz w:val="24"/>
          <w:szCs w:val="24"/>
        </w:rPr>
        <w:t xml:space="preserve">документация ведется </w:t>
      </w:r>
      <w:r>
        <w:rPr>
          <w:rFonts w:ascii="Times New Roman" w:hAnsi="Times New Roman" w:cs="Times New Roman"/>
          <w:sz w:val="24"/>
          <w:szCs w:val="24"/>
        </w:rPr>
        <w:t xml:space="preserve">медицинскими сестрами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СанПиН.</w:t>
      </w:r>
      <w:r w:rsidRPr="005B2EEE">
        <w:rPr>
          <w:rFonts w:ascii="Times New Roman" w:hAnsi="Times New Roman" w:cs="Times New Roman"/>
          <w:sz w:val="24"/>
          <w:szCs w:val="24"/>
        </w:rPr>
        <w:br/>
        <w:t>Медицинский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блок состоит из медицинского кабинета и изолятора. Оборудование: письменный стол, стулья, шкаф для хранения медикам</w:t>
      </w:r>
      <w:r>
        <w:rPr>
          <w:rFonts w:ascii="Times New Roman" w:hAnsi="Times New Roman" w:cs="Times New Roman"/>
          <w:sz w:val="24"/>
          <w:szCs w:val="24"/>
        </w:rPr>
        <w:t xml:space="preserve">ентов, манипуляционный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столик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средствами для оказания неотложной помощи и с набором прививочного инструментария, весы медицинские, ростомер, термометр медицинский, лотки, шпатели, кварцевая лампа, кушетка для осмотра детей, холодильник и др.</w:t>
      </w:r>
    </w:p>
    <w:p w:rsidR="00DC48BE" w:rsidRPr="00AC1784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b/>
          <w:sz w:val="24"/>
          <w:szCs w:val="24"/>
        </w:rPr>
        <w:t>Пищеблок.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Рациональное питание является одним из основных факторов внешней среды. Оно </w:t>
      </w:r>
      <w:r>
        <w:rPr>
          <w:rFonts w:ascii="Times New Roman" w:hAnsi="Times New Roman" w:cs="Times New Roman"/>
          <w:sz w:val="24"/>
          <w:szCs w:val="24"/>
        </w:rPr>
        <w:t xml:space="preserve">оказывает самое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значимое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влияние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на жизнедеятельность, рост, состояни</w:t>
      </w:r>
      <w:r>
        <w:rPr>
          <w:rFonts w:ascii="Times New Roman" w:hAnsi="Times New Roman" w:cs="Times New Roman"/>
          <w:sz w:val="24"/>
          <w:szCs w:val="24"/>
        </w:rPr>
        <w:t xml:space="preserve">е здоровья ребенка. Правильно </w:t>
      </w:r>
      <w:r w:rsidRPr="005B2EEE">
        <w:rPr>
          <w:rFonts w:ascii="Times New Roman" w:hAnsi="Times New Roman" w:cs="Times New Roman"/>
          <w:sz w:val="24"/>
          <w:szCs w:val="24"/>
        </w:rPr>
        <w:t>сбалансированное питание, отвечающее физиологическим потребностям растущего организма, повышает устойчивость к различным неблагоприятным воздействи</w:t>
      </w:r>
      <w:r>
        <w:rPr>
          <w:rFonts w:ascii="Times New Roman" w:hAnsi="Times New Roman" w:cs="Times New Roman"/>
          <w:sz w:val="24"/>
          <w:szCs w:val="24"/>
        </w:rPr>
        <w:t>ям. </w:t>
      </w:r>
      <w:r>
        <w:rPr>
          <w:rFonts w:ascii="Times New Roman" w:hAnsi="Times New Roman" w:cs="Times New Roman"/>
          <w:sz w:val="24"/>
          <w:szCs w:val="24"/>
        </w:rPr>
        <w:br/>
        <w:t>Все продукты имеют сопроводительные документы</w:t>
      </w:r>
      <w:r w:rsidRPr="005B2EEE">
        <w:rPr>
          <w:rFonts w:ascii="Times New Roman" w:hAnsi="Times New Roman" w:cs="Times New Roman"/>
          <w:sz w:val="24"/>
          <w:szCs w:val="24"/>
        </w:rPr>
        <w:t>. Качество продуктов проверяется медицинским работником и комиссией по питанию</w:t>
      </w:r>
      <w:r>
        <w:rPr>
          <w:rFonts w:ascii="Times New Roman" w:hAnsi="Times New Roman" w:cs="Times New Roman"/>
          <w:sz w:val="24"/>
          <w:szCs w:val="24"/>
        </w:rPr>
        <w:t xml:space="preserve"> и отмечается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журнале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. Не допускаются к приему 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 xml:space="preserve">ДОУ пищевые продукты </w:t>
      </w:r>
      <w:r>
        <w:rPr>
          <w:rFonts w:ascii="Times New Roman" w:hAnsi="Times New Roman" w:cs="Times New Roman"/>
          <w:sz w:val="24"/>
          <w:szCs w:val="24"/>
        </w:rPr>
        <w:t>без сопроводительных документов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 истекшим сроком хранения и признаками порчи.</w:t>
      </w:r>
      <w:r w:rsidRPr="005B2EEE">
        <w:rPr>
          <w:rFonts w:ascii="Times New Roman" w:hAnsi="Times New Roman" w:cs="Times New Roman"/>
          <w:sz w:val="24"/>
          <w:szCs w:val="24"/>
        </w:rPr>
        <w:br/>
        <w:t>Пищеблок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оборудован:  моечными ваннами, стеллажами для посуды, раковиной для мытья рук, контрольными весами, электроплитой с духовым (жарочным) шкафом, разделочными столами, шкафом для посуды,</w:t>
      </w:r>
      <w:r>
        <w:rPr>
          <w:rFonts w:ascii="Times New Roman" w:hAnsi="Times New Roman" w:cs="Times New Roman"/>
          <w:sz w:val="24"/>
          <w:szCs w:val="24"/>
        </w:rPr>
        <w:t xml:space="preserve"> шкафом для хлеба,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электросковородой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, холодильным моноблоком, 5-ю холодильниками, электрическим кипятильником непрерывного действия, кухонной универсальной машиной,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протирочно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-резательной машиной,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взбивальной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 машиной,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котлето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формировочным автоматом. Имеются две кладовые для хранения продуктов питания, комната отдыха и душевая для работников пищеблока.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Детский сад обеспечивает детей 3-х разовым сбалансированным питанием, необходимым для их нормального роста и развития в соответствии с действующими санитарными нормами и правилами. Ежедневное меню составляется в соответствии с примерным десятидневным меню, утверждённым руководителем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 xml:space="preserve"> по городу Кизляру.</w:t>
      </w:r>
    </w:p>
    <w:p w:rsidR="00DC48BE" w:rsidRDefault="00DC48BE" w:rsidP="00DC48BE">
      <w:pPr>
        <w:rPr>
          <w:rFonts w:ascii="Times New Roman" w:hAnsi="Times New Roman" w:cs="Times New Roman"/>
          <w:b/>
          <w:sz w:val="24"/>
          <w:szCs w:val="24"/>
        </w:rPr>
      </w:pPr>
    </w:p>
    <w:p w:rsidR="00DC48BE" w:rsidRDefault="00DC48BE" w:rsidP="00DC48BE">
      <w:pPr>
        <w:rPr>
          <w:rFonts w:ascii="Times New Roman" w:hAnsi="Times New Roman" w:cs="Times New Roman"/>
          <w:b/>
          <w:sz w:val="24"/>
          <w:szCs w:val="24"/>
        </w:rPr>
      </w:pPr>
    </w:p>
    <w:p w:rsidR="00DC48BE" w:rsidRPr="000A0AA9" w:rsidRDefault="00DC48BE" w:rsidP="00DC48BE">
      <w:pPr>
        <w:rPr>
          <w:rFonts w:ascii="Times New Roman" w:hAnsi="Times New Roman" w:cs="Times New Roman"/>
          <w:b/>
          <w:sz w:val="24"/>
          <w:szCs w:val="24"/>
        </w:rPr>
      </w:pPr>
      <w:r w:rsidRPr="000A0AA9">
        <w:rPr>
          <w:rFonts w:ascii="Times New Roman" w:hAnsi="Times New Roman" w:cs="Times New Roman"/>
          <w:b/>
          <w:sz w:val="24"/>
          <w:szCs w:val="24"/>
        </w:rPr>
        <w:t xml:space="preserve">Прачечная оборудована: 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стиральными  машинами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с автоматическим управлением - 4, </w:t>
      </w:r>
      <w:r>
        <w:rPr>
          <w:rFonts w:ascii="Times New Roman" w:hAnsi="Times New Roman" w:cs="Times New Roman"/>
          <w:sz w:val="24"/>
          <w:szCs w:val="24"/>
        </w:rPr>
        <w:t xml:space="preserve">сушильным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барабан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B2EEE">
        <w:rPr>
          <w:rFonts w:ascii="Times New Roman" w:hAnsi="Times New Roman" w:cs="Times New Roman"/>
          <w:sz w:val="24"/>
          <w:szCs w:val="24"/>
        </w:rPr>
        <w:t xml:space="preserve"> - 1</w:t>
      </w:r>
      <w:r>
        <w:rPr>
          <w:rFonts w:ascii="Times New Roman" w:hAnsi="Times New Roman" w:cs="Times New Roman"/>
          <w:sz w:val="24"/>
          <w:szCs w:val="24"/>
        </w:rPr>
        <w:t xml:space="preserve">, гладильными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стол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5B2EEE">
        <w:rPr>
          <w:rFonts w:ascii="Times New Roman" w:hAnsi="Times New Roman" w:cs="Times New Roman"/>
          <w:sz w:val="24"/>
          <w:szCs w:val="24"/>
        </w:rPr>
        <w:t xml:space="preserve"> - 2</w:t>
      </w:r>
      <w:r>
        <w:rPr>
          <w:rFonts w:ascii="Times New Roman" w:hAnsi="Times New Roman" w:cs="Times New Roman"/>
          <w:sz w:val="24"/>
          <w:szCs w:val="24"/>
        </w:rPr>
        <w:t xml:space="preserve">, электрическими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утюг</w:t>
      </w:r>
      <w:r>
        <w:rPr>
          <w:rFonts w:ascii="Times New Roman" w:hAnsi="Times New Roman" w:cs="Times New Roman"/>
          <w:sz w:val="24"/>
          <w:szCs w:val="24"/>
        </w:rPr>
        <w:t xml:space="preserve">ами </w:t>
      </w:r>
      <w:r w:rsidRPr="005B2EEE">
        <w:rPr>
          <w:rFonts w:ascii="Times New Roman" w:hAnsi="Times New Roman" w:cs="Times New Roman"/>
          <w:sz w:val="24"/>
          <w:szCs w:val="24"/>
        </w:rPr>
        <w:t xml:space="preserve"> – 2, </w:t>
      </w:r>
      <w:r>
        <w:rPr>
          <w:rFonts w:ascii="Times New Roman" w:hAnsi="Times New Roman" w:cs="Times New Roman"/>
          <w:sz w:val="24"/>
          <w:szCs w:val="24"/>
        </w:rPr>
        <w:t xml:space="preserve">тележками и стеллажами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для чи</w:t>
      </w:r>
      <w:r>
        <w:rPr>
          <w:rFonts w:ascii="Times New Roman" w:hAnsi="Times New Roman" w:cs="Times New Roman"/>
          <w:sz w:val="24"/>
          <w:szCs w:val="24"/>
        </w:rPr>
        <w:t xml:space="preserve">стого и грязного белья.                                                                                                                      В детском саду имеется </w:t>
      </w:r>
      <w:r w:rsidRPr="005B2EEE">
        <w:rPr>
          <w:rFonts w:ascii="Times New Roman" w:hAnsi="Times New Roman" w:cs="Times New Roman"/>
          <w:sz w:val="24"/>
          <w:szCs w:val="24"/>
        </w:rPr>
        <w:t xml:space="preserve">электрическая </w:t>
      </w:r>
      <w:r>
        <w:rPr>
          <w:rFonts w:ascii="Times New Roman" w:hAnsi="Times New Roman" w:cs="Times New Roman"/>
          <w:sz w:val="24"/>
          <w:szCs w:val="24"/>
        </w:rPr>
        <w:t xml:space="preserve">швейная </w:t>
      </w:r>
      <w:r w:rsidRPr="005B2EEE">
        <w:rPr>
          <w:rFonts w:ascii="Times New Roman" w:hAnsi="Times New Roman" w:cs="Times New Roman"/>
          <w:sz w:val="24"/>
          <w:szCs w:val="24"/>
        </w:rPr>
        <w:t>машина – 1.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 xml:space="preserve">Обеспечение безопасности жизни и деятельности ребенка в здании и на прилегающих к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 территории: </w:t>
      </w:r>
      <w:r w:rsidRPr="005B2EEE">
        <w:rPr>
          <w:rFonts w:ascii="Times New Roman" w:hAnsi="Times New Roman" w:cs="Times New Roman"/>
          <w:sz w:val="24"/>
          <w:szCs w:val="24"/>
        </w:rPr>
        <w:br/>
        <w:t>территория участка ограждена металлическим сетчатым забором высотой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2EEE">
        <w:rPr>
          <w:rFonts w:ascii="Times New Roman" w:hAnsi="Times New Roman" w:cs="Times New Roman"/>
          <w:sz w:val="24"/>
          <w:szCs w:val="24"/>
        </w:rPr>
        <w:t xml:space="preserve"> 2,8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м,;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ворота и входная калитка закрываются на замок, в ночное время охраняется сторожами.</w:t>
      </w:r>
    </w:p>
    <w:p w:rsidR="00DC48B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>Во дворе имеется плескательный бассейн.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В ДОУ соблюдаются правила и нормы охраны труда, техники безопасности и противопожарной защиты. Работники своевременно проходят инструктаж по охране </w:t>
      </w:r>
      <w:r>
        <w:rPr>
          <w:rFonts w:ascii="Times New Roman" w:hAnsi="Times New Roman" w:cs="Times New Roman"/>
          <w:sz w:val="24"/>
          <w:szCs w:val="24"/>
        </w:rPr>
        <w:t xml:space="preserve">труда и технике безопасности, по охране </w:t>
      </w:r>
      <w:r w:rsidRPr="005B2EEE">
        <w:rPr>
          <w:rFonts w:ascii="Times New Roman" w:hAnsi="Times New Roman" w:cs="Times New Roman"/>
          <w:sz w:val="24"/>
          <w:szCs w:val="24"/>
        </w:rPr>
        <w:t xml:space="preserve">жизни и здоровья воспитанников, по обеспечению пожарной безопасности. Составлен план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 xml:space="preserve">эвакуации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и схема оповещения работников на случай чрезвычайных происшествий. </w:t>
      </w:r>
      <w:r>
        <w:rPr>
          <w:rFonts w:ascii="Times New Roman" w:hAnsi="Times New Roman" w:cs="Times New Roman"/>
          <w:sz w:val="24"/>
          <w:szCs w:val="24"/>
        </w:rPr>
        <w:t>Не менее одного р</w:t>
      </w:r>
      <w:r w:rsidRPr="005B2EEE">
        <w:rPr>
          <w:rFonts w:ascii="Times New Roman" w:hAnsi="Times New Roman" w:cs="Times New Roman"/>
          <w:sz w:val="24"/>
          <w:szCs w:val="24"/>
        </w:rPr>
        <w:t>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 квартал проводятся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 и голосовое оповещение. В соответствии с требованиями СанПиН в полном объёме реализуется режим: питьевой, тепловой и воздушный.   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C48BE" w:rsidRPr="005B2EEE" w:rsidRDefault="00DC48BE" w:rsidP="00DC48BE">
      <w:pPr>
        <w:rPr>
          <w:rFonts w:ascii="Times New Roman" w:hAnsi="Times New Roman" w:cs="Times New Roman"/>
          <w:sz w:val="24"/>
          <w:szCs w:val="24"/>
        </w:rPr>
      </w:pPr>
      <w:r w:rsidRPr="005B2EEE">
        <w:rPr>
          <w:rFonts w:ascii="Times New Roman" w:hAnsi="Times New Roman" w:cs="Times New Roman"/>
          <w:sz w:val="24"/>
          <w:szCs w:val="24"/>
        </w:rPr>
        <w:t xml:space="preserve">Таким </w:t>
      </w:r>
      <w:r>
        <w:rPr>
          <w:rFonts w:ascii="Times New Roman" w:hAnsi="Times New Roman" w:cs="Times New Roman"/>
          <w:sz w:val="24"/>
          <w:szCs w:val="24"/>
        </w:rPr>
        <w:t>образом,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EEE">
        <w:rPr>
          <w:rFonts w:ascii="Times New Roman" w:hAnsi="Times New Roman" w:cs="Times New Roman"/>
          <w:sz w:val="24"/>
          <w:szCs w:val="24"/>
        </w:rPr>
        <w:t xml:space="preserve"> по возможности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>созданы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необходимые </w:t>
      </w:r>
      <w:r w:rsidRPr="005B2EEE">
        <w:rPr>
          <w:rFonts w:ascii="Times New Roman" w:hAnsi="Times New Roman" w:cs="Times New Roman"/>
          <w:sz w:val="24"/>
          <w:szCs w:val="24"/>
        </w:rPr>
        <w:t xml:space="preserve">условия для всестороннего развития личности ребенка. </w:t>
      </w:r>
    </w:p>
    <w:p w:rsidR="00DC48BE" w:rsidRPr="005B2EEE" w:rsidRDefault="00DC48BE" w:rsidP="00DC48BE">
      <w:pPr>
        <w:shd w:val="clear" w:color="auto" w:fill="FFFFFF" w:themeFill="background1"/>
        <w:spacing w:after="0" w:line="30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48BE" w:rsidRPr="00AC1784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48BE" w:rsidRPr="00AC1784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>Заведующий МКДОУ Д/С №</w:t>
      </w:r>
      <w:proofErr w:type="gramStart"/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End"/>
      <w:r w:rsidRPr="00AC178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 w:rsidR="00584CF1">
        <w:rPr>
          <w:rFonts w:ascii="Times New Roman" w:eastAsia="Times New Roman" w:hAnsi="Times New Roman" w:cs="Times New Roman"/>
          <w:bCs/>
          <w:sz w:val="24"/>
          <w:szCs w:val="24"/>
        </w:rPr>
        <w:t>Смык Н.В.</w:t>
      </w:r>
    </w:p>
    <w:p w:rsidR="00DC48BE" w:rsidRPr="00AC1784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>
      <w:pPr>
        <w:shd w:val="clear" w:color="auto" w:fill="FFFFFF"/>
        <w:spacing w:before="100" w:beforeAutospacing="1" w:after="100" w:afterAutospacing="1" w:line="300" w:lineRule="atLeast"/>
        <w:ind w:left="825" w:right="105"/>
        <w:rPr>
          <w:rFonts w:ascii="Times New Roman" w:hAnsi="Times New Roman" w:cs="Times New Roman"/>
          <w:color w:val="333333"/>
          <w:sz w:val="24"/>
          <w:szCs w:val="24"/>
        </w:rPr>
      </w:pPr>
    </w:p>
    <w:p w:rsidR="00DC48BE" w:rsidRDefault="00DC48BE" w:rsidP="00DC48BE"/>
    <w:p w:rsidR="00DC48BE" w:rsidRDefault="00DC48BE" w:rsidP="00DC48BE"/>
    <w:p w:rsidR="00380D70" w:rsidRDefault="00380D70"/>
    <w:p w:rsidR="002B1AB3" w:rsidRDefault="002B1AB3">
      <w:bookmarkStart w:id="0" w:name="_GoBack"/>
      <w:bookmarkEnd w:id="0"/>
    </w:p>
    <w:sectPr w:rsidR="002B1AB3" w:rsidSect="002D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C5854CE"/>
    <w:multiLevelType w:val="hybridMultilevel"/>
    <w:tmpl w:val="45F2B3D0"/>
    <w:lvl w:ilvl="0" w:tplc="136870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74B93EC9"/>
    <w:multiLevelType w:val="hybridMultilevel"/>
    <w:tmpl w:val="C618186C"/>
    <w:lvl w:ilvl="0" w:tplc="40765194">
      <w:start w:val="1"/>
      <w:numFmt w:val="decimal"/>
      <w:lvlText w:val="%1."/>
      <w:lvlJc w:val="left"/>
      <w:pPr>
        <w:ind w:left="720" w:hanging="360"/>
      </w:pPr>
    </w:lvl>
    <w:lvl w:ilvl="1" w:tplc="40765194" w:tentative="1">
      <w:start w:val="1"/>
      <w:numFmt w:val="lowerLetter"/>
      <w:lvlText w:val="%2."/>
      <w:lvlJc w:val="left"/>
      <w:pPr>
        <w:ind w:left="1440" w:hanging="360"/>
      </w:pPr>
    </w:lvl>
    <w:lvl w:ilvl="2" w:tplc="40765194" w:tentative="1">
      <w:start w:val="1"/>
      <w:numFmt w:val="lowerRoman"/>
      <w:lvlText w:val="%3."/>
      <w:lvlJc w:val="right"/>
      <w:pPr>
        <w:ind w:left="2160" w:hanging="180"/>
      </w:pPr>
    </w:lvl>
    <w:lvl w:ilvl="3" w:tplc="40765194" w:tentative="1">
      <w:start w:val="1"/>
      <w:numFmt w:val="decimal"/>
      <w:lvlText w:val="%4."/>
      <w:lvlJc w:val="left"/>
      <w:pPr>
        <w:ind w:left="2880" w:hanging="360"/>
      </w:pPr>
    </w:lvl>
    <w:lvl w:ilvl="4" w:tplc="40765194" w:tentative="1">
      <w:start w:val="1"/>
      <w:numFmt w:val="lowerLetter"/>
      <w:lvlText w:val="%5."/>
      <w:lvlJc w:val="left"/>
      <w:pPr>
        <w:ind w:left="3600" w:hanging="360"/>
      </w:pPr>
    </w:lvl>
    <w:lvl w:ilvl="5" w:tplc="40765194" w:tentative="1">
      <w:start w:val="1"/>
      <w:numFmt w:val="lowerRoman"/>
      <w:lvlText w:val="%6."/>
      <w:lvlJc w:val="right"/>
      <w:pPr>
        <w:ind w:left="4320" w:hanging="180"/>
      </w:pPr>
    </w:lvl>
    <w:lvl w:ilvl="6" w:tplc="40765194" w:tentative="1">
      <w:start w:val="1"/>
      <w:numFmt w:val="decimal"/>
      <w:lvlText w:val="%7."/>
      <w:lvlJc w:val="left"/>
      <w:pPr>
        <w:ind w:left="5040" w:hanging="360"/>
      </w:pPr>
    </w:lvl>
    <w:lvl w:ilvl="7" w:tplc="40765194" w:tentative="1">
      <w:start w:val="1"/>
      <w:numFmt w:val="lowerLetter"/>
      <w:lvlText w:val="%8."/>
      <w:lvlJc w:val="left"/>
      <w:pPr>
        <w:ind w:left="5760" w:hanging="360"/>
      </w:pPr>
    </w:lvl>
    <w:lvl w:ilvl="8" w:tplc="407651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48BE"/>
    <w:rsid w:val="002B1AB3"/>
    <w:rsid w:val="00380D70"/>
    <w:rsid w:val="00584CF1"/>
    <w:rsid w:val="007175C5"/>
    <w:rsid w:val="00D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28596-11AF-4FE4-AC9C-4DF20821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8842</Characters>
  <Application>Microsoft Office Word</Application>
  <DocSecurity>0</DocSecurity>
  <Lines>73</Lines>
  <Paragraphs>20</Paragraphs>
  <ScaleCrop>false</ScaleCrop>
  <Company>Microsoft</Company>
  <LinksUpToDate>false</LinksUpToDate>
  <CharactersWithSpaces>10373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Raduga  № 14</dc:creator>
  <cp:keywords/>
  <dc:description/>
  <cp:lastModifiedBy>радуга</cp:lastModifiedBy>
  <cp:revision>4</cp:revision>
  <dcterms:created xsi:type="dcterms:W3CDTF">2018-03-12T05:52:00Z</dcterms:created>
  <dcterms:modified xsi:type="dcterms:W3CDTF">2023-02-13T13:23:00Z</dcterms:modified>
</cp:coreProperties>
</file>