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37" w:rsidRPr="004B6037" w:rsidRDefault="004B6037" w:rsidP="004B6037">
      <w:pPr>
        <w:pStyle w:val="a4"/>
        <w:spacing w:before="0" w:beforeAutospacing="0" w:after="0" w:afterAutospacing="0" w:line="312" w:lineRule="atLeast"/>
        <w:jc w:val="center"/>
        <w:rPr>
          <w:rStyle w:val="a3"/>
          <w:sz w:val="28"/>
          <w:szCs w:val="28"/>
        </w:rPr>
      </w:pPr>
      <w:r w:rsidRPr="004B6037">
        <w:rPr>
          <w:rStyle w:val="a3"/>
          <w:sz w:val="28"/>
          <w:szCs w:val="28"/>
        </w:rPr>
        <w:t>Сведения о наличии оборудованных группах МКДОУ «ЦРР-д/с № 5»</w:t>
      </w:r>
    </w:p>
    <w:p w:rsidR="004B6037" w:rsidRPr="004B6037" w:rsidRDefault="004B6037" w:rsidP="004B6037">
      <w:pPr>
        <w:pStyle w:val="a4"/>
        <w:spacing w:before="0" w:beforeAutospacing="0" w:after="0" w:afterAutospacing="0" w:line="312" w:lineRule="atLeast"/>
        <w:jc w:val="center"/>
        <w:rPr>
          <w:rStyle w:val="a3"/>
          <w:sz w:val="28"/>
          <w:szCs w:val="28"/>
        </w:rPr>
      </w:pPr>
    </w:p>
    <w:p w:rsidR="004B6037" w:rsidRDefault="004B6037" w:rsidP="0005772B">
      <w:pPr>
        <w:pStyle w:val="a4"/>
        <w:spacing w:before="0" w:beforeAutospacing="0" w:after="0" w:afterAutospacing="0" w:line="312" w:lineRule="atLeast"/>
        <w:jc w:val="both"/>
        <w:rPr>
          <w:rStyle w:val="a3"/>
          <w:b w:val="0"/>
          <w:sz w:val="28"/>
          <w:szCs w:val="28"/>
        </w:rPr>
      </w:pPr>
    </w:p>
    <w:p w:rsidR="004B6037" w:rsidRDefault="0005772B" w:rsidP="004B6037">
      <w:pPr>
        <w:pStyle w:val="a4"/>
        <w:spacing w:before="0" w:beforeAutospacing="0" w:after="0" w:afterAutospacing="0" w:line="312" w:lineRule="atLeast"/>
        <w:ind w:firstLine="567"/>
        <w:jc w:val="both"/>
        <w:rPr>
          <w:sz w:val="28"/>
          <w:szCs w:val="28"/>
        </w:rPr>
      </w:pPr>
      <w:r w:rsidRPr="004B6037">
        <w:rPr>
          <w:rStyle w:val="a3"/>
          <w:b w:val="0"/>
          <w:sz w:val="28"/>
          <w:szCs w:val="28"/>
        </w:rPr>
        <w:t xml:space="preserve">В </w:t>
      </w:r>
      <w:bookmarkStart w:id="0" w:name="_GoBack"/>
      <w:bookmarkEnd w:id="0"/>
      <w:r w:rsidRPr="004B6037">
        <w:rPr>
          <w:rStyle w:val="a3"/>
          <w:b w:val="0"/>
          <w:sz w:val="28"/>
          <w:szCs w:val="28"/>
        </w:rPr>
        <w:t>группах</w:t>
      </w:r>
      <w:r w:rsidR="004B6037" w:rsidRPr="004B6037">
        <w:rPr>
          <w:rStyle w:val="a3"/>
          <w:sz w:val="28"/>
          <w:szCs w:val="28"/>
        </w:rPr>
        <w:t xml:space="preserve"> </w:t>
      </w:r>
      <w:r w:rsidRPr="004B6037">
        <w:rPr>
          <w:sz w:val="28"/>
          <w:szCs w:val="28"/>
        </w:rPr>
        <w:t xml:space="preserve">созданы условия для индивидуальных и коллективных игр, самостоятельной активности детей (музыкально-познавательной и исследовательской, проектной и интеллектуальной, театрализованной деятельности и др.).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игр и увлечений. </w:t>
      </w:r>
    </w:p>
    <w:p w:rsidR="004B6037" w:rsidRDefault="0005772B" w:rsidP="004B6037">
      <w:pPr>
        <w:pStyle w:val="a4"/>
        <w:spacing w:before="0" w:beforeAutospacing="0" w:after="0" w:afterAutospacing="0" w:line="312" w:lineRule="atLeast"/>
        <w:ind w:firstLine="567"/>
        <w:jc w:val="both"/>
        <w:rPr>
          <w:sz w:val="28"/>
          <w:szCs w:val="28"/>
        </w:rPr>
      </w:pPr>
      <w:r w:rsidRPr="004B6037">
        <w:rPr>
          <w:sz w:val="28"/>
          <w:szCs w:val="28"/>
        </w:rPr>
        <w:t>Среда своевременно изменяется (обновляется) с учетом программы, усложняющегося уровня умений детей и их половых различий.</w:t>
      </w:r>
    </w:p>
    <w:p w:rsidR="0005772B" w:rsidRPr="004B6037" w:rsidRDefault="0005772B" w:rsidP="004B6037">
      <w:pPr>
        <w:pStyle w:val="a4"/>
        <w:spacing w:before="0" w:beforeAutospacing="0" w:after="0" w:afterAutospacing="0" w:line="312" w:lineRule="atLeast"/>
        <w:ind w:firstLine="567"/>
        <w:jc w:val="both"/>
        <w:rPr>
          <w:sz w:val="28"/>
          <w:szCs w:val="28"/>
        </w:rPr>
      </w:pPr>
      <w:r w:rsidRPr="004B6037">
        <w:rPr>
          <w:sz w:val="28"/>
          <w:szCs w:val="28"/>
        </w:rPr>
        <w:t xml:space="preserve"> В каждой группе есть «Экологический уголок» с различными видами растений и оборудованием по уходу за ними,  собраны коллекции семян и гербарии, много дидактических игр, пособия для экспериментальной деятельности.</w:t>
      </w:r>
    </w:p>
    <w:p w:rsidR="007567B2" w:rsidRPr="004B6037" w:rsidRDefault="007567B2" w:rsidP="004B6037">
      <w:pPr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Бунтури Наталья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23.08.2021 по 23.08.2022</w:t>
            </w:r>
          </w:p>
        </w:tc>
      </w:tr>
    </w:tbl>
    <w:sectPr xmlns:w="http://schemas.openxmlformats.org/wordprocessingml/2006/main" w:rsidR="007567B2" w:rsidRPr="004B6037" w:rsidSect="00284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890">
    <w:multiLevelType w:val="hybridMultilevel"/>
    <w:lvl w:ilvl="0" w:tplc="13814097">
      <w:start w:val="1"/>
      <w:numFmt w:val="decimal"/>
      <w:lvlText w:val="%1."/>
      <w:lvlJc w:val="left"/>
      <w:pPr>
        <w:ind w:left="720" w:hanging="360"/>
      </w:pPr>
    </w:lvl>
    <w:lvl w:ilvl="1" w:tplc="13814097" w:tentative="1">
      <w:start w:val="1"/>
      <w:numFmt w:val="lowerLetter"/>
      <w:lvlText w:val="%2."/>
      <w:lvlJc w:val="left"/>
      <w:pPr>
        <w:ind w:left="1440" w:hanging="360"/>
      </w:pPr>
    </w:lvl>
    <w:lvl w:ilvl="2" w:tplc="13814097" w:tentative="1">
      <w:start w:val="1"/>
      <w:numFmt w:val="lowerRoman"/>
      <w:lvlText w:val="%3."/>
      <w:lvlJc w:val="right"/>
      <w:pPr>
        <w:ind w:left="2160" w:hanging="180"/>
      </w:pPr>
    </w:lvl>
    <w:lvl w:ilvl="3" w:tplc="13814097" w:tentative="1">
      <w:start w:val="1"/>
      <w:numFmt w:val="decimal"/>
      <w:lvlText w:val="%4."/>
      <w:lvlJc w:val="left"/>
      <w:pPr>
        <w:ind w:left="2880" w:hanging="360"/>
      </w:pPr>
    </w:lvl>
    <w:lvl w:ilvl="4" w:tplc="13814097" w:tentative="1">
      <w:start w:val="1"/>
      <w:numFmt w:val="lowerLetter"/>
      <w:lvlText w:val="%5."/>
      <w:lvlJc w:val="left"/>
      <w:pPr>
        <w:ind w:left="3600" w:hanging="360"/>
      </w:pPr>
    </w:lvl>
    <w:lvl w:ilvl="5" w:tplc="13814097" w:tentative="1">
      <w:start w:val="1"/>
      <w:numFmt w:val="lowerRoman"/>
      <w:lvlText w:val="%6."/>
      <w:lvlJc w:val="right"/>
      <w:pPr>
        <w:ind w:left="4320" w:hanging="180"/>
      </w:pPr>
    </w:lvl>
    <w:lvl w:ilvl="6" w:tplc="13814097" w:tentative="1">
      <w:start w:val="1"/>
      <w:numFmt w:val="decimal"/>
      <w:lvlText w:val="%7."/>
      <w:lvlJc w:val="left"/>
      <w:pPr>
        <w:ind w:left="5040" w:hanging="360"/>
      </w:pPr>
    </w:lvl>
    <w:lvl w:ilvl="7" w:tplc="13814097" w:tentative="1">
      <w:start w:val="1"/>
      <w:numFmt w:val="lowerLetter"/>
      <w:lvlText w:val="%8."/>
      <w:lvlJc w:val="left"/>
      <w:pPr>
        <w:ind w:left="5760" w:hanging="360"/>
      </w:pPr>
    </w:lvl>
    <w:lvl w:ilvl="8" w:tplc="138140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89">
    <w:multiLevelType w:val="hybridMultilevel"/>
    <w:lvl w:ilvl="0" w:tplc="837905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4889">
    <w:abstractNumId w:val="14889"/>
  </w:num>
  <w:num w:numId="14890">
    <w:abstractNumId w:val="148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72B"/>
    <w:rsid w:val="0005772B"/>
    <w:rsid w:val="002848DF"/>
    <w:rsid w:val="004B6037"/>
    <w:rsid w:val="0075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772B"/>
    <w:rPr>
      <w:b/>
      <w:bCs/>
    </w:rPr>
  </w:style>
  <w:style w:type="paragraph" w:styleId="a4">
    <w:name w:val="Normal (Web)"/>
    <w:basedOn w:val="a"/>
    <w:rsid w:val="0005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772B"/>
    <w:rPr>
      <w:b/>
      <w:bCs/>
    </w:rPr>
  </w:style>
  <w:style w:type="paragraph" w:styleId="a4">
    <w:name w:val="Normal (Web)"/>
    <w:basedOn w:val="a"/>
    <w:rsid w:val="00057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31810102" Type="http://schemas.openxmlformats.org/officeDocument/2006/relationships/numbering" Target="numbering.xml"/><Relationship Id="rId783726465" Type="http://schemas.openxmlformats.org/officeDocument/2006/relationships/footnotes" Target="footnotes.xml"/><Relationship Id="rId324881018" Type="http://schemas.openxmlformats.org/officeDocument/2006/relationships/endnotes" Target="endnotes.xml"/><Relationship Id="rId193217870" Type="http://schemas.openxmlformats.org/officeDocument/2006/relationships/comments" Target="comments.xml"/><Relationship Id="rId746855865" Type="http://schemas.microsoft.com/office/2011/relationships/commentsExtended" Target="commentsExtended.xml"/><Relationship Id="rId79030776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D4Wmf/Myi6CZRSwY6VyqMLWHZr4=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</SignatureValue>
  <KeyInfo>
    <X509Data>
      <X509Certificate>MIIFnzCCA4cCFGmuXN4bNSDagNvjEsKHZo/19nwgMA0GCSqGSIb3DQEBCwUAMIGQ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31810102"/>
            <mdssi:RelationshipReference SourceId="rId783726465"/>
            <mdssi:RelationshipReference SourceId="rId324881018"/>
            <mdssi:RelationshipReference SourceId="rId193217870"/>
            <mdssi:RelationshipReference SourceId="rId746855865"/>
            <mdssi:RelationshipReference SourceId="rId790307764"/>
          </Transform>
          <Transform Algorithm="http://www.w3.org/TR/2001/REC-xml-c14n-20010315"/>
        </Transforms>
        <DigestMethod Algorithm="http://www.w3.org/2000/09/xmldsig#sha1"/>
        <DigestValue>NlCP5yA56Df4R0yM97brXz2kCfM=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f7TpF2oi4kyfsF4d8Fv+UZn4Bkg=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B9CS2jcLmLsNyS4kIBU6EgQh7UE=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zPUIfxOXyU4iMfj84MKHUiDTffQ=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0XEabEXT3hiCw7rIaFDv4CgzMIM=</DigestValue>
      </Reference>
      <Reference URI="/word/styles.xml?ContentType=application/vnd.openxmlformats-officedocument.wordprocessingml.styles+xml">
        <DigestMethod Algorithm="http://www.w3.org/2000/09/xmldsig#sha1"/>
        <DigestValue>nqdrvhBXpVw1ansFfof2pwCH4Ws=</DigestValue>
      </Reference>
      <Reference URI="/word/stylesWithEffects.xml?ContentType=application/vnd.ms-word.stylesWithEffects+xml">
        <DigestMethod Algorithm="http://www.w3.org/2000/09/xmldsig#sha1"/>
        <DigestValue>xS1U/h2p3K5FcA3hwJix/s23iF8=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2021-08-23T08:24:33Z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2017-12-05T18:22:00Z</dcterms:created>
  <dcterms:modified xsi:type="dcterms:W3CDTF">2018-05-07T10:39:00Z</dcterms:modified>
</cp:coreProperties>
</file>