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Relationship Id="rId5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AE" w:rsidRPr="009214AE" w:rsidRDefault="009214AE" w:rsidP="009214AE">
      <w:pPr>
        <w:pStyle w:val="a4"/>
        <w:rPr>
          <w:rFonts w:ascii="Times New Roman" w:hAnsi="Times New Roman"/>
        </w:rPr>
      </w:pPr>
      <w:r w:rsidRPr="009214A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</w:t>
      </w:r>
      <w:r w:rsidR="00B87535">
        <w:rPr>
          <w:rFonts w:ascii="Times New Roman" w:hAnsi="Times New Roman"/>
        </w:rPr>
        <w:t xml:space="preserve">                                       </w:t>
      </w:r>
      <w:r w:rsidRPr="009214AE">
        <w:rPr>
          <w:rFonts w:ascii="Times New Roman" w:hAnsi="Times New Roman"/>
        </w:rPr>
        <w:t xml:space="preserve">         Утверждено:</w:t>
      </w:r>
    </w:p>
    <w:p w:rsidR="009214AE" w:rsidRPr="009214AE" w:rsidRDefault="009214AE" w:rsidP="009214AE">
      <w:pPr>
        <w:pStyle w:val="a4"/>
        <w:rPr>
          <w:rFonts w:ascii="Times New Roman" w:hAnsi="Times New Roman"/>
        </w:rPr>
      </w:pPr>
      <w:r w:rsidRPr="009214AE">
        <w:rPr>
          <w:rFonts w:ascii="Times New Roman" w:hAnsi="Times New Roman"/>
        </w:rPr>
        <w:t xml:space="preserve">       </w:t>
      </w:r>
      <w:r w:rsidRPr="009214A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9214A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</w:t>
      </w:r>
    </w:p>
    <w:p w:rsidR="009214AE" w:rsidRPr="009214AE" w:rsidRDefault="009214AE" w:rsidP="009214AE">
      <w:pPr>
        <w:pStyle w:val="a4"/>
        <w:rPr>
          <w:rFonts w:ascii="Times New Roman" w:hAnsi="Times New Roman"/>
        </w:rPr>
      </w:pPr>
      <w:r w:rsidRPr="009214A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</w:t>
      </w:r>
      <w:r w:rsidR="00B87535">
        <w:rPr>
          <w:rFonts w:ascii="Times New Roman" w:hAnsi="Times New Roman"/>
        </w:rPr>
        <w:t xml:space="preserve">                                                    Заведующий </w:t>
      </w:r>
      <w:r w:rsidRPr="009214AE">
        <w:rPr>
          <w:rFonts w:ascii="Times New Roman" w:hAnsi="Times New Roman"/>
        </w:rPr>
        <w:t>МК</w:t>
      </w:r>
      <w:r w:rsidR="00B87535">
        <w:rPr>
          <w:rFonts w:ascii="Times New Roman" w:hAnsi="Times New Roman"/>
        </w:rPr>
        <w:t>Д</w:t>
      </w:r>
      <w:r w:rsidRPr="009214AE">
        <w:rPr>
          <w:rFonts w:ascii="Times New Roman" w:hAnsi="Times New Roman"/>
        </w:rPr>
        <w:t xml:space="preserve">ОУ </w:t>
      </w:r>
      <w:r w:rsidR="00B87535">
        <w:rPr>
          <w:rFonts w:ascii="Times New Roman" w:hAnsi="Times New Roman"/>
        </w:rPr>
        <w:t>д\с №8</w:t>
      </w:r>
      <w:r w:rsidRPr="009214AE">
        <w:rPr>
          <w:rFonts w:ascii="Times New Roman" w:hAnsi="Times New Roman"/>
        </w:rPr>
        <w:t>«</w:t>
      </w:r>
      <w:r w:rsidR="00B87535">
        <w:rPr>
          <w:rFonts w:ascii="Times New Roman" w:hAnsi="Times New Roman"/>
        </w:rPr>
        <w:t>Репка</w:t>
      </w:r>
      <w:r w:rsidRPr="009214AE">
        <w:rPr>
          <w:rFonts w:ascii="Times New Roman" w:hAnsi="Times New Roman"/>
        </w:rPr>
        <w:t xml:space="preserve">»                                  </w:t>
      </w:r>
    </w:p>
    <w:p w:rsidR="009214AE" w:rsidRPr="009214AE" w:rsidRDefault="009214AE" w:rsidP="009214AE">
      <w:pPr>
        <w:pStyle w:val="a4"/>
        <w:rPr>
          <w:rFonts w:ascii="Times New Roman" w:hAnsi="Times New Roman"/>
        </w:rPr>
      </w:pPr>
      <w:r w:rsidRPr="009214AE">
        <w:rPr>
          <w:rFonts w:ascii="Times New Roman" w:hAnsi="Times New Roman"/>
        </w:rPr>
        <w:t xml:space="preserve">    </w:t>
      </w:r>
    </w:p>
    <w:p w:rsidR="009214AE" w:rsidRPr="009214AE" w:rsidRDefault="009214AE" w:rsidP="009214AE">
      <w:pPr>
        <w:pStyle w:val="a4"/>
        <w:rPr>
          <w:rFonts w:ascii="Times New Roman" w:hAnsi="Times New Roman"/>
        </w:rPr>
      </w:pPr>
      <w:r w:rsidRPr="009214A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</w:t>
      </w:r>
      <w:r w:rsidR="00B87535">
        <w:rPr>
          <w:rFonts w:ascii="Times New Roman" w:hAnsi="Times New Roman"/>
        </w:rPr>
        <w:t xml:space="preserve">                              </w:t>
      </w:r>
      <w:r w:rsidRPr="009214AE">
        <w:rPr>
          <w:rFonts w:ascii="Times New Roman" w:hAnsi="Times New Roman"/>
        </w:rPr>
        <w:t>______________</w:t>
      </w:r>
      <w:r w:rsidR="00B87535">
        <w:rPr>
          <w:rFonts w:ascii="Times New Roman" w:hAnsi="Times New Roman"/>
        </w:rPr>
        <w:t>Магомедэминова Э.О.</w:t>
      </w:r>
    </w:p>
    <w:p w:rsidR="009214AE" w:rsidRPr="009214AE" w:rsidRDefault="009214AE" w:rsidP="009214AE">
      <w:pPr>
        <w:pStyle w:val="a4"/>
        <w:rPr>
          <w:rFonts w:ascii="Times New Roman" w:hAnsi="Times New Roman"/>
        </w:rPr>
      </w:pPr>
    </w:p>
    <w:p w:rsidR="009214AE" w:rsidRPr="009214AE" w:rsidRDefault="009214AE" w:rsidP="009214AE">
      <w:pPr>
        <w:pStyle w:val="a4"/>
        <w:rPr>
          <w:rFonts w:ascii="Times New Roman" w:hAnsi="Times New Roman"/>
        </w:rPr>
      </w:pPr>
      <w:r w:rsidRPr="009214A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«___» ____ 20 ___ г.</w:t>
      </w:r>
    </w:p>
    <w:p w:rsidR="009214AE" w:rsidRPr="009214AE" w:rsidRDefault="009214AE" w:rsidP="009214AE">
      <w:pPr>
        <w:spacing w:after="0"/>
        <w:rPr>
          <w:rFonts w:ascii="Times New Roman" w:hAnsi="Times New Roman" w:cs="Times New Roman"/>
        </w:rPr>
      </w:pPr>
      <w:r w:rsidRPr="009214AE">
        <w:rPr>
          <w:rFonts w:ascii="Times New Roman" w:hAnsi="Times New Roman" w:cs="Times New Roman"/>
        </w:rPr>
        <w:t> </w:t>
      </w:r>
    </w:p>
    <w:p w:rsidR="009214AE" w:rsidRPr="009214AE" w:rsidRDefault="009214AE" w:rsidP="009214AE">
      <w:pPr>
        <w:jc w:val="center"/>
        <w:rPr>
          <w:rFonts w:ascii="Times New Roman" w:hAnsi="Times New Roman" w:cs="Times New Roman"/>
          <w:b/>
          <w:i/>
          <w:sz w:val="96"/>
        </w:rPr>
      </w:pPr>
      <w:r w:rsidRPr="009214AE">
        <w:rPr>
          <w:rFonts w:ascii="Times New Roman" w:hAnsi="Times New Roman" w:cs="Times New Roman"/>
          <w:b/>
          <w:i/>
          <w:sz w:val="96"/>
        </w:rPr>
        <w:t>Учебный план</w:t>
      </w:r>
    </w:p>
    <w:p w:rsidR="009214AE" w:rsidRPr="009214AE" w:rsidRDefault="009214AE" w:rsidP="009214AE">
      <w:pPr>
        <w:pStyle w:val="a4"/>
        <w:jc w:val="center"/>
        <w:rPr>
          <w:rFonts w:ascii="Times New Roman" w:hAnsi="Times New Roman"/>
          <w:b/>
          <w:i/>
          <w:sz w:val="32"/>
          <w:szCs w:val="32"/>
        </w:rPr>
      </w:pPr>
      <w:r w:rsidRPr="009214AE">
        <w:rPr>
          <w:rFonts w:ascii="Times New Roman" w:hAnsi="Times New Roman"/>
          <w:b/>
          <w:i/>
          <w:sz w:val="32"/>
          <w:szCs w:val="32"/>
        </w:rPr>
        <w:t>Муниципального</w:t>
      </w:r>
    </w:p>
    <w:p w:rsidR="009214AE" w:rsidRPr="009214AE" w:rsidRDefault="009214AE" w:rsidP="009214AE">
      <w:pPr>
        <w:pStyle w:val="a4"/>
        <w:jc w:val="center"/>
        <w:rPr>
          <w:rFonts w:ascii="Times New Roman" w:hAnsi="Times New Roman"/>
          <w:b/>
          <w:i/>
          <w:sz w:val="32"/>
          <w:szCs w:val="32"/>
        </w:rPr>
      </w:pPr>
      <w:r w:rsidRPr="009214AE">
        <w:rPr>
          <w:rFonts w:ascii="Times New Roman" w:hAnsi="Times New Roman"/>
          <w:b/>
          <w:i/>
          <w:sz w:val="32"/>
          <w:szCs w:val="32"/>
        </w:rPr>
        <w:t>казенного образовательного учреждения</w:t>
      </w:r>
    </w:p>
    <w:p w:rsidR="009214AE" w:rsidRPr="009214AE" w:rsidRDefault="009214AE" w:rsidP="009214AE">
      <w:pPr>
        <w:pStyle w:val="a4"/>
        <w:jc w:val="center"/>
        <w:rPr>
          <w:rFonts w:ascii="Times New Roman" w:hAnsi="Times New Roman"/>
          <w:b/>
          <w:i/>
          <w:sz w:val="32"/>
          <w:szCs w:val="32"/>
        </w:rPr>
      </w:pPr>
      <w:r w:rsidRPr="009214AE">
        <w:rPr>
          <w:rFonts w:ascii="Times New Roman" w:hAnsi="Times New Roman"/>
          <w:b/>
          <w:i/>
          <w:sz w:val="32"/>
          <w:szCs w:val="32"/>
        </w:rPr>
        <w:t xml:space="preserve">для детей дошкольного и младшего школьного возраста </w:t>
      </w:r>
      <w:r w:rsidR="00B87535" w:rsidRPr="00B87535">
        <w:rPr>
          <w:rFonts w:ascii="Times New Roman" w:hAnsi="Times New Roman"/>
          <w:b/>
          <w:i/>
          <w:sz w:val="32"/>
          <w:szCs w:val="32"/>
        </w:rPr>
        <w:t xml:space="preserve">МКДОУ </w:t>
      </w:r>
      <w:proofErr w:type="spellStart"/>
      <w:r w:rsidR="00B87535" w:rsidRPr="00B87535">
        <w:rPr>
          <w:rFonts w:ascii="Times New Roman" w:hAnsi="Times New Roman"/>
          <w:b/>
          <w:i/>
          <w:sz w:val="32"/>
          <w:szCs w:val="32"/>
        </w:rPr>
        <w:t>д\с</w:t>
      </w:r>
      <w:proofErr w:type="spellEnd"/>
      <w:r w:rsidR="00B87535" w:rsidRPr="00B87535">
        <w:rPr>
          <w:rFonts w:ascii="Times New Roman" w:hAnsi="Times New Roman"/>
          <w:b/>
          <w:i/>
          <w:sz w:val="32"/>
          <w:szCs w:val="32"/>
        </w:rPr>
        <w:t xml:space="preserve"> №8«Репка»</w:t>
      </w:r>
      <w:r w:rsidR="00B87535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9214AE">
        <w:rPr>
          <w:rFonts w:ascii="Times New Roman" w:hAnsi="Times New Roman"/>
          <w:b/>
          <w:i/>
          <w:sz w:val="32"/>
          <w:szCs w:val="32"/>
        </w:rPr>
        <w:t xml:space="preserve">городского округа «город Кизляр» по основной общеобразовательной программе дошкольного образования «От рождения до школы»  под редакцией </w:t>
      </w:r>
      <w:proofErr w:type="spellStart"/>
      <w:r w:rsidRPr="009214AE">
        <w:rPr>
          <w:rFonts w:ascii="Times New Roman" w:hAnsi="Times New Roman"/>
          <w:b/>
          <w:i/>
          <w:sz w:val="32"/>
          <w:szCs w:val="32"/>
        </w:rPr>
        <w:t>Н.Е.Вераксы</w:t>
      </w:r>
      <w:proofErr w:type="spellEnd"/>
      <w:r w:rsidRPr="009214AE">
        <w:rPr>
          <w:rFonts w:ascii="Times New Roman" w:hAnsi="Times New Roman"/>
          <w:b/>
          <w:i/>
          <w:sz w:val="32"/>
          <w:szCs w:val="32"/>
        </w:rPr>
        <w:t>, Т.С.Комаровой, М.А.Васильевой, Региональной образовательной программы дошкольного образования республики Дагестан</w:t>
      </w:r>
      <w:r w:rsidRPr="009214AE">
        <w:rPr>
          <w:rFonts w:ascii="Times New Roman" w:hAnsi="Times New Roman"/>
          <w:i/>
          <w:sz w:val="32"/>
          <w:szCs w:val="32"/>
        </w:rPr>
        <w:t xml:space="preserve"> </w:t>
      </w:r>
      <w:r w:rsidR="00E33258">
        <w:rPr>
          <w:rFonts w:ascii="Times New Roman" w:hAnsi="Times New Roman"/>
          <w:b/>
          <w:i/>
          <w:sz w:val="32"/>
          <w:szCs w:val="32"/>
        </w:rPr>
        <w:t xml:space="preserve">под редакцией М.М. </w:t>
      </w:r>
      <w:proofErr w:type="spellStart"/>
      <w:r w:rsidR="00E33258">
        <w:rPr>
          <w:rFonts w:ascii="Times New Roman" w:hAnsi="Times New Roman"/>
          <w:b/>
          <w:i/>
          <w:sz w:val="32"/>
          <w:szCs w:val="32"/>
        </w:rPr>
        <w:t>Байрамбекова</w:t>
      </w:r>
      <w:proofErr w:type="spellEnd"/>
      <w:r w:rsidRPr="009214AE">
        <w:rPr>
          <w:rFonts w:ascii="Times New Roman" w:hAnsi="Times New Roman"/>
          <w:b/>
          <w:i/>
          <w:sz w:val="32"/>
          <w:szCs w:val="32"/>
        </w:rPr>
        <w:t>,</w:t>
      </w:r>
    </w:p>
    <w:p w:rsidR="009214AE" w:rsidRPr="009214AE" w:rsidRDefault="009214AE" w:rsidP="009214AE">
      <w:pPr>
        <w:pStyle w:val="a4"/>
        <w:jc w:val="center"/>
        <w:rPr>
          <w:rFonts w:ascii="Times New Roman" w:hAnsi="Times New Roman"/>
          <w:b/>
          <w:i/>
          <w:sz w:val="32"/>
          <w:szCs w:val="32"/>
        </w:rPr>
      </w:pPr>
      <w:proofErr w:type="gramStart"/>
      <w:r w:rsidRPr="009214AE">
        <w:rPr>
          <w:rFonts w:ascii="Times New Roman" w:hAnsi="Times New Roman"/>
          <w:b/>
          <w:i/>
          <w:sz w:val="32"/>
          <w:szCs w:val="32"/>
        </w:rPr>
        <w:t>парциальным</w:t>
      </w:r>
      <w:proofErr w:type="gramEnd"/>
      <w:r w:rsidRPr="009214AE">
        <w:rPr>
          <w:rFonts w:ascii="Times New Roman" w:hAnsi="Times New Roman"/>
          <w:b/>
          <w:i/>
          <w:sz w:val="32"/>
          <w:szCs w:val="32"/>
        </w:rPr>
        <w:t xml:space="preserve"> - «Математические ступени», «От звука к букве» под редакцией</w:t>
      </w:r>
    </w:p>
    <w:p w:rsidR="009214AE" w:rsidRPr="009214AE" w:rsidRDefault="009214AE" w:rsidP="009214AE">
      <w:pPr>
        <w:spacing w:after="0"/>
        <w:ind w:left="-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214AE">
        <w:rPr>
          <w:rFonts w:ascii="Times New Roman" w:hAnsi="Times New Roman" w:cs="Times New Roman"/>
          <w:b/>
          <w:i/>
          <w:sz w:val="32"/>
          <w:szCs w:val="32"/>
        </w:rPr>
        <w:t xml:space="preserve">Е.В.Колесникова, </w:t>
      </w:r>
    </w:p>
    <w:p w:rsidR="009214AE" w:rsidRPr="009214AE" w:rsidRDefault="00FB0FA8" w:rsidP="009214AE">
      <w:pPr>
        <w:spacing w:after="0"/>
        <w:ind w:left="-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«Ознакомление с природой в детском саду» под редакцией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О.А.Соломенникова</w:t>
      </w:r>
      <w:proofErr w:type="spellEnd"/>
    </w:p>
    <w:p w:rsidR="009214AE" w:rsidRPr="009214AE" w:rsidRDefault="009214AE" w:rsidP="009214AE">
      <w:pPr>
        <w:spacing w:after="0"/>
        <w:ind w:left="-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214AE">
        <w:rPr>
          <w:rFonts w:ascii="Times New Roman" w:hAnsi="Times New Roman" w:cs="Times New Roman"/>
          <w:b/>
          <w:i/>
          <w:sz w:val="32"/>
          <w:szCs w:val="32"/>
        </w:rPr>
        <w:t>на  20</w:t>
      </w:r>
      <w:r w:rsidR="00F9548A">
        <w:rPr>
          <w:rFonts w:ascii="Times New Roman" w:hAnsi="Times New Roman" w:cs="Times New Roman"/>
          <w:b/>
          <w:i/>
          <w:sz w:val="32"/>
          <w:szCs w:val="32"/>
        </w:rPr>
        <w:t>21</w:t>
      </w:r>
      <w:r w:rsidRPr="009214AE">
        <w:rPr>
          <w:rFonts w:ascii="Times New Roman" w:hAnsi="Times New Roman" w:cs="Times New Roman"/>
          <w:b/>
          <w:i/>
          <w:sz w:val="32"/>
          <w:szCs w:val="32"/>
        </w:rPr>
        <w:t>-20</w:t>
      </w:r>
      <w:r w:rsidR="00F9548A">
        <w:rPr>
          <w:rFonts w:ascii="Times New Roman" w:hAnsi="Times New Roman" w:cs="Times New Roman"/>
          <w:b/>
          <w:i/>
          <w:sz w:val="32"/>
          <w:szCs w:val="32"/>
        </w:rPr>
        <w:t>22</w:t>
      </w:r>
      <w:r w:rsidRPr="009214AE">
        <w:rPr>
          <w:rFonts w:ascii="Times New Roman" w:hAnsi="Times New Roman" w:cs="Times New Roman"/>
          <w:b/>
          <w:i/>
          <w:sz w:val="32"/>
          <w:szCs w:val="32"/>
        </w:rPr>
        <w:t xml:space="preserve"> учебный год.</w:t>
      </w:r>
    </w:p>
    <w:p w:rsidR="009214AE" w:rsidRPr="009214AE" w:rsidRDefault="009214AE" w:rsidP="009214AE">
      <w:pPr>
        <w:spacing w:after="0"/>
        <w:ind w:left="-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214AE" w:rsidRPr="009214AE" w:rsidRDefault="009214AE" w:rsidP="009214AE">
      <w:pPr>
        <w:spacing w:after="0"/>
        <w:ind w:left="-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214AE" w:rsidRPr="009214AE" w:rsidRDefault="009214AE" w:rsidP="009214AE">
      <w:pPr>
        <w:spacing w:after="0"/>
        <w:ind w:left="-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214AE" w:rsidRPr="009214AE" w:rsidRDefault="009214AE" w:rsidP="009214AE">
      <w:pPr>
        <w:spacing w:after="0"/>
        <w:ind w:left="-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214AE" w:rsidRPr="009214AE" w:rsidRDefault="009214AE" w:rsidP="009214AE">
      <w:pPr>
        <w:rPr>
          <w:rFonts w:ascii="Times New Roman" w:hAnsi="Times New Roman" w:cs="Times New Roman"/>
        </w:rPr>
      </w:pPr>
    </w:p>
    <w:p w:rsidR="009214AE" w:rsidRPr="009214AE" w:rsidRDefault="009214AE" w:rsidP="009214AE">
      <w:pPr>
        <w:jc w:val="center"/>
        <w:rPr>
          <w:rFonts w:ascii="Times New Roman" w:hAnsi="Times New Roman" w:cs="Times New Roman"/>
          <w:b/>
          <w:sz w:val="28"/>
        </w:rPr>
      </w:pPr>
      <w:r w:rsidRPr="009214AE">
        <w:rPr>
          <w:rFonts w:ascii="Times New Roman" w:hAnsi="Times New Roman" w:cs="Times New Roman"/>
          <w:b/>
          <w:sz w:val="28"/>
        </w:rPr>
        <w:lastRenderedPageBreak/>
        <w:t>Пояснительная записка к учебному плану</w:t>
      </w:r>
    </w:p>
    <w:p w:rsidR="009214AE" w:rsidRPr="009214AE" w:rsidRDefault="009214AE" w:rsidP="009214AE">
      <w:pPr>
        <w:rPr>
          <w:rFonts w:ascii="Times New Roman" w:hAnsi="Times New Roman" w:cs="Times New Roman"/>
          <w:sz w:val="24"/>
          <w:szCs w:val="24"/>
        </w:rPr>
      </w:pPr>
      <w:r w:rsidRPr="009214AE">
        <w:rPr>
          <w:rFonts w:ascii="Times New Roman" w:hAnsi="Times New Roman" w:cs="Times New Roman"/>
          <w:sz w:val="24"/>
          <w:szCs w:val="24"/>
        </w:rPr>
        <w:t xml:space="preserve">   Учебный план </w:t>
      </w:r>
      <w:r w:rsidR="00B87535" w:rsidRPr="00B87535">
        <w:rPr>
          <w:rFonts w:ascii="Times New Roman" w:hAnsi="Times New Roman" w:cs="Times New Roman"/>
          <w:sz w:val="24"/>
          <w:szCs w:val="24"/>
        </w:rPr>
        <w:t xml:space="preserve">МКДОУ </w:t>
      </w:r>
      <w:proofErr w:type="spellStart"/>
      <w:r w:rsidR="00B87535" w:rsidRPr="00B87535">
        <w:rPr>
          <w:rFonts w:ascii="Times New Roman" w:hAnsi="Times New Roman" w:cs="Times New Roman"/>
          <w:sz w:val="24"/>
          <w:szCs w:val="24"/>
        </w:rPr>
        <w:t>д\с</w:t>
      </w:r>
      <w:proofErr w:type="spellEnd"/>
      <w:r w:rsidR="00B87535" w:rsidRPr="00B87535">
        <w:rPr>
          <w:rFonts w:ascii="Times New Roman" w:hAnsi="Times New Roman" w:cs="Times New Roman"/>
          <w:sz w:val="24"/>
          <w:szCs w:val="24"/>
        </w:rPr>
        <w:t xml:space="preserve"> №8«Репка»</w:t>
      </w:r>
      <w:r w:rsidRPr="009214A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9214A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F9548A">
        <w:rPr>
          <w:rFonts w:ascii="Times New Roman" w:hAnsi="Times New Roman" w:cs="Times New Roman"/>
          <w:sz w:val="24"/>
          <w:szCs w:val="24"/>
        </w:rPr>
        <w:t>-2022</w:t>
      </w:r>
      <w:r w:rsidR="00A02C40">
        <w:rPr>
          <w:rFonts w:ascii="Times New Roman" w:hAnsi="Times New Roman" w:cs="Times New Roman"/>
          <w:sz w:val="24"/>
          <w:szCs w:val="24"/>
        </w:rPr>
        <w:t xml:space="preserve"> </w:t>
      </w:r>
      <w:r w:rsidRPr="009214AE">
        <w:rPr>
          <w:rFonts w:ascii="Times New Roman" w:hAnsi="Times New Roman" w:cs="Times New Roman"/>
          <w:sz w:val="24"/>
          <w:szCs w:val="24"/>
        </w:rPr>
        <w:t xml:space="preserve"> учебный год  разработан в соответствии:</w:t>
      </w:r>
    </w:p>
    <w:p w:rsidR="009214AE" w:rsidRPr="009214AE" w:rsidRDefault="009214AE" w:rsidP="009214AE">
      <w:pPr>
        <w:pStyle w:val="a3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9214AE">
        <w:rPr>
          <w:rFonts w:ascii="Times New Roman" w:hAnsi="Times New Roman"/>
        </w:rPr>
        <w:t>Федеральным законом от 29.12.2012г. №273-ФЗ «Об образовании в Российской Федерации»;</w:t>
      </w:r>
    </w:p>
    <w:p w:rsidR="009214AE" w:rsidRPr="009214AE" w:rsidRDefault="009214AE" w:rsidP="009214AE">
      <w:pPr>
        <w:pStyle w:val="a3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9214AE">
        <w:rPr>
          <w:rFonts w:ascii="Times New Roman" w:hAnsi="Times New Roman"/>
        </w:rPr>
        <w:t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9214AE" w:rsidRPr="009214AE" w:rsidRDefault="009214AE" w:rsidP="009214AE">
      <w:pPr>
        <w:pStyle w:val="a3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9214AE">
        <w:rPr>
          <w:rFonts w:ascii="Times New Roman" w:hAnsi="Times New Roman"/>
        </w:rPr>
        <w:t xml:space="preserve">Примерной основной общеобразовательной программой «От рождения до школы» под редакцией Н.Е. </w:t>
      </w:r>
      <w:proofErr w:type="spellStart"/>
      <w:r w:rsidRPr="009214AE">
        <w:rPr>
          <w:rFonts w:ascii="Times New Roman" w:hAnsi="Times New Roman"/>
        </w:rPr>
        <w:t>Вераксы</w:t>
      </w:r>
      <w:proofErr w:type="spellEnd"/>
      <w:r w:rsidRPr="009214AE">
        <w:rPr>
          <w:rFonts w:ascii="Times New Roman" w:hAnsi="Times New Roman"/>
        </w:rPr>
        <w:t>, Т.С.Комаровой, М.А.Васильевой. 3-е издание, исправленное и дополненное;</w:t>
      </w:r>
    </w:p>
    <w:p w:rsidR="009214AE" w:rsidRPr="009214AE" w:rsidRDefault="009214AE" w:rsidP="009214AE">
      <w:pPr>
        <w:pStyle w:val="a3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9214AE">
        <w:rPr>
          <w:rFonts w:ascii="Times New Roman" w:hAnsi="Times New Roman"/>
        </w:rPr>
        <w:t xml:space="preserve">Санитарно-эпидемиологическими правилами и нормативами </w:t>
      </w:r>
      <w:proofErr w:type="spellStart"/>
      <w:r w:rsidRPr="009214AE">
        <w:rPr>
          <w:rFonts w:ascii="Times New Roman" w:hAnsi="Times New Roman"/>
        </w:rPr>
        <w:t>СанПин</w:t>
      </w:r>
      <w:proofErr w:type="spellEnd"/>
      <w:r w:rsidRPr="009214AE">
        <w:rPr>
          <w:rFonts w:ascii="Times New Roman" w:hAnsi="Times New Roman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9214AE" w:rsidRPr="009214AE" w:rsidRDefault="009214AE" w:rsidP="009214AE">
      <w:pPr>
        <w:pStyle w:val="a3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9214AE">
        <w:rPr>
          <w:rFonts w:ascii="Times New Roman" w:hAnsi="Times New Roman"/>
        </w:rPr>
        <w:t>Письмом Министерства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9214AE" w:rsidRPr="009214AE" w:rsidRDefault="009214AE" w:rsidP="009214AE">
      <w:pPr>
        <w:pStyle w:val="a3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9214AE">
        <w:rPr>
          <w:rFonts w:ascii="Times New Roman" w:hAnsi="Times New Roman"/>
        </w:rPr>
        <w:t>Приказом Министерства образования и науки Российской Федерации от 17.10.2013 №1155 «Об утверждении федерального государственного стандарта дошкольного образования»;</w:t>
      </w:r>
    </w:p>
    <w:p w:rsidR="009214AE" w:rsidRPr="009214AE" w:rsidRDefault="009214AE" w:rsidP="009214AE">
      <w:pPr>
        <w:pStyle w:val="a3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9214AE">
        <w:rPr>
          <w:rFonts w:ascii="Times New Roman" w:hAnsi="Times New Roman"/>
        </w:rPr>
        <w:t>Письмом «Комментарии к ФГОС дошкольного образования» Министерства образования и науки Российской Федерации от 28.02.2014г. №08-249</w:t>
      </w:r>
    </w:p>
    <w:p w:rsidR="009214AE" w:rsidRPr="009214AE" w:rsidRDefault="009214AE" w:rsidP="009214AE">
      <w:pPr>
        <w:pStyle w:val="a3"/>
        <w:spacing w:after="0"/>
        <w:ind w:left="294"/>
        <w:rPr>
          <w:rFonts w:ascii="Times New Roman" w:hAnsi="Times New Roman"/>
        </w:rPr>
      </w:pPr>
      <w:r w:rsidRPr="009214AE">
        <w:rPr>
          <w:rFonts w:ascii="Times New Roman" w:hAnsi="Times New Roman"/>
        </w:rPr>
        <w:t xml:space="preserve"> </w:t>
      </w:r>
    </w:p>
    <w:p w:rsidR="009214AE" w:rsidRPr="009214AE" w:rsidRDefault="009214AE" w:rsidP="009214AE">
      <w:pPr>
        <w:spacing w:after="240" w:line="312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9214AE">
        <w:rPr>
          <w:rFonts w:ascii="Times New Roman" w:hAnsi="Times New Roman" w:cs="Times New Roman"/>
          <w:sz w:val="24"/>
          <w:szCs w:val="24"/>
        </w:rPr>
        <w:t xml:space="preserve">        Учебный план </w:t>
      </w:r>
      <w:r w:rsidR="00B87535" w:rsidRPr="009214AE">
        <w:rPr>
          <w:rFonts w:ascii="Times New Roman" w:hAnsi="Times New Roman"/>
        </w:rPr>
        <w:t>МК</w:t>
      </w:r>
      <w:r w:rsidR="00B87535">
        <w:rPr>
          <w:rFonts w:ascii="Times New Roman" w:hAnsi="Times New Roman"/>
        </w:rPr>
        <w:t>Д</w:t>
      </w:r>
      <w:r w:rsidR="00B87535" w:rsidRPr="009214AE">
        <w:rPr>
          <w:rFonts w:ascii="Times New Roman" w:hAnsi="Times New Roman"/>
        </w:rPr>
        <w:t xml:space="preserve">ОУ </w:t>
      </w:r>
      <w:proofErr w:type="spellStart"/>
      <w:r w:rsidR="00B87535">
        <w:rPr>
          <w:rFonts w:ascii="Times New Roman" w:hAnsi="Times New Roman"/>
        </w:rPr>
        <w:t>д\с</w:t>
      </w:r>
      <w:proofErr w:type="spellEnd"/>
      <w:r w:rsidR="00B87535">
        <w:rPr>
          <w:rFonts w:ascii="Times New Roman" w:hAnsi="Times New Roman"/>
        </w:rPr>
        <w:t xml:space="preserve"> №8 </w:t>
      </w:r>
      <w:r w:rsidR="00B87535" w:rsidRPr="009214AE">
        <w:rPr>
          <w:rFonts w:ascii="Times New Roman" w:hAnsi="Times New Roman"/>
        </w:rPr>
        <w:t>«</w:t>
      </w:r>
      <w:r w:rsidR="00B87535">
        <w:rPr>
          <w:rFonts w:ascii="Times New Roman" w:hAnsi="Times New Roman"/>
        </w:rPr>
        <w:t>Репка</w:t>
      </w:r>
      <w:r w:rsidR="00B87535" w:rsidRPr="009214AE">
        <w:rPr>
          <w:rFonts w:ascii="Times New Roman" w:hAnsi="Times New Roman"/>
        </w:rPr>
        <w:t>»</w:t>
      </w:r>
      <w:r w:rsidR="00B87535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8F6E6A">
        <w:rPr>
          <w:rFonts w:ascii="Times New Roman" w:hAnsi="Times New Roman" w:cs="Times New Roman"/>
          <w:sz w:val="24"/>
          <w:szCs w:val="24"/>
        </w:rPr>
        <w:t xml:space="preserve">  </w:t>
      </w:r>
      <w:r w:rsidR="008F6E6A" w:rsidRPr="009214AE">
        <w:rPr>
          <w:rFonts w:ascii="Times New Roman" w:hAnsi="Times New Roman" w:cs="Times New Roman"/>
          <w:sz w:val="24"/>
          <w:szCs w:val="24"/>
        </w:rPr>
        <w:t>20</w:t>
      </w:r>
      <w:r w:rsidR="008F6E6A">
        <w:rPr>
          <w:rFonts w:ascii="Times New Roman" w:hAnsi="Times New Roman" w:cs="Times New Roman"/>
          <w:sz w:val="24"/>
          <w:szCs w:val="24"/>
        </w:rPr>
        <w:t xml:space="preserve">21-2022 </w:t>
      </w:r>
      <w:r w:rsidR="008F6E6A" w:rsidRPr="00921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4AE">
        <w:rPr>
          <w:rFonts w:ascii="Times New Roman" w:hAnsi="Times New Roman" w:cs="Times New Roman"/>
          <w:sz w:val="24"/>
          <w:szCs w:val="24"/>
        </w:rPr>
        <w:t>учебный год является нормативным актом, устанавливающим перечень образовательных областей и объём учебного времени, отводимого на проведение основной образовательной деятельности.</w:t>
      </w:r>
    </w:p>
    <w:p w:rsidR="009214AE" w:rsidRPr="009214AE" w:rsidRDefault="009214AE" w:rsidP="009214AE">
      <w:pPr>
        <w:pStyle w:val="a3"/>
        <w:spacing w:after="0"/>
        <w:ind w:left="294"/>
        <w:rPr>
          <w:rFonts w:ascii="Times New Roman" w:hAnsi="Times New Roman"/>
        </w:rPr>
      </w:pPr>
      <w:r w:rsidRPr="009214AE">
        <w:rPr>
          <w:rFonts w:ascii="Times New Roman" w:hAnsi="Times New Roman"/>
        </w:rPr>
        <w:t>Учебный год начинается с 1 сентября и заканчивается 31 мая</w:t>
      </w:r>
      <w:proofErr w:type="gramStart"/>
      <w:r w:rsidRPr="009214AE">
        <w:rPr>
          <w:rFonts w:ascii="Times New Roman" w:hAnsi="Times New Roman"/>
        </w:rPr>
        <w:t>.</w:t>
      </w:r>
      <w:proofErr w:type="gramEnd"/>
      <w:r w:rsidRPr="009214AE">
        <w:rPr>
          <w:rFonts w:ascii="Times New Roman" w:hAnsi="Times New Roman"/>
        </w:rPr>
        <w:t xml:space="preserve"> </w:t>
      </w:r>
      <w:r w:rsidR="00B87535">
        <w:rPr>
          <w:rFonts w:ascii="Times New Roman" w:hAnsi="Times New Roman"/>
        </w:rPr>
        <w:t xml:space="preserve">  </w:t>
      </w:r>
      <w:proofErr w:type="gramStart"/>
      <w:r w:rsidR="00B87535">
        <w:rPr>
          <w:rFonts w:ascii="Times New Roman" w:hAnsi="Times New Roman"/>
        </w:rPr>
        <w:t>д</w:t>
      </w:r>
      <w:proofErr w:type="gramEnd"/>
      <w:r w:rsidR="00B87535">
        <w:rPr>
          <w:rFonts w:ascii="Times New Roman" w:hAnsi="Times New Roman"/>
        </w:rPr>
        <w:t>\с №8</w:t>
      </w:r>
      <w:r w:rsidR="00B87535" w:rsidRPr="009214AE">
        <w:rPr>
          <w:rFonts w:ascii="Times New Roman" w:hAnsi="Times New Roman"/>
        </w:rPr>
        <w:t>«</w:t>
      </w:r>
      <w:r w:rsidR="00B87535">
        <w:rPr>
          <w:rFonts w:ascii="Times New Roman" w:hAnsi="Times New Roman"/>
        </w:rPr>
        <w:t>Репка</w:t>
      </w:r>
      <w:r w:rsidR="00B87535" w:rsidRPr="009214AE">
        <w:rPr>
          <w:rFonts w:ascii="Times New Roman" w:hAnsi="Times New Roman"/>
        </w:rPr>
        <w:t>»</w:t>
      </w:r>
      <w:r w:rsidR="00B87535">
        <w:rPr>
          <w:rFonts w:ascii="Times New Roman" w:hAnsi="Times New Roman"/>
        </w:rPr>
        <w:t xml:space="preserve"> </w:t>
      </w:r>
      <w:r w:rsidRPr="009214AE">
        <w:rPr>
          <w:rFonts w:ascii="Times New Roman" w:hAnsi="Times New Roman"/>
        </w:rPr>
        <w:t xml:space="preserve">работает в режиме пятидневной рабочей недели.  </w:t>
      </w:r>
    </w:p>
    <w:p w:rsidR="009214AE" w:rsidRPr="009214AE" w:rsidRDefault="000B5834" w:rsidP="009214AE">
      <w:pPr>
        <w:spacing w:after="240" w:line="312" w:lineRule="atLeast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2020-2021</w:t>
      </w:r>
      <w:r w:rsidR="009214AE" w:rsidRPr="009214AE">
        <w:rPr>
          <w:rFonts w:ascii="Times New Roman" w:hAnsi="Times New Roman" w:cs="Times New Roman"/>
          <w:sz w:val="24"/>
          <w:szCs w:val="24"/>
        </w:rPr>
        <w:t xml:space="preserve"> г. в  </w:t>
      </w:r>
      <w:r w:rsidR="00B87535" w:rsidRPr="009214AE">
        <w:rPr>
          <w:rFonts w:ascii="Times New Roman" w:hAnsi="Times New Roman"/>
        </w:rPr>
        <w:t>МК</w:t>
      </w:r>
      <w:r w:rsidR="00B87535">
        <w:rPr>
          <w:rFonts w:ascii="Times New Roman" w:hAnsi="Times New Roman"/>
        </w:rPr>
        <w:t>Д</w:t>
      </w:r>
      <w:r w:rsidR="00B87535" w:rsidRPr="009214AE">
        <w:rPr>
          <w:rFonts w:ascii="Times New Roman" w:hAnsi="Times New Roman"/>
        </w:rPr>
        <w:t xml:space="preserve">ОУ </w:t>
      </w:r>
      <w:r w:rsidR="00B87535">
        <w:rPr>
          <w:rFonts w:ascii="Times New Roman" w:hAnsi="Times New Roman"/>
        </w:rPr>
        <w:t>д\с №8</w:t>
      </w:r>
      <w:r w:rsidR="00B87535" w:rsidRPr="009214AE">
        <w:rPr>
          <w:rFonts w:ascii="Times New Roman" w:hAnsi="Times New Roman"/>
        </w:rPr>
        <w:t>«</w:t>
      </w:r>
      <w:r w:rsidR="00B87535">
        <w:rPr>
          <w:rFonts w:ascii="Times New Roman" w:hAnsi="Times New Roman"/>
        </w:rPr>
        <w:t>Репка</w:t>
      </w:r>
      <w:r w:rsidR="00B87535" w:rsidRPr="009214AE">
        <w:rPr>
          <w:rFonts w:ascii="Times New Roman" w:hAnsi="Times New Roman"/>
        </w:rPr>
        <w:t>»</w:t>
      </w:r>
      <w:r w:rsidR="00B87535">
        <w:rPr>
          <w:rFonts w:ascii="Times New Roman" w:hAnsi="Times New Roman"/>
        </w:rPr>
        <w:t xml:space="preserve"> </w:t>
      </w:r>
      <w:r w:rsidR="009214AE" w:rsidRPr="009214AE">
        <w:rPr>
          <w:rFonts w:ascii="Times New Roman" w:hAnsi="Times New Roman" w:cs="Times New Roman"/>
          <w:sz w:val="24"/>
          <w:szCs w:val="24"/>
        </w:rPr>
        <w:t xml:space="preserve">функционирует  </w:t>
      </w:r>
      <w:r w:rsidR="00B87535">
        <w:rPr>
          <w:rFonts w:ascii="Times New Roman" w:hAnsi="Times New Roman" w:cs="Times New Roman"/>
          <w:sz w:val="24"/>
          <w:szCs w:val="24"/>
        </w:rPr>
        <w:t>4</w:t>
      </w:r>
      <w:r w:rsidR="009214AE" w:rsidRPr="009214AE">
        <w:rPr>
          <w:rFonts w:ascii="Times New Roman" w:hAnsi="Times New Roman" w:cs="Times New Roman"/>
          <w:sz w:val="24"/>
          <w:szCs w:val="24"/>
        </w:rPr>
        <w:t xml:space="preserve"> общеобразовательных групп, укомплектованных в соответствии с возрастными нормами:</w:t>
      </w:r>
    </w:p>
    <w:p w:rsidR="009214AE" w:rsidRDefault="000B5834" w:rsidP="009214AE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младшая группа </w:t>
      </w:r>
      <w:r w:rsidR="00B87535">
        <w:rPr>
          <w:rFonts w:ascii="Times New Roman" w:hAnsi="Times New Roman" w:cs="Times New Roman"/>
          <w:sz w:val="24"/>
          <w:szCs w:val="24"/>
        </w:rPr>
        <w:t>«А»</w:t>
      </w:r>
      <w:r w:rsidR="009214AE" w:rsidRPr="009214AE">
        <w:rPr>
          <w:rFonts w:ascii="Times New Roman" w:hAnsi="Times New Roman" w:cs="Times New Roman"/>
          <w:sz w:val="24"/>
          <w:szCs w:val="24"/>
        </w:rPr>
        <w:t>  (3-4 года) </w:t>
      </w:r>
    </w:p>
    <w:p w:rsidR="00B87535" w:rsidRPr="00B87535" w:rsidRDefault="00B87535" w:rsidP="00B87535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младшая группа «Б»</w:t>
      </w:r>
      <w:r w:rsidRPr="009214AE">
        <w:rPr>
          <w:rFonts w:ascii="Times New Roman" w:hAnsi="Times New Roman" w:cs="Times New Roman"/>
          <w:sz w:val="24"/>
          <w:szCs w:val="24"/>
        </w:rPr>
        <w:t>  (3-4 года) </w:t>
      </w:r>
    </w:p>
    <w:p w:rsidR="009214AE" w:rsidRPr="009214AE" w:rsidRDefault="00B87535" w:rsidP="009214AE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группа </w:t>
      </w:r>
      <w:r w:rsidR="009214AE" w:rsidRPr="009214AE">
        <w:rPr>
          <w:rFonts w:ascii="Times New Roman" w:hAnsi="Times New Roman" w:cs="Times New Roman"/>
          <w:sz w:val="24"/>
          <w:szCs w:val="24"/>
        </w:rPr>
        <w:t xml:space="preserve">  (4-5 лет)</w:t>
      </w:r>
    </w:p>
    <w:p w:rsidR="009214AE" w:rsidRDefault="00B87535" w:rsidP="009214AE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Старшая группа </w:t>
      </w:r>
      <w:r w:rsidR="009214AE" w:rsidRPr="009214AE">
        <w:rPr>
          <w:rFonts w:ascii="Times New Roman" w:hAnsi="Times New Roman" w:cs="Times New Roman"/>
          <w:sz w:val="24"/>
          <w:szCs w:val="24"/>
        </w:rPr>
        <w:t> (5-6 лет)</w:t>
      </w:r>
    </w:p>
    <w:p w:rsidR="00B87535" w:rsidRPr="009214AE" w:rsidRDefault="00B87535" w:rsidP="00B87535">
      <w:pPr>
        <w:spacing w:after="0" w:line="312" w:lineRule="atLeast"/>
        <w:ind w:left="84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214AE" w:rsidRPr="009214AE" w:rsidRDefault="009214AE" w:rsidP="009214AE">
      <w:pPr>
        <w:spacing w:after="0"/>
        <w:rPr>
          <w:rFonts w:ascii="Times New Roman" w:hAnsi="Times New Roman" w:cs="Times New Roman"/>
        </w:rPr>
      </w:pPr>
      <w:r w:rsidRPr="009214AE">
        <w:rPr>
          <w:rFonts w:ascii="Times New Roman" w:hAnsi="Times New Roman" w:cs="Times New Roman"/>
        </w:rPr>
        <w:t xml:space="preserve">        </w:t>
      </w:r>
      <w:proofErr w:type="gramStart"/>
      <w:r w:rsidRPr="009214AE">
        <w:rPr>
          <w:rFonts w:ascii="Times New Roman" w:hAnsi="Times New Roman" w:cs="Times New Roman"/>
        </w:rPr>
        <w:t xml:space="preserve">Коллектив дошкольного образовательного учреждения работает по Примерной основной общеобразовательной программе дошкольного образования </w:t>
      </w:r>
      <w:r w:rsidRPr="009214AE">
        <w:rPr>
          <w:rFonts w:ascii="Times New Roman" w:hAnsi="Times New Roman" w:cs="Times New Roman"/>
          <w:b/>
        </w:rPr>
        <w:t>«От рождения до школы»</w:t>
      </w:r>
      <w:r w:rsidRPr="009214AE">
        <w:rPr>
          <w:rFonts w:ascii="Times New Roman" w:hAnsi="Times New Roman" w:cs="Times New Roman"/>
        </w:rPr>
        <w:t xml:space="preserve"> под редакцией </w:t>
      </w:r>
      <w:proofErr w:type="spellStart"/>
      <w:r w:rsidRPr="009214AE">
        <w:rPr>
          <w:rFonts w:ascii="Times New Roman" w:hAnsi="Times New Roman" w:cs="Times New Roman"/>
        </w:rPr>
        <w:t>Н.Е.Вераксы</w:t>
      </w:r>
      <w:proofErr w:type="spellEnd"/>
      <w:r w:rsidRPr="009214AE">
        <w:rPr>
          <w:rFonts w:ascii="Times New Roman" w:hAnsi="Times New Roman" w:cs="Times New Roman"/>
        </w:rPr>
        <w:t xml:space="preserve">, Т.С.Комаровой, М.А.Васильевой, </w:t>
      </w:r>
      <w:r w:rsidRPr="009214AE">
        <w:rPr>
          <w:rFonts w:ascii="Times New Roman" w:hAnsi="Times New Roman" w:cs="Times New Roman"/>
          <w:b/>
        </w:rPr>
        <w:t>Региональной образовательной программы дошкольного образования республики Дагестан</w:t>
      </w:r>
      <w:r w:rsidRPr="009214AE">
        <w:rPr>
          <w:rFonts w:ascii="Times New Roman" w:hAnsi="Times New Roman" w:cs="Times New Roman"/>
        </w:rPr>
        <w:t xml:space="preserve"> под редакцией Г.И. Магомедова (авторы М.И. </w:t>
      </w:r>
      <w:proofErr w:type="spellStart"/>
      <w:r w:rsidRPr="009214AE">
        <w:rPr>
          <w:rFonts w:ascii="Times New Roman" w:hAnsi="Times New Roman" w:cs="Times New Roman"/>
        </w:rPr>
        <w:t>Шурпаева</w:t>
      </w:r>
      <w:proofErr w:type="spellEnd"/>
      <w:r w:rsidRPr="009214AE">
        <w:rPr>
          <w:rFonts w:ascii="Times New Roman" w:hAnsi="Times New Roman" w:cs="Times New Roman"/>
        </w:rPr>
        <w:t xml:space="preserve">, М.М. </w:t>
      </w:r>
      <w:r w:rsidR="00D03B91">
        <w:rPr>
          <w:rFonts w:ascii="Times New Roman" w:hAnsi="Times New Roman" w:cs="Times New Roman"/>
        </w:rPr>
        <w:t xml:space="preserve"> </w:t>
      </w:r>
      <w:proofErr w:type="spellStart"/>
      <w:r w:rsidRPr="009214AE">
        <w:rPr>
          <w:rFonts w:ascii="Times New Roman" w:hAnsi="Times New Roman" w:cs="Times New Roman"/>
        </w:rPr>
        <w:t>Байрамбеков</w:t>
      </w:r>
      <w:proofErr w:type="spellEnd"/>
      <w:r w:rsidRPr="009214AE">
        <w:rPr>
          <w:rFonts w:ascii="Times New Roman" w:hAnsi="Times New Roman" w:cs="Times New Roman"/>
        </w:rPr>
        <w:t xml:space="preserve">, У.А. </w:t>
      </w:r>
      <w:proofErr w:type="spellStart"/>
      <w:r w:rsidRPr="009214AE">
        <w:rPr>
          <w:rFonts w:ascii="Times New Roman" w:hAnsi="Times New Roman" w:cs="Times New Roman"/>
        </w:rPr>
        <w:t>Исмаилова</w:t>
      </w:r>
      <w:proofErr w:type="spellEnd"/>
      <w:r w:rsidRPr="009214AE">
        <w:rPr>
          <w:rFonts w:ascii="Times New Roman" w:hAnsi="Times New Roman" w:cs="Times New Roman"/>
        </w:rPr>
        <w:t xml:space="preserve">, А.В. Гришина и др.), с использованием парциальных программ  </w:t>
      </w:r>
      <w:r w:rsidRPr="009214AE">
        <w:rPr>
          <w:rFonts w:ascii="Times New Roman" w:hAnsi="Times New Roman" w:cs="Times New Roman"/>
          <w:b/>
        </w:rPr>
        <w:t>«Математические ступени</w:t>
      </w:r>
      <w:proofErr w:type="gramEnd"/>
      <w:r w:rsidRPr="009214AE">
        <w:rPr>
          <w:rFonts w:ascii="Times New Roman" w:hAnsi="Times New Roman" w:cs="Times New Roman"/>
          <w:b/>
        </w:rPr>
        <w:t>»</w:t>
      </w:r>
      <w:r w:rsidRPr="009214AE">
        <w:rPr>
          <w:rFonts w:ascii="Times New Roman" w:hAnsi="Times New Roman" w:cs="Times New Roman"/>
        </w:rPr>
        <w:t xml:space="preserve"> Е.В. Колесниковой, </w:t>
      </w:r>
      <w:r w:rsidRPr="009214AE">
        <w:rPr>
          <w:rFonts w:ascii="Times New Roman" w:hAnsi="Times New Roman" w:cs="Times New Roman"/>
          <w:b/>
        </w:rPr>
        <w:t>«От звука к букве»</w:t>
      </w:r>
      <w:r w:rsidRPr="009214AE">
        <w:rPr>
          <w:rFonts w:ascii="Times New Roman" w:hAnsi="Times New Roman" w:cs="Times New Roman"/>
        </w:rPr>
        <w:t xml:space="preserve"> Е.В. Колесниковой </w:t>
      </w:r>
    </w:p>
    <w:p w:rsidR="009214AE" w:rsidRPr="009214AE" w:rsidRDefault="009214AE" w:rsidP="009214AE">
      <w:pPr>
        <w:spacing w:after="0" w:line="312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9214AE">
        <w:rPr>
          <w:rFonts w:ascii="Times New Roman" w:hAnsi="Times New Roman" w:cs="Times New Roman"/>
        </w:rPr>
        <w:t xml:space="preserve">      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</w:t>
      </w:r>
    </w:p>
    <w:p w:rsidR="009214AE" w:rsidRPr="009214AE" w:rsidRDefault="009214AE" w:rsidP="009214AE">
      <w:pPr>
        <w:spacing w:after="0" w:line="312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9214AE">
        <w:rPr>
          <w:rFonts w:ascii="Times New Roman" w:hAnsi="Times New Roman" w:cs="Times New Roman"/>
          <w:sz w:val="24"/>
          <w:szCs w:val="24"/>
        </w:rPr>
        <w:t xml:space="preserve">        В структуре учебного плана выделя</w:t>
      </w:r>
      <w:r w:rsidR="00746EA1">
        <w:rPr>
          <w:rFonts w:ascii="Times New Roman" w:hAnsi="Times New Roman" w:cs="Times New Roman"/>
          <w:sz w:val="24"/>
          <w:szCs w:val="24"/>
        </w:rPr>
        <w:t>ется</w:t>
      </w:r>
      <w:r w:rsidRPr="009214AE">
        <w:rPr>
          <w:rFonts w:ascii="Times New Roman" w:hAnsi="Times New Roman" w:cs="Times New Roman"/>
          <w:sz w:val="24"/>
          <w:szCs w:val="24"/>
        </w:rPr>
        <w:t xml:space="preserve"> </w:t>
      </w:r>
      <w:r w:rsidRPr="00D03B91">
        <w:rPr>
          <w:rFonts w:ascii="Times New Roman" w:hAnsi="Times New Roman" w:cs="Times New Roman"/>
          <w:sz w:val="24"/>
          <w:szCs w:val="24"/>
          <w:u w:val="single"/>
        </w:rPr>
        <w:t xml:space="preserve">инвариантная </w:t>
      </w:r>
      <w:r w:rsidRPr="009214AE">
        <w:rPr>
          <w:rFonts w:ascii="Times New Roman" w:hAnsi="Times New Roman" w:cs="Times New Roman"/>
          <w:sz w:val="24"/>
          <w:szCs w:val="24"/>
        </w:rPr>
        <w:t>част</w:t>
      </w:r>
      <w:r w:rsidR="00746EA1">
        <w:rPr>
          <w:rFonts w:ascii="Times New Roman" w:hAnsi="Times New Roman" w:cs="Times New Roman"/>
          <w:sz w:val="24"/>
          <w:szCs w:val="24"/>
        </w:rPr>
        <w:t>ь</w:t>
      </w:r>
      <w:r w:rsidRPr="009214AE">
        <w:rPr>
          <w:rFonts w:ascii="Times New Roman" w:hAnsi="Times New Roman" w:cs="Times New Roman"/>
          <w:sz w:val="24"/>
          <w:szCs w:val="24"/>
        </w:rPr>
        <w:t>. Инвариантная  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9214AE" w:rsidRPr="009214AE" w:rsidRDefault="009214AE" w:rsidP="009214AE">
      <w:pPr>
        <w:pStyle w:val="a4"/>
        <w:rPr>
          <w:rFonts w:ascii="Times New Roman" w:hAnsi="Times New Roman"/>
          <w:sz w:val="24"/>
          <w:szCs w:val="24"/>
        </w:rPr>
      </w:pPr>
      <w:r w:rsidRPr="009214AE">
        <w:rPr>
          <w:rFonts w:ascii="Times New Roman" w:hAnsi="Times New Roman"/>
        </w:rPr>
        <w:t xml:space="preserve">       </w:t>
      </w:r>
      <w:r w:rsidRPr="009214AE">
        <w:rPr>
          <w:rFonts w:ascii="Times New Roman" w:hAnsi="Times New Roman"/>
          <w:sz w:val="24"/>
          <w:szCs w:val="24"/>
        </w:rPr>
        <w:t>В соответствии с требованиями основной общеобразовательной программы дошкольного образования в инвариантной части учебного плана определено время на образовательную деятельность, отведенное на реализацию образовательных областей.</w:t>
      </w:r>
    </w:p>
    <w:p w:rsidR="009214AE" w:rsidRPr="009214AE" w:rsidRDefault="009214AE" w:rsidP="009214AE">
      <w:pPr>
        <w:pStyle w:val="a4"/>
        <w:rPr>
          <w:rFonts w:ascii="Times New Roman" w:hAnsi="Times New Roman"/>
          <w:sz w:val="24"/>
          <w:szCs w:val="24"/>
        </w:rPr>
      </w:pPr>
      <w:r w:rsidRPr="009214AE">
        <w:rPr>
          <w:rFonts w:ascii="Times New Roman" w:hAnsi="Times New Roman"/>
          <w:sz w:val="24"/>
          <w:szCs w:val="24"/>
        </w:rPr>
        <w:t>      В инвариантную часть плана включены два направления, обеспечивающие физкультурно-оздоровительное и познавательно-речевое развитие детей.</w:t>
      </w:r>
    </w:p>
    <w:p w:rsidR="009214AE" w:rsidRPr="009214AE" w:rsidRDefault="009214AE" w:rsidP="009214AE">
      <w:pPr>
        <w:pStyle w:val="a4"/>
        <w:rPr>
          <w:rFonts w:ascii="Times New Roman" w:hAnsi="Times New Roman"/>
          <w:sz w:val="24"/>
          <w:szCs w:val="24"/>
        </w:rPr>
      </w:pPr>
      <w:r w:rsidRPr="009214AE">
        <w:rPr>
          <w:rFonts w:ascii="Times New Roman" w:hAnsi="Times New Roman"/>
          <w:sz w:val="24"/>
          <w:szCs w:val="24"/>
        </w:rPr>
        <w:t>         Каждому направлению соответствует определенные образовательные области:</w:t>
      </w:r>
    </w:p>
    <w:p w:rsidR="009214AE" w:rsidRPr="009214AE" w:rsidRDefault="009214AE" w:rsidP="009214AE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Times New Roman" w:hAnsi="Times New Roman" w:cs="Times New Roman"/>
          <w:sz w:val="24"/>
          <w:szCs w:val="24"/>
        </w:rPr>
      </w:pPr>
      <w:r w:rsidRPr="009214AE">
        <w:rPr>
          <w:rFonts w:ascii="Times New Roman" w:hAnsi="Times New Roman" w:cs="Times New Roman"/>
          <w:b/>
          <w:bCs/>
          <w:sz w:val="24"/>
          <w:szCs w:val="24"/>
        </w:rPr>
        <w:t>Познавательно-речевое развитие</w:t>
      </w:r>
      <w:r w:rsidRPr="009214AE">
        <w:rPr>
          <w:rFonts w:ascii="Times New Roman" w:hAnsi="Times New Roman" w:cs="Times New Roman"/>
          <w:sz w:val="24"/>
          <w:szCs w:val="24"/>
        </w:rPr>
        <w:t> – «Социально-коммуникативное», «Познавательное», «Речевое», «Художественно-эстетическое»;</w:t>
      </w:r>
    </w:p>
    <w:p w:rsidR="009214AE" w:rsidRPr="009214AE" w:rsidRDefault="009214AE" w:rsidP="009214AE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Times New Roman" w:hAnsi="Times New Roman" w:cs="Times New Roman"/>
          <w:sz w:val="24"/>
          <w:szCs w:val="24"/>
        </w:rPr>
      </w:pPr>
      <w:r w:rsidRPr="009214AE">
        <w:rPr>
          <w:rFonts w:ascii="Times New Roman" w:hAnsi="Times New Roman" w:cs="Times New Roman"/>
          <w:b/>
          <w:bCs/>
          <w:sz w:val="24"/>
          <w:szCs w:val="24"/>
        </w:rPr>
        <w:t>Физкультурно-оздоровительное  развитие</w:t>
      </w:r>
      <w:r w:rsidRPr="009214AE">
        <w:rPr>
          <w:rFonts w:ascii="Times New Roman" w:hAnsi="Times New Roman" w:cs="Times New Roman"/>
          <w:sz w:val="24"/>
          <w:szCs w:val="24"/>
        </w:rPr>
        <w:t> – «Физическое развитие».</w:t>
      </w:r>
    </w:p>
    <w:p w:rsidR="009214AE" w:rsidRPr="009214AE" w:rsidRDefault="009214AE" w:rsidP="009214AE">
      <w:pPr>
        <w:pStyle w:val="a4"/>
        <w:rPr>
          <w:rFonts w:ascii="Times New Roman" w:hAnsi="Times New Roman"/>
          <w:sz w:val="24"/>
          <w:szCs w:val="24"/>
        </w:rPr>
      </w:pPr>
      <w:r w:rsidRPr="009214AE">
        <w:rPr>
          <w:rFonts w:ascii="Times New Roman" w:hAnsi="Times New Roman"/>
          <w:sz w:val="24"/>
          <w:szCs w:val="24"/>
        </w:rPr>
        <w:t>         Содержание педагогической работы по освоению детьми образовательных областей «Физическое развитие», «Речевое развитие» "Познавательное развитие", "Социально-коммуникативное развитие", «Художественно-эстетическое развитие»  входит в расписание организованной образовательной деятельности. Она реализуется как в обязательной части, так  и в части, формируемой участниками образовательного процесса, а так же  во всех видах детской деятельности, как совместной с взрослыми, так и самостоятельной,  и отражены в календарном планировании.</w:t>
      </w:r>
    </w:p>
    <w:p w:rsidR="009214AE" w:rsidRPr="009214AE" w:rsidRDefault="009214AE" w:rsidP="009214AE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9214AE">
        <w:rPr>
          <w:rFonts w:ascii="Times New Roman" w:hAnsi="Times New Roman"/>
          <w:sz w:val="24"/>
          <w:szCs w:val="24"/>
        </w:rPr>
        <w:t> При составлении учебного плана учитывались следующие </w:t>
      </w:r>
      <w:r w:rsidRPr="009214AE">
        <w:rPr>
          <w:rFonts w:ascii="Times New Roman" w:hAnsi="Times New Roman"/>
          <w:b/>
          <w:bCs/>
          <w:sz w:val="24"/>
          <w:szCs w:val="24"/>
        </w:rPr>
        <w:t>принципы</w:t>
      </w:r>
      <w:r w:rsidRPr="009214AE">
        <w:rPr>
          <w:rFonts w:ascii="Times New Roman" w:hAnsi="Times New Roman"/>
          <w:sz w:val="24"/>
          <w:szCs w:val="24"/>
        </w:rPr>
        <w:t>:</w:t>
      </w:r>
    </w:p>
    <w:p w:rsidR="009214AE" w:rsidRPr="009214AE" w:rsidRDefault="009214AE" w:rsidP="009214AE">
      <w:pPr>
        <w:pStyle w:val="a4"/>
        <w:rPr>
          <w:rFonts w:ascii="Times New Roman" w:hAnsi="Times New Roman"/>
          <w:sz w:val="24"/>
          <w:szCs w:val="24"/>
        </w:rPr>
      </w:pPr>
      <w:r w:rsidRPr="009214AE">
        <w:rPr>
          <w:rFonts w:ascii="Times New Roman" w:hAnsi="Times New Roman"/>
          <w:sz w:val="24"/>
          <w:szCs w:val="24"/>
        </w:rPr>
        <w:sym w:font="Symbol" w:char="F0B7"/>
      </w:r>
      <w:r w:rsidRPr="009214AE">
        <w:rPr>
          <w:rFonts w:ascii="Times New Roman" w:hAnsi="Times New Roman"/>
          <w:sz w:val="24"/>
          <w:szCs w:val="24"/>
        </w:rPr>
        <w:t xml:space="preserve">        принцип развивающего образования, целью которого является развитие ребенка;         </w:t>
      </w:r>
    </w:p>
    <w:p w:rsidR="009214AE" w:rsidRPr="009214AE" w:rsidRDefault="009214AE" w:rsidP="009214AE">
      <w:pPr>
        <w:pStyle w:val="a4"/>
        <w:rPr>
          <w:rFonts w:ascii="Times New Roman" w:hAnsi="Times New Roman"/>
          <w:sz w:val="24"/>
          <w:szCs w:val="24"/>
        </w:rPr>
      </w:pPr>
      <w:r w:rsidRPr="009214AE">
        <w:rPr>
          <w:rFonts w:ascii="Times New Roman" w:hAnsi="Times New Roman"/>
          <w:sz w:val="24"/>
          <w:szCs w:val="24"/>
        </w:rPr>
        <w:sym w:font="Symbol" w:char="F0B7"/>
      </w:r>
      <w:r w:rsidRPr="009214AE">
        <w:rPr>
          <w:rFonts w:ascii="Times New Roman" w:hAnsi="Times New Roman"/>
          <w:sz w:val="24"/>
          <w:szCs w:val="24"/>
        </w:rPr>
        <w:t xml:space="preserve">        принцип научной обоснованности и практической применимости;         </w:t>
      </w:r>
    </w:p>
    <w:p w:rsidR="009214AE" w:rsidRPr="009214AE" w:rsidRDefault="009214AE" w:rsidP="009214AE">
      <w:pPr>
        <w:pStyle w:val="a4"/>
        <w:rPr>
          <w:rFonts w:ascii="Times New Roman" w:hAnsi="Times New Roman"/>
          <w:sz w:val="24"/>
          <w:szCs w:val="24"/>
        </w:rPr>
      </w:pPr>
      <w:r w:rsidRPr="009214AE">
        <w:rPr>
          <w:rFonts w:ascii="Times New Roman" w:hAnsi="Times New Roman"/>
          <w:sz w:val="24"/>
          <w:szCs w:val="24"/>
        </w:rPr>
        <w:sym w:font="Symbol" w:char="F0B7"/>
      </w:r>
      <w:r w:rsidRPr="009214AE">
        <w:rPr>
          <w:rFonts w:ascii="Times New Roman" w:hAnsi="Times New Roman"/>
          <w:sz w:val="24"/>
          <w:szCs w:val="24"/>
        </w:rPr>
        <w:t xml:space="preserve">        принцип соответствия критериям полноты, необходимости и достаточности;        </w:t>
      </w:r>
    </w:p>
    <w:p w:rsidR="009214AE" w:rsidRPr="009214AE" w:rsidRDefault="009214AE" w:rsidP="009214AE">
      <w:pPr>
        <w:pStyle w:val="a4"/>
        <w:rPr>
          <w:rFonts w:ascii="Times New Roman" w:hAnsi="Times New Roman"/>
          <w:sz w:val="24"/>
          <w:szCs w:val="24"/>
        </w:rPr>
      </w:pPr>
      <w:r w:rsidRPr="009214AE">
        <w:rPr>
          <w:rFonts w:ascii="Times New Roman" w:hAnsi="Times New Roman"/>
          <w:sz w:val="24"/>
          <w:szCs w:val="24"/>
        </w:rPr>
        <w:t>принцип обеспечения единства воспитательных, развивающих и обучающих целей и 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9214AE" w:rsidRPr="009214AE" w:rsidRDefault="009214AE" w:rsidP="009214AE">
      <w:pPr>
        <w:pStyle w:val="a4"/>
        <w:rPr>
          <w:rFonts w:ascii="Times New Roman" w:hAnsi="Times New Roman"/>
          <w:sz w:val="24"/>
          <w:szCs w:val="24"/>
        </w:rPr>
      </w:pPr>
      <w:r w:rsidRPr="009214AE">
        <w:rPr>
          <w:rFonts w:ascii="Times New Roman" w:hAnsi="Times New Roman"/>
          <w:sz w:val="24"/>
          <w:szCs w:val="24"/>
        </w:rPr>
        <w:t>принцип интеграции образовательных областей в соответствии с возрастными возможностями и особенностями воспитанников, спецификой и возможностями образовательных областей;</w:t>
      </w:r>
    </w:p>
    <w:p w:rsidR="009214AE" w:rsidRPr="009214AE" w:rsidRDefault="009214AE" w:rsidP="009214AE">
      <w:pPr>
        <w:pStyle w:val="a4"/>
        <w:rPr>
          <w:rFonts w:ascii="Times New Roman" w:hAnsi="Times New Roman"/>
          <w:sz w:val="24"/>
          <w:szCs w:val="24"/>
        </w:rPr>
      </w:pPr>
      <w:r w:rsidRPr="009214AE">
        <w:rPr>
          <w:rFonts w:ascii="Times New Roman" w:hAnsi="Times New Roman"/>
          <w:sz w:val="24"/>
          <w:szCs w:val="24"/>
        </w:rPr>
        <w:t xml:space="preserve">комплексно-тематический принцип построения образовательного процесса;         </w:t>
      </w:r>
    </w:p>
    <w:p w:rsidR="009214AE" w:rsidRPr="009214AE" w:rsidRDefault="009214AE" w:rsidP="009214AE">
      <w:pPr>
        <w:pStyle w:val="a4"/>
        <w:rPr>
          <w:rFonts w:ascii="Times New Roman" w:hAnsi="Times New Roman"/>
          <w:sz w:val="24"/>
          <w:szCs w:val="24"/>
        </w:rPr>
      </w:pPr>
      <w:r w:rsidRPr="009214AE">
        <w:rPr>
          <w:rFonts w:ascii="Times New Roman" w:hAnsi="Times New Roman"/>
          <w:sz w:val="24"/>
          <w:szCs w:val="24"/>
        </w:rPr>
        <w:sym w:font="Symbol" w:char="F0B7"/>
      </w:r>
      <w:r w:rsidRPr="009214AE">
        <w:rPr>
          <w:rFonts w:ascii="Times New Roman" w:hAnsi="Times New Roman"/>
          <w:sz w:val="24"/>
          <w:szCs w:val="24"/>
        </w:rPr>
        <w:t xml:space="preserve">         решение программных образовательных задач в совместной деятельности взрослого и детей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образования;</w:t>
      </w:r>
    </w:p>
    <w:p w:rsidR="009214AE" w:rsidRPr="009214AE" w:rsidRDefault="009214AE" w:rsidP="009214AE">
      <w:pPr>
        <w:pStyle w:val="a4"/>
        <w:rPr>
          <w:rFonts w:ascii="Times New Roman" w:hAnsi="Times New Roman"/>
          <w:sz w:val="24"/>
          <w:szCs w:val="24"/>
        </w:rPr>
      </w:pPr>
      <w:r w:rsidRPr="009214AE">
        <w:rPr>
          <w:rFonts w:ascii="Times New Roman" w:hAnsi="Times New Roman"/>
          <w:sz w:val="24"/>
          <w:szCs w:val="24"/>
        </w:rPr>
        <w:sym w:font="Symbol" w:char="F0B7"/>
      </w:r>
      <w:r w:rsidRPr="009214AE">
        <w:rPr>
          <w:rFonts w:ascii="Times New Roman" w:hAnsi="Times New Roman"/>
          <w:sz w:val="24"/>
          <w:szCs w:val="24"/>
        </w:rPr>
        <w:t xml:space="preserve">          построение организованного образовательного процесса с учетом возрастных особенностей дошкольников, используя разные формы работы.</w:t>
      </w:r>
    </w:p>
    <w:p w:rsidR="009214AE" w:rsidRPr="009214AE" w:rsidRDefault="009214AE" w:rsidP="009214AE">
      <w:pPr>
        <w:spacing w:after="0" w:line="312" w:lineRule="atLeast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9214AE">
        <w:rPr>
          <w:rFonts w:ascii="Times New Roman" w:hAnsi="Times New Roman" w:cs="Times New Roman"/>
          <w:sz w:val="24"/>
          <w:szCs w:val="24"/>
        </w:rPr>
        <w:t> Количество и продолжительность непрерывной организованной образовательной деятельности устанавливаются в соответствии с санитарно-гигиеническими  нормами и требованиями (СанПиН 2.4.1.3049-13): </w:t>
      </w:r>
    </w:p>
    <w:p w:rsidR="009214AE" w:rsidRPr="009214AE" w:rsidRDefault="009214AE" w:rsidP="009214AE">
      <w:pPr>
        <w:spacing w:after="0" w:line="312" w:lineRule="atLeast"/>
        <w:ind w:firstLine="567"/>
        <w:textAlignment w:val="baseline"/>
        <w:rPr>
          <w:rFonts w:ascii="Times New Roman" w:hAnsi="Times New Roman" w:cs="Times New Roman"/>
        </w:rPr>
      </w:pPr>
      <w:r w:rsidRPr="009214AE">
        <w:rPr>
          <w:rFonts w:ascii="Times New Roman" w:hAnsi="Times New Roman" w:cs="Times New Roman"/>
        </w:rPr>
        <w:t>Продолжительность организованной образовательной деятельности:</w:t>
      </w:r>
    </w:p>
    <w:p w:rsidR="009214AE" w:rsidRPr="009214AE" w:rsidRDefault="009214AE" w:rsidP="009214AE">
      <w:pPr>
        <w:pStyle w:val="a3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9214AE">
        <w:rPr>
          <w:rFonts w:ascii="Times New Roman" w:hAnsi="Times New Roman"/>
        </w:rPr>
        <w:t>Для детей от 3 до 4 лет – не более 15 минут</w:t>
      </w:r>
    </w:p>
    <w:p w:rsidR="009214AE" w:rsidRPr="009214AE" w:rsidRDefault="009214AE" w:rsidP="009214AE">
      <w:pPr>
        <w:pStyle w:val="a3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9214AE">
        <w:rPr>
          <w:rFonts w:ascii="Times New Roman" w:hAnsi="Times New Roman"/>
        </w:rPr>
        <w:t>Для детей от 4 до 5 лет – не более 20 минут</w:t>
      </w:r>
    </w:p>
    <w:p w:rsidR="009214AE" w:rsidRPr="00B87535" w:rsidRDefault="009214AE" w:rsidP="00B87535">
      <w:pPr>
        <w:pStyle w:val="a3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9214AE">
        <w:rPr>
          <w:rFonts w:ascii="Times New Roman" w:hAnsi="Times New Roman"/>
        </w:rPr>
        <w:t>Для детей от 5 до 6 лет – не более 25 минут</w:t>
      </w:r>
    </w:p>
    <w:p w:rsidR="009214AE" w:rsidRPr="009214AE" w:rsidRDefault="009214AE" w:rsidP="009214AE">
      <w:pPr>
        <w:spacing w:after="0"/>
        <w:ind w:left="360"/>
        <w:rPr>
          <w:rFonts w:ascii="Times New Roman" w:hAnsi="Times New Roman" w:cs="Times New Roman"/>
        </w:rPr>
      </w:pPr>
    </w:p>
    <w:p w:rsidR="009214AE" w:rsidRPr="009214AE" w:rsidRDefault="009214AE" w:rsidP="009214AE">
      <w:pPr>
        <w:spacing w:after="0"/>
        <w:ind w:left="-426"/>
        <w:rPr>
          <w:rFonts w:ascii="Times New Roman" w:hAnsi="Times New Roman" w:cs="Times New Roman"/>
        </w:rPr>
      </w:pPr>
      <w:r w:rsidRPr="009214AE">
        <w:rPr>
          <w:rFonts w:ascii="Times New Roman" w:hAnsi="Times New Roman" w:cs="Times New Roman"/>
        </w:rPr>
        <w:t xml:space="preserve">               Максимально допустимый объем образовательной нагрузки в первой половине дня:</w:t>
      </w:r>
    </w:p>
    <w:p w:rsidR="009214AE" w:rsidRPr="009214AE" w:rsidRDefault="009214AE" w:rsidP="009214AE">
      <w:pPr>
        <w:pStyle w:val="a3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9214AE">
        <w:rPr>
          <w:rFonts w:ascii="Times New Roman" w:hAnsi="Times New Roman"/>
        </w:rPr>
        <w:t>В младшей и средней группах не превышает 30 и 40 минут соответственно</w:t>
      </w:r>
    </w:p>
    <w:p w:rsidR="009214AE" w:rsidRPr="009214AE" w:rsidRDefault="009214AE" w:rsidP="009214AE">
      <w:pPr>
        <w:pStyle w:val="a3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9214AE">
        <w:rPr>
          <w:rFonts w:ascii="Times New Roman" w:hAnsi="Times New Roman"/>
        </w:rPr>
        <w:t>В старшей и подготовительной группах – 45 минут и 1,5 часа соответственно.</w:t>
      </w:r>
    </w:p>
    <w:p w:rsidR="009214AE" w:rsidRPr="009214AE" w:rsidRDefault="009214AE" w:rsidP="009214AE">
      <w:pPr>
        <w:spacing w:after="0"/>
        <w:rPr>
          <w:rFonts w:ascii="Times New Roman" w:hAnsi="Times New Roman" w:cs="Times New Roman"/>
        </w:rPr>
      </w:pPr>
      <w:r w:rsidRPr="009214AE">
        <w:rPr>
          <w:rFonts w:ascii="Times New Roman" w:hAnsi="Times New Roman" w:cs="Times New Roman"/>
        </w:rPr>
        <w:t xml:space="preserve">         В середине времени, отведенного на организованную образовательную деятельность, проводят физкультурные минутки.  Перерывы между периодами организованной образовательной деятельности – не менее </w:t>
      </w:r>
      <w:r w:rsidR="000B5834">
        <w:rPr>
          <w:rFonts w:ascii="Times New Roman" w:hAnsi="Times New Roman" w:cs="Times New Roman"/>
        </w:rPr>
        <w:t>5-</w:t>
      </w:r>
      <w:r w:rsidRPr="009214AE">
        <w:rPr>
          <w:rFonts w:ascii="Times New Roman" w:hAnsi="Times New Roman" w:cs="Times New Roman"/>
        </w:rPr>
        <w:t>10 минут.</w:t>
      </w:r>
    </w:p>
    <w:p w:rsidR="009214AE" w:rsidRPr="009214AE" w:rsidRDefault="009214AE" w:rsidP="009214AE">
      <w:pPr>
        <w:spacing w:after="0"/>
        <w:rPr>
          <w:rFonts w:ascii="Times New Roman" w:hAnsi="Times New Roman" w:cs="Times New Roman"/>
        </w:rPr>
      </w:pPr>
      <w:r w:rsidRPr="009214AE">
        <w:rPr>
          <w:rFonts w:ascii="Times New Roman" w:hAnsi="Times New Roman" w:cs="Times New Roman"/>
        </w:rPr>
        <w:t xml:space="preserve">  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25-30 минут в день. В середине организованной образовательной деятельности статического характера провод</w:t>
      </w:r>
      <w:r w:rsidR="00B87535">
        <w:rPr>
          <w:rFonts w:ascii="Times New Roman" w:hAnsi="Times New Roman" w:cs="Times New Roman"/>
        </w:rPr>
        <w:t xml:space="preserve">ятся физкультурные минутки.  </w:t>
      </w:r>
      <w:r w:rsidRPr="009214AE">
        <w:rPr>
          <w:rFonts w:ascii="Times New Roman" w:hAnsi="Times New Roman" w:cs="Times New Roman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9214AE" w:rsidRPr="009214AE" w:rsidRDefault="009214AE" w:rsidP="009214AE">
      <w:pPr>
        <w:spacing w:after="0"/>
        <w:rPr>
          <w:rFonts w:ascii="Times New Roman" w:hAnsi="Times New Roman" w:cs="Times New Roman"/>
        </w:rPr>
      </w:pPr>
      <w:r w:rsidRPr="009214AE">
        <w:rPr>
          <w:rFonts w:ascii="Times New Roman" w:hAnsi="Times New Roman" w:cs="Times New Roman"/>
        </w:rPr>
        <w:t xml:space="preserve">         Форма организации занятий с 2- до 3 лет (подгруппами),</w:t>
      </w:r>
    </w:p>
    <w:p w:rsidR="009214AE" w:rsidRPr="009214AE" w:rsidRDefault="000B5834" w:rsidP="009214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9214AE" w:rsidRPr="009214AE">
        <w:rPr>
          <w:rFonts w:ascii="Times New Roman" w:hAnsi="Times New Roman" w:cs="Times New Roman"/>
        </w:rPr>
        <w:t xml:space="preserve"> с  3 до 7 лет (</w:t>
      </w:r>
      <w:proofErr w:type="gramStart"/>
      <w:r w:rsidR="009214AE" w:rsidRPr="009214AE">
        <w:rPr>
          <w:rFonts w:ascii="Times New Roman" w:hAnsi="Times New Roman" w:cs="Times New Roman"/>
        </w:rPr>
        <w:t>фронтальные</w:t>
      </w:r>
      <w:proofErr w:type="gramEnd"/>
      <w:r w:rsidR="009214AE" w:rsidRPr="009214AE">
        <w:rPr>
          <w:rFonts w:ascii="Times New Roman" w:hAnsi="Times New Roman" w:cs="Times New Roman"/>
        </w:rPr>
        <w:t>).</w:t>
      </w:r>
    </w:p>
    <w:p w:rsidR="009214AE" w:rsidRPr="009214AE" w:rsidRDefault="009214AE" w:rsidP="009214AE">
      <w:pPr>
        <w:spacing w:after="0"/>
        <w:rPr>
          <w:rFonts w:ascii="Times New Roman" w:hAnsi="Times New Roman" w:cs="Times New Roman"/>
        </w:rPr>
      </w:pPr>
      <w:r w:rsidRPr="009214AE">
        <w:rPr>
          <w:rFonts w:ascii="Times New Roman" w:hAnsi="Times New Roman" w:cs="Times New Roman"/>
        </w:rPr>
        <w:t xml:space="preserve">         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9214AE" w:rsidRPr="009214AE" w:rsidRDefault="009214AE" w:rsidP="009214AE">
      <w:pPr>
        <w:spacing w:after="0"/>
        <w:ind w:firstLine="708"/>
        <w:rPr>
          <w:rFonts w:ascii="Times New Roman" w:hAnsi="Times New Roman" w:cs="Times New Roman"/>
        </w:rPr>
      </w:pPr>
      <w:r w:rsidRPr="009214AE">
        <w:rPr>
          <w:rFonts w:ascii="Times New Roman" w:hAnsi="Times New Roman" w:cs="Times New Roman"/>
        </w:rPr>
        <w:t>О</w:t>
      </w:r>
      <w:r w:rsidR="00B87535">
        <w:rPr>
          <w:rFonts w:ascii="Times New Roman" w:hAnsi="Times New Roman" w:cs="Times New Roman"/>
        </w:rPr>
        <w:t>рганизация жизнедеятельности  Д</w:t>
      </w:r>
      <w:r w:rsidRPr="009214AE">
        <w:rPr>
          <w:rFonts w:ascii="Times New Roman" w:hAnsi="Times New Roman" w:cs="Times New Roman"/>
        </w:rPr>
        <w:t xml:space="preserve">ОУ  предусматривает, как организованные педагогами совместно с детьми (ООД, развлечения) формы детской деятельности, так и самостоятельную деятельность детей. Режим дня и сетка занятий соответствуют виду и направлению </w:t>
      </w:r>
      <w:r w:rsidR="00B87535">
        <w:rPr>
          <w:rFonts w:ascii="Times New Roman" w:hAnsi="Times New Roman" w:cs="Times New Roman"/>
        </w:rPr>
        <w:t>Д</w:t>
      </w:r>
      <w:r w:rsidRPr="009214AE">
        <w:rPr>
          <w:rFonts w:ascii="Times New Roman" w:hAnsi="Times New Roman" w:cs="Times New Roman"/>
        </w:rPr>
        <w:t>ОУ.</w:t>
      </w:r>
    </w:p>
    <w:p w:rsidR="00746EA1" w:rsidRPr="00746EA1" w:rsidRDefault="009214AE" w:rsidP="00746EA1">
      <w:pPr>
        <w:spacing w:after="0"/>
        <w:ind w:firstLine="708"/>
        <w:rPr>
          <w:rFonts w:ascii="Times New Roman" w:hAnsi="Times New Roman" w:cs="Times New Roman"/>
        </w:rPr>
      </w:pPr>
      <w:r w:rsidRPr="009214AE">
        <w:rPr>
          <w:rFonts w:ascii="Times New Roman" w:hAnsi="Times New Roman" w:cs="Times New Roman"/>
        </w:rPr>
        <w:t xml:space="preserve">Парциальные программы являются дополнением  к Примерной основной общеобразовательной программе дошкольного образования «От рождения до школы» под редакцией </w:t>
      </w:r>
      <w:proofErr w:type="spellStart"/>
      <w:r w:rsidRPr="009214AE">
        <w:rPr>
          <w:rFonts w:ascii="Times New Roman" w:hAnsi="Times New Roman" w:cs="Times New Roman"/>
        </w:rPr>
        <w:t>Н.Е.Вераксы</w:t>
      </w:r>
      <w:proofErr w:type="spellEnd"/>
      <w:r w:rsidRPr="009214AE">
        <w:rPr>
          <w:rFonts w:ascii="Times New Roman" w:hAnsi="Times New Roman" w:cs="Times New Roman"/>
        </w:rPr>
        <w:t>, Т.С.Комаровой, М.А.Васильевой и составляют не более 4</w:t>
      </w:r>
      <w:r w:rsidR="00746EA1">
        <w:rPr>
          <w:rFonts w:ascii="Times New Roman" w:hAnsi="Times New Roman" w:cs="Times New Roman"/>
        </w:rPr>
        <w:t xml:space="preserve">0 % от общей учебной нагрузки. </w:t>
      </w:r>
    </w:p>
    <w:p w:rsidR="009214AE" w:rsidRPr="009214AE" w:rsidRDefault="009214AE" w:rsidP="009214AE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9214AE">
        <w:rPr>
          <w:rFonts w:ascii="Times New Roman" w:hAnsi="Times New Roman"/>
          <w:sz w:val="24"/>
          <w:szCs w:val="24"/>
        </w:rPr>
        <w:t>      В  летний период учебные занятия не проводятся. В это время увеличивается продолжительность прогулок, а также проводятся  спортивные и подвижные игры, спортивные праздники, экскурсии и др.</w:t>
      </w:r>
    </w:p>
    <w:p w:rsidR="009214AE" w:rsidRPr="009214AE" w:rsidRDefault="009214AE" w:rsidP="009214AE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9214AE">
        <w:rPr>
          <w:rFonts w:ascii="Times New Roman" w:hAnsi="Times New Roman"/>
          <w:sz w:val="24"/>
          <w:szCs w:val="24"/>
        </w:rPr>
        <w:t>Реализация учебного плана возможна только при выполнении определенных условий:</w:t>
      </w:r>
    </w:p>
    <w:p w:rsidR="009214AE" w:rsidRPr="009214AE" w:rsidRDefault="009214AE" w:rsidP="009214AE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9214AE">
        <w:rPr>
          <w:rFonts w:ascii="Times New Roman" w:hAnsi="Times New Roman"/>
          <w:sz w:val="24"/>
          <w:szCs w:val="24"/>
        </w:rPr>
        <w:t xml:space="preserve">- профессиональная компетентность и принятие педагогическим коллективом комплексной программы и технологий, реализуемых в </w:t>
      </w:r>
      <w:r w:rsidR="00746EA1">
        <w:rPr>
          <w:rFonts w:ascii="Times New Roman" w:hAnsi="Times New Roman"/>
          <w:sz w:val="24"/>
          <w:szCs w:val="24"/>
        </w:rPr>
        <w:t>Д</w:t>
      </w:r>
      <w:r w:rsidRPr="009214AE">
        <w:rPr>
          <w:rFonts w:ascii="Times New Roman" w:hAnsi="Times New Roman"/>
          <w:sz w:val="24"/>
          <w:szCs w:val="24"/>
        </w:rPr>
        <w:t>ОУ;</w:t>
      </w:r>
    </w:p>
    <w:p w:rsidR="009214AE" w:rsidRPr="009214AE" w:rsidRDefault="009214AE" w:rsidP="009214AE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9214AE">
        <w:rPr>
          <w:rFonts w:ascii="Times New Roman" w:hAnsi="Times New Roman"/>
          <w:sz w:val="24"/>
          <w:szCs w:val="24"/>
        </w:rPr>
        <w:t>- правильный подбор методического обеспечения к реализуемым программам, технологиям;</w:t>
      </w:r>
    </w:p>
    <w:p w:rsidR="009214AE" w:rsidRPr="009214AE" w:rsidRDefault="009214AE" w:rsidP="009214AE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9214AE">
        <w:rPr>
          <w:rFonts w:ascii="Times New Roman" w:hAnsi="Times New Roman"/>
          <w:sz w:val="24"/>
          <w:szCs w:val="24"/>
        </w:rPr>
        <w:t>- создание условий для реализации программ и технологий:</w:t>
      </w:r>
    </w:p>
    <w:p w:rsidR="009214AE" w:rsidRPr="009214AE" w:rsidRDefault="009214AE" w:rsidP="009214AE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9214AE">
        <w:rPr>
          <w:rFonts w:ascii="Times New Roman" w:hAnsi="Times New Roman"/>
          <w:sz w:val="24"/>
          <w:szCs w:val="24"/>
        </w:rPr>
        <w:t>-режим дня;</w:t>
      </w:r>
    </w:p>
    <w:p w:rsidR="009214AE" w:rsidRPr="009214AE" w:rsidRDefault="009214AE" w:rsidP="009214AE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9214AE">
        <w:rPr>
          <w:rFonts w:ascii="Times New Roman" w:hAnsi="Times New Roman"/>
          <w:sz w:val="24"/>
          <w:szCs w:val="24"/>
        </w:rPr>
        <w:t>-полноценная развивающая среда;</w:t>
      </w:r>
    </w:p>
    <w:p w:rsidR="009214AE" w:rsidRPr="00746EA1" w:rsidRDefault="009214AE" w:rsidP="00746EA1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9214AE">
        <w:rPr>
          <w:rFonts w:ascii="Times New Roman" w:hAnsi="Times New Roman"/>
          <w:sz w:val="24"/>
          <w:szCs w:val="24"/>
        </w:rPr>
        <w:t>-привлечение родителей и соц</w:t>
      </w:r>
      <w:r w:rsidR="00746EA1">
        <w:rPr>
          <w:rFonts w:ascii="Times New Roman" w:hAnsi="Times New Roman"/>
          <w:sz w:val="24"/>
          <w:szCs w:val="24"/>
        </w:rPr>
        <w:t>иума в образовательный процесс.</w:t>
      </w:r>
    </w:p>
    <w:p w:rsidR="009214AE" w:rsidRPr="009214AE" w:rsidRDefault="009214AE" w:rsidP="009214AE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9214AE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9214AE" w:rsidRPr="009214AE" w:rsidRDefault="009214AE" w:rsidP="009214AE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:rsidR="009214AE" w:rsidRPr="009214AE" w:rsidRDefault="009214AE" w:rsidP="009214A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9214AE">
        <w:rPr>
          <w:rFonts w:ascii="Times New Roman" w:hAnsi="Times New Roman" w:cs="Times New Roman"/>
          <w:bCs/>
          <w:sz w:val="24"/>
          <w:szCs w:val="28"/>
        </w:rPr>
        <w:t>УЧЕБНЫЙ ПЛАН</w:t>
      </w:r>
    </w:p>
    <w:p w:rsidR="00746EA1" w:rsidRPr="00746EA1" w:rsidRDefault="00746EA1" w:rsidP="009214AE">
      <w:pPr>
        <w:spacing w:after="240" w:line="240" w:lineRule="auto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746EA1">
        <w:rPr>
          <w:rFonts w:ascii="Times New Roman" w:hAnsi="Times New Roman" w:cs="Times New Roman"/>
          <w:bCs/>
          <w:sz w:val="32"/>
          <w:szCs w:val="28"/>
        </w:rPr>
        <w:t xml:space="preserve">МКДОУ д\с №8«Репка»  </w:t>
      </w:r>
    </w:p>
    <w:p w:rsidR="009214AE" w:rsidRPr="009214AE" w:rsidRDefault="009214AE" w:rsidP="009214AE">
      <w:pPr>
        <w:spacing w:after="24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9214AE">
        <w:rPr>
          <w:rFonts w:ascii="Times New Roman" w:hAnsi="Times New Roman" w:cs="Times New Roman"/>
          <w:bCs/>
          <w:sz w:val="24"/>
          <w:szCs w:val="28"/>
        </w:rPr>
        <w:t xml:space="preserve">по основной (комплексной) общеобразовательной программе дошкольного образования </w:t>
      </w:r>
    </w:p>
    <w:p w:rsidR="009214AE" w:rsidRPr="009214AE" w:rsidRDefault="009214AE" w:rsidP="009214AE">
      <w:pPr>
        <w:spacing w:after="24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9214AE">
        <w:rPr>
          <w:rFonts w:ascii="Times New Roman" w:hAnsi="Times New Roman" w:cs="Times New Roman"/>
          <w:bCs/>
          <w:sz w:val="24"/>
          <w:szCs w:val="28"/>
        </w:rPr>
        <w:t xml:space="preserve">на </w:t>
      </w:r>
      <w:r w:rsidR="004A5ECF" w:rsidRPr="009214AE">
        <w:rPr>
          <w:rFonts w:ascii="Times New Roman" w:hAnsi="Times New Roman" w:cs="Times New Roman"/>
          <w:sz w:val="24"/>
          <w:szCs w:val="24"/>
        </w:rPr>
        <w:t>20</w:t>
      </w:r>
      <w:r w:rsidR="004A5ECF">
        <w:rPr>
          <w:rFonts w:ascii="Times New Roman" w:hAnsi="Times New Roman" w:cs="Times New Roman"/>
          <w:sz w:val="24"/>
          <w:szCs w:val="24"/>
        </w:rPr>
        <w:t xml:space="preserve">21-2022 </w:t>
      </w:r>
      <w:r w:rsidR="004A5ECF" w:rsidRPr="0092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4AE">
        <w:rPr>
          <w:rFonts w:ascii="Times New Roman" w:hAnsi="Times New Roman" w:cs="Times New Roman"/>
          <w:bCs/>
          <w:sz w:val="24"/>
          <w:szCs w:val="28"/>
        </w:rPr>
        <w:t>у</w:t>
      </w:r>
      <w:r w:rsidR="00746EA1">
        <w:rPr>
          <w:rFonts w:ascii="Times New Roman" w:hAnsi="Times New Roman" w:cs="Times New Roman"/>
          <w:bCs/>
          <w:sz w:val="24"/>
          <w:szCs w:val="28"/>
        </w:rPr>
        <w:t>ч</w:t>
      </w:r>
      <w:proofErr w:type="spellEnd"/>
      <w:r w:rsidR="00746EA1">
        <w:rPr>
          <w:rFonts w:ascii="Times New Roman" w:hAnsi="Times New Roman" w:cs="Times New Roman"/>
          <w:bCs/>
          <w:sz w:val="24"/>
          <w:szCs w:val="28"/>
        </w:rPr>
        <w:t>.</w:t>
      </w:r>
      <w:r w:rsidRPr="009214AE">
        <w:rPr>
          <w:rFonts w:ascii="Times New Roman" w:hAnsi="Times New Roman" w:cs="Times New Roman"/>
          <w:bCs/>
          <w:sz w:val="24"/>
          <w:szCs w:val="28"/>
        </w:rPr>
        <w:t>/г</w:t>
      </w:r>
      <w:r w:rsidR="00746EA1">
        <w:rPr>
          <w:rFonts w:ascii="Times New Roman" w:hAnsi="Times New Roman" w:cs="Times New Roman"/>
          <w:bCs/>
          <w:sz w:val="24"/>
          <w:szCs w:val="28"/>
        </w:rPr>
        <w:t>.</w:t>
      </w:r>
    </w:p>
    <w:p w:rsidR="009214AE" w:rsidRPr="009214AE" w:rsidRDefault="009214AE" w:rsidP="009214AE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</w:rPr>
      </w:pPr>
    </w:p>
    <w:tbl>
      <w:tblPr>
        <w:tblW w:w="151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996"/>
        <w:gridCol w:w="1701"/>
        <w:gridCol w:w="1410"/>
        <w:gridCol w:w="575"/>
        <w:gridCol w:w="1417"/>
        <w:gridCol w:w="1559"/>
        <w:gridCol w:w="1418"/>
        <w:gridCol w:w="1559"/>
        <w:gridCol w:w="284"/>
        <w:gridCol w:w="661"/>
      </w:tblGrid>
      <w:tr w:rsidR="009214AE" w:rsidRPr="009214AE" w:rsidTr="000B5834">
        <w:trPr>
          <w:gridAfter w:val="1"/>
          <w:wAfter w:w="661" w:type="dxa"/>
          <w:trHeight w:val="153"/>
        </w:trPr>
        <w:tc>
          <w:tcPr>
            <w:tcW w:w="6237" w:type="dxa"/>
            <w:gridSpan w:val="3"/>
            <w:vMerge w:val="restart"/>
            <w:tcBorders>
              <w:right w:val="nil"/>
            </w:tcBorders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</w:rPr>
              <w:t>Базовая образовательная</w:t>
            </w:r>
          </w:p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b/>
              </w:rPr>
              <w:t xml:space="preserve"> область (основная)</w:t>
            </w:r>
          </w:p>
        </w:tc>
        <w:tc>
          <w:tcPr>
            <w:tcW w:w="1410" w:type="dxa"/>
            <w:tcBorders>
              <w:left w:val="nil"/>
              <w:bottom w:val="nil"/>
            </w:tcBorders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812" w:type="dxa"/>
            <w:gridSpan w:val="6"/>
            <w:tcBorders>
              <w:left w:val="nil"/>
              <w:bottom w:val="nil"/>
            </w:tcBorders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Количество занятий в неделю</w:t>
            </w:r>
          </w:p>
        </w:tc>
      </w:tr>
      <w:tr w:rsidR="009214AE" w:rsidRPr="009214AE" w:rsidTr="000B5834">
        <w:trPr>
          <w:gridAfter w:val="1"/>
          <w:wAfter w:w="661" w:type="dxa"/>
          <w:trHeight w:val="273"/>
        </w:trPr>
        <w:tc>
          <w:tcPr>
            <w:tcW w:w="6237" w:type="dxa"/>
            <w:gridSpan w:val="3"/>
            <w:vMerge/>
            <w:tcBorders>
              <w:right w:val="nil"/>
            </w:tcBorders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</w:tcBorders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2 младшая</w:t>
            </w:r>
          </w:p>
        </w:tc>
        <w:tc>
          <w:tcPr>
            <w:tcW w:w="1559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418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1559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214AE" w:rsidRPr="009214AE" w:rsidTr="000B5834">
        <w:trPr>
          <w:gridAfter w:val="1"/>
          <w:wAfter w:w="661" w:type="dxa"/>
          <w:trHeight w:val="95"/>
        </w:trPr>
        <w:tc>
          <w:tcPr>
            <w:tcW w:w="14459" w:type="dxa"/>
            <w:gridSpan w:val="10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</w:rPr>
              <w:t xml:space="preserve">«От рождения до школы» под редакцией Н.Е. </w:t>
            </w:r>
            <w:proofErr w:type="spellStart"/>
            <w:r w:rsidRPr="009214AE">
              <w:rPr>
                <w:rFonts w:ascii="Times New Roman" w:hAnsi="Times New Roman" w:cs="Times New Roman"/>
                <w:b/>
              </w:rPr>
              <w:t>Вераксы</w:t>
            </w:r>
            <w:proofErr w:type="spellEnd"/>
            <w:r w:rsidRPr="009214AE">
              <w:rPr>
                <w:rFonts w:ascii="Times New Roman" w:hAnsi="Times New Roman" w:cs="Times New Roman"/>
                <w:b/>
              </w:rPr>
              <w:t>, Т.С. Комаровой, М.А. Васильевой</w:t>
            </w:r>
          </w:p>
        </w:tc>
      </w:tr>
      <w:tr w:rsidR="009214AE" w:rsidRPr="009214AE" w:rsidTr="000B5834">
        <w:trPr>
          <w:gridAfter w:val="1"/>
          <w:wAfter w:w="661" w:type="dxa"/>
          <w:trHeight w:val="104"/>
        </w:trPr>
        <w:tc>
          <w:tcPr>
            <w:tcW w:w="14459" w:type="dxa"/>
            <w:gridSpan w:val="10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</w:rPr>
              <w:t>ОО «Познавательное развитие»</w:t>
            </w:r>
          </w:p>
        </w:tc>
      </w:tr>
      <w:tr w:rsidR="009215DB" w:rsidRPr="009214AE" w:rsidTr="000B5834">
        <w:trPr>
          <w:gridAfter w:val="1"/>
          <w:wAfter w:w="661" w:type="dxa"/>
          <w:trHeight w:val="576"/>
        </w:trPr>
        <w:tc>
          <w:tcPr>
            <w:tcW w:w="8222" w:type="dxa"/>
            <w:gridSpan w:val="5"/>
          </w:tcPr>
          <w:p w:rsidR="009215DB" w:rsidRPr="009214AE" w:rsidRDefault="009215DB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Познавательное развитие. Формирование целостной картины мира, расширение кругозора</w:t>
            </w:r>
          </w:p>
        </w:tc>
        <w:tc>
          <w:tcPr>
            <w:tcW w:w="1417" w:type="dxa"/>
          </w:tcPr>
          <w:p w:rsidR="009215DB" w:rsidRPr="009214AE" w:rsidRDefault="009215DB" w:rsidP="00427E5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1 раз в 2 недели</w:t>
            </w:r>
          </w:p>
        </w:tc>
        <w:tc>
          <w:tcPr>
            <w:tcW w:w="1559" w:type="dxa"/>
          </w:tcPr>
          <w:p w:rsidR="009215DB" w:rsidRPr="009214AE" w:rsidRDefault="009215DB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1 раз в 2 недели</w:t>
            </w:r>
          </w:p>
        </w:tc>
        <w:tc>
          <w:tcPr>
            <w:tcW w:w="1418" w:type="dxa"/>
          </w:tcPr>
          <w:p w:rsidR="009215DB" w:rsidRPr="009214AE" w:rsidRDefault="009215DB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1 раз в 2 недели</w:t>
            </w:r>
          </w:p>
        </w:tc>
        <w:tc>
          <w:tcPr>
            <w:tcW w:w="1559" w:type="dxa"/>
          </w:tcPr>
          <w:p w:rsidR="009215DB" w:rsidRPr="009214AE" w:rsidRDefault="009215DB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15DB" w:rsidRPr="009214AE" w:rsidRDefault="009215DB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215DB" w:rsidRPr="009214AE" w:rsidTr="000B5834">
        <w:trPr>
          <w:gridAfter w:val="1"/>
          <w:wAfter w:w="661" w:type="dxa"/>
          <w:trHeight w:val="102"/>
        </w:trPr>
        <w:tc>
          <w:tcPr>
            <w:tcW w:w="8222" w:type="dxa"/>
            <w:gridSpan w:val="5"/>
          </w:tcPr>
          <w:p w:rsidR="009215DB" w:rsidRPr="009214AE" w:rsidRDefault="009215DB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Познавательное развитие. Познавательно-исследовательская и продуктивная (конструирование) деятельность</w:t>
            </w:r>
          </w:p>
        </w:tc>
        <w:tc>
          <w:tcPr>
            <w:tcW w:w="1417" w:type="dxa"/>
          </w:tcPr>
          <w:p w:rsidR="009215DB" w:rsidRPr="009214AE" w:rsidRDefault="009215DB" w:rsidP="00427E5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1 раз в 2 недели</w:t>
            </w:r>
          </w:p>
        </w:tc>
        <w:tc>
          <w:tcPr>
            <w:tcW w:w="1559" w:type="dxa"/>
          </w:tcPr>
          <w:p w:rsidR="009215DB" w:rsidRPr="009214AE" w:rsidRDefault="009215DB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1 раз в 2 недели</w:t>
            </w:r>
          </w:p>
        </w:tc>
        <w:tc>
          <w:tcPr>
            <w:tcW w:w="1418" w:type="dxa"/>
          </w:tcPr>
          <w:p w:rsidR="009215DB" w:rsidRPr="009214AE" w:rsidRDefault="009215DB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1 раз в 2 недели</w:t>
            </w:r>
          </w:p>
        </w:tc>
        <w:tc>
          <w:tcPr>
            <w:tcW w:w="1559" w:type="dxa"/>
          </w:tcPr>
          <w:p w:rsidR="009215DB" w:rsidRPr="009214AE" w:rsidRDefault="009215DB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15DB" w:rsidRPr="009214AE" w:rsidRDefault="009215DB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214AE" w:rsidRPr="009214AE" w:rsidTr="000B5834">
        <w:trPr>
          <w:gridAfter w:val="1"/>
          <w:wAfter w:w="661" w:type="dxa"/>
          <w:trHeight w:val="463"/>
        </w:trPr>
        <w:tc>
          <w:tcPr>
            <w:tcW w:w="4536" w:type="dxa"/>
            <w:gridSpan w:val="2"/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</w:rPr>
              <w:t xml:space="preserve">«Математические ступени» </w:t>
            </w:r>
          </w:p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</w:rPr>
              <w:t>Е.В. Колесникова</w:t>
            </w:r>
          </w:p>
        </w:tc>
        <w:tc>
          <w:tcPr>
            <w:tcW w:w="3686" w:type="dxa"/>
            <w:gridSpan w:val="3"/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</w:rPr>
              <w:t xml:space="preserve">        ФЭМП</w:t>
            </w:r>
            <w:r w:rsidRPr="009214AE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417" w:type="dxa"/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 xml:space="preserve">      1</w:t>
            </w:r>
          </w:p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b/>
              </w:rPr>
              <w:t xml:space="preserve">     </w:t>
            </w:r>
            <w:r w:rsidRPr="00921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b/>
              </w:rPr>
              <w:t xml:space="preserve">          </w:t>
            </w:r>
            <w:r w:rsidRPr="00921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b/>
              </w:rPr>
              <w:t xml:space="preserve">             </w:t>
            </w:r>
          </w:p>
        </w:tc>
      </w:tr>
      <w:tr w:rsidR="009214AE" w:rsidRPr="009214AE" w:rsidTr="000B5834">
        <w:trPr>
          <w:gridAfter w:val="1"/>
          <w:wAfter w:w="661" w:type="dxa"/>
          <w:trHeight w:val="92"/>
        </w:trPr>
        <w:tc>
          <w:tcPr>
            <w:tcW w:w="14459" w:type="dxa"/>
            <w:gridSpan w:val="10"/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ОО «Речевое развитие»</w:t>
            </w:r>
          </w:p>
        </w:tc>
      </w:tr>
      <w:tr w:rsidR="009214AE" w:rsidRPr="009214AE" w:rsidTr="000B5834">
        <w:trPr>
          <w:trHeight w:val="90"/>
        </w:trPr>
        <w:tc>
          <w:tcPr>
            <w:tcW w:w="8222" w:type="dxa"/>
            <w:gridSpan w:val="5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417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nil"/>
              <w:bottom w:val="single" w:sz="4" w:space="0" w:color="auto"/>
              <w:right w:val="nil"/>
            </w:tcBorders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214AE" w:rsidRPr="009214AE" w:rsidTr="000B5834">
        <w:trPr>
          <w:gridAfter w:val="1"/>
          <w:wAfter w:w="661" w:type="dxa"/>
          <w:trHeight w:val="79"/>
        </w:trPr>
        <w:tc>
          <w:tcPr>
            <w:tcW w:w="8222" w:type="dxa"/>
            <w:gridSpan w:val="5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214AE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417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9214AE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559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9214AE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1418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9214AE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559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4AE" w:rsidRPr="009214AE" w:rsidTr="000B5834">
        <w:trPr>
          <w:gridAfter w:val="1"/>
          <w:wAfter w:w="661" w:type="dxa"/>
          <w:trHeight w:val="104"/>
        </w:trPr>
        <w:tc>
          <w:tcPr>
            <w:tcW w:w="14459" w:type="dxa"/>
            <w:gridSpan w:val="10"/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ОО «Физическое развитие»</w:t>
            </w:r>
          </w:p>
        </w:tc>
      </w:tr>
      <w:tr w:rsidR="009214AE" w:rsidRPr="009214AE" w:rsidTr="000B5834">
        <w:trPr>
          <w:gridAfter w:val="1"/>
          <w:wAfter w:w="661" w:type="dxa"/>
          <w:trHeight w:val="90"/>
        </w:trPr>
        <w:tc>
          <w:tcPr>
            <w:tcW w:w="8222" w:type="dxa"/>
            <w:gridSpan w:val="5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Физическая культура (в помещении)</w:t>
            </w:r>
          </w:p>
        </w:tc>
        <w:tc>
          <w:tcPr>
            <w:tcW w:w="1417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214AE" w:rsidRPr="009214AE" w:rsidTr="000B5834">
        <w:trPr>
          <w:gridAfter w:val="1"/>
          <w:wAfter w:w="661" w:type="dxa"/>
          <w:trHeight w:val="90"/>
        </w:trPr>
        <w:tc>
          <w:tcPr>
            <w:tcW w:w="8222" w:type="dxa"/>
            <w:gridSpan w:val="5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Физическая культура (на прогулке)</w:t>
            </w:r>
          </w:p>
        </w:tc>
        <w:tc>
          <w:tcPr>
            <w:tcW w:w="1417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214AE" w:rsidRPr="009214AE" w:rsidTr="000B5834">
        <w:trPr>
          <w:gridAfter w:val="1"/>
          <w:wAfter w:w="661" w:type="dxa"/>
          <w:trHeight w:val="311"/>
        </w:trPr>
        <w:tc>
          <w:tcPr>
            <w:tcW w:w="8222" w:type="dxa"/>
            <w:gridSpan w:val="5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Развитие движений</w:t>
            </w:r>
          </w:p>
        </w:tc>
        <w:tc>
          <w:tcPr>
            <w:tcW w:w="1417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214AE" w:rsidRPr="009214AE" w:rsidTr="000B5834">
        <w:trPr>
          <w:gridAfter w:val="1"/>
          <w:wAfter w:w="661" w:type="dxa"/>
          <w:trHeight w:val="92"/>
        </w:trPr>
        <w:tc>
          <w:tcPr>
            <w:tcW w:w="14459" w:type="dxa"/>
            <w:gridSpan w:val="10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</w:rPr>
              <w:t xml:space="preserve"> ОО «Художественно-эстетическое развитие»</w:t>
            </w:r>
          </w:p>
        </w:tc>
      </w:tr>
      <w:tr w:rsidR="009214AE" w:rsidRPr="009214AE" w:rsidTr="000B5834">
        <w:trPr>
          <w:gridAfter w:val="1"/>
          <w:wAfter w:w="661" w:type="dxa"/>
          <w:trHeight w:val="90"/>
        </w:trPr>
        <w:tc>
          <w:tcPr>
            <w:tcW w:w="8222" w:type="dxa"/>
            <w:gridSpan w:val="5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  <w:sz w:val="24"/>
              </w:rPr>
              <w:t>Музыкальное воспитание</w:t>
            </w:r>
          </w:p>
        </w:tc>
        <w:tc>
          <w:tcPr>
            <w:tcW w:w="1417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214AE" w:rsidRPr="009214AE" w:rsidTr="000B5834">
        <w:trPr>
          <w:gridAfter w:val="1"/>
          <w:wAfter w:w="661" w:type="dxa"/>
          <w:trHeight w:val="219"/>
        </w:trPr>
        <w:tc>
          <w:tcPr>
            <w:tcW w:w="540" w:type="dxa"/>
            <w:vMerge w:val="restart"/>
            <w:tcBorders>
              <w:right w:val="nil"/>
            </w:tcBorders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6" w:type="dxa"/>
            <w:vMerge w:val="restart"/>
            <w:tcBorders>
              <w:left w:val="nil"/>
            </w:tcBorders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</w:rPr>
              <w:t>Т.С. Комарова.  Изобразительная деятельность в детском саду.</w:t>
            </w:r>
          </w:p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417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214AE" w:rsidRPr="009214AE" w:rsidTr="000B5834">
        <w:trPr>
          <w:gridAfter w:val="1"/>
          <w:wAfter w:w="661" w:type="dxa"/>
          <w:trHeight w:val="92"/>
        </w:trPr>
        <w:tc>
          <w:tcPr>
            <w:tcW w:w="540" w:type="dxa"/>
            <w:vMerge/>
            <w:tcBorders>
              <w:right w:val="nil"/>
            </w:tcBorders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vMerge/>
            <w:tcBorders>
              <w:left w:val="nil"/>
            </w:tcBorders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gridSpan w:val="3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1417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</w:rPr>
              <w:t>1 раз в 2 недели</w:t>
            </w:r>
          </w:p>
        </w:tc>
        <w:tc>
          <w:tcPr>
            <w:tcW w:w="1559" w:type="dxa"/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</w:rPr>
              <w:t>1 раз в 2 недели</w:t>
            </w:r>
          </w:p>
        </w:tc>
        <w:tc>
          <w:tcPr>
            <w:tcW w:w="1418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</w:rPr>
              <w:t>1 раз в 2 недели</w:t>
            </w:r>
          </w:p>
        </w:tc>
        <w:tc>
          <w:tcPr>
            <w:tcW w:w="1559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</w:tr>
      <w:tr w:rsidR="009214AE" w:rsidRPr="009214AE" w:rsidTr="000B5834">
        <w:trPr>
          <w:gridAfter w:val="1"/>
          <w:wAfter w:w="661" w:type="dxa"/>
          <w:trHeight w:val="92"/>
        </w:trPr>
        <w:tc>
          <w:tcPr>
            <w:tcW w:w="540" w:type="dxa"/>
            <w:vMerge/>
            <w:tcBorders>
              <w:right w:val="nil"/>
            </w:tcBorders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vMerge/>
            <w:tcBorders>
              <w:left w:val="nil"/>
            </w:tcBorders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214AE" w:rsidRPr="009214AE" w:rsidRDefault="004A5ECF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Аппликация</w:t>
            </w:r>
          </w:p>
        </w:tc>
        <w:tc>
          <w:tcPr>
            <w:tcW w:w="1985" w:type="dxa"/>
            <w:gridSpan w:val="2"/>
          </w:tcPr>
          <w:p w:rsidR="009214AE" w:rsidRPr="009214AE" w:rsidRDefault="004A5ECF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\</w:t>
            </w:r>
          </w:p>
        </w:tc>
        <w:tc>
          <w:tcPr>
            <w:tcW w:w="1417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1 раз в 2</w:t>
            </w:r>
          </w:p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</w:rPr>
              <w:t xml:space="preserve"> недели</w:t>
            </w:r>
          </w:p>
        </w:tc>
        <w:tc>
          <w:tcPr>
            <w:tcW w:w="1559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1 раз в 2</w:t>
            </w:r>
          </w:p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</w:rPr>
              <w:t xml:space="preserve"> недели</w:t>
            </w:r>
          </w:p>
        </w:tc>
        <w:tc>
          <w:tcPr>
            <w:tcW w:w="1418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1 раз в 2</w:t>
            </w:r>
          </w:p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</w:rPr>
              <w:t xml:space="preserve"> недели</w:t>
            </w:r>
          </w:p>
        </w:tc>
        <w:tc>
          <w:tcPr>
            <w:tcW w:w="1559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214AE" w:rsidRPr="009214AE" w:rsidTr="000B5834">
        <w:trPr>
          <w:gridAfter w:val="1"/>
          <w:wAfter w:w="661" w:type="dxa"/>
          <w:trHeight w:val="92"/>
        </w:trPr>
        <w:tc>
          <w:tcPr>
            <w:tcW w:w="540" w:type="dxa"/>
            <w:tcBorders>
              <w:right w:val="nil"/>
            </w:tcBorders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3919" w:type="dxa"/>
            <w:gridSpan w:val="9"/>
            <w:tcBorders>
              <w:left w:val="nil"/>
              <w:right w:val="nil"/>
            </w:tcBorders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D40A6" w:rsidRDefault="00CD40A6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D40A6" w:rsidRPr="009214AE" w:rsidRDefault="00CD40A6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</w:rPr>
              <w:t>ОО «Социально-коммуникативное развитие»</w:t>
            </w:r>
          </w:p>
        </w:tc>
      </w:tr>
      <w:tr w:rsidR="009214AE" w:rsidRPr="009214AE" w:rsidTr="000B5834">
        <w:trPr>
          <w:gridAfter w:val="1"/>
          <w:wAfter w:w="661" w:type="dxa"/>
          <w:trHeight w:val="103"/>
        </w:trPr>
        <w:tc>
          <w:tcPr>
            <w:tcW w:w="6237" w:type="dxa"/>
            <w:gridSpan w:val="3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Социализация</w:t>
            </w:r>
          </w:p>
        </w:tc>
        <w:tc>
          <w:tcPr>
            <w:tcW w:w="8222" w:type="dxa"/>
            <w:gridSpan w:val="7"/>
            <w:vMerge w:val="restart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ОО реализуется в режимных моментах, самостоятельной (ребенок) и совместной (педагог – ребенок) деятельности</w:t>
            </w:r>
          </w:p>
        </w:tc>
      </w:tr>
      <w:tr w:rsidR="009214AE" w:rsidRPr="009214AE" w:rsidTr="000B5834">
        <w:trPr>
          <w:gridAfter w:val="1"/>
          <w:wAfter w:w="661" w:type="dxa"/>
          <w:trHeight w:val="92"/>
        </w:trPr>
        <w:tc>
          <w:tcPr>
            <w:tcW w:w="6237" w:type="dxa"/>
            <w:gridSpan w:val="3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8222" w:type="dxa"/>
            <w:gridSpan w:val="7"/>
            <w:vMerge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</w:tr>
      <w:tr w:rsidR="009214AE" w:rsidRPr="009214AE" w:rsidTr="000B5834">
        <w:trPr>
          <w:gridAfter w:val="1"/>
          <w:wAfter w:w="661" w:type="dxa"/>
          <w:trHeight w:val="115"/>
        </w:trPr>
        <w:tc>
          <w:tcPr>
            <w:tcW w:w="6237" w:type="dxa"/>
            <w:gridSpan w:val="3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8222" w:type="dxa"/>
            <w:gridSpan w:val="7"/>
            <w:vMerge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</w:tr>
    </w:tbl>
    <w:p w:rsidR="009214AE" w:rsidRPr="009214AE" w:rsidRDefault="009214AE" w:rsidP="009214AE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9214AE"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tbl>
      <w:tblPr>
        <w:tblW w:w="167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1701"/>
        <w:gridCol w:w="284"/>
        <w:gridCol w:w="1417"/>
        <w:gridCol w:w="1418"/>
        <w:gridCol w:w="141"/>
        <w:gridCol w:w="1418"/>
        <w:gridCol w:w="1984"/>
        <w:gridCol w:w="284"/>
        <w:gridCol w:w="1830"/>
      </w:tblGrid>
      <w:tr w:rsidR="009214AE" w:rsidRPr="009214AE" w:rsidTr="000B5834">
        <w:trPr>
          <w:gridAfter w:val="1"/>
          <w:wAfter w:w="1830" w:type="dxa"/>
          <w:trHeight w:val="153"/>
        </w:trPr>
        <w:tc>
          <w:tcPr>
            <w:tcW w:w="6237" w:type="dxa"/>
            <w:vMerge w:val="restart"/>
            <w:tcBorders>
              <w:right w:val="nil"/>
            </w:tcBorders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</w:rPr>
              <w:t xml:space="preserve">      </w:t>
            </w:r>
            <w:proofErr w:type="gramStart"/>
            <w:r w:rsidRPr="009214AE">
              <w:rPr>
                <w:rFonts w:ascii="Times New Roman" w:hAnsi="Times New Roman" w:cs="Times New Roman"/>
                <w:b/>
              </w:rPr>
              <w:t xml:space="preserve">Инвариантная часть (формируемая </w:t>
            </w:r>
            <w:proofErr w:type="gramEnd"/>
          </w:p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</w:rPr>
              <w:t xml:space="preserve">         участниками  </w:t>
            </w:r>
            <w:proofErr w:type="gramStart"/>
            <w:r w:rsidRPr="009214AE">
              <w:rPr>
                <w:rFonts w:ascii="Times New Roman" w:hAnsi="Times New Roman" w:cs="Times New Roman"/>
                <w:b/>
              </w:rPr>
              <w:t>образовательных</w:t>
            </w:r>
            <w:proofErr w:type="gramEnd"/>
            <w:r w:rsidRPr="009214A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b/>
              </w:rPr>
              <w:t xml:space="preserve">                     отношений)</w:t>
            </w:r>
          </w:p>
        </w:tc>
        <w:tc>
          <w:tcPr>
            <w:tcW w:w="1701" w:type="dxa"/>
            <w:tcBorders>
              <w:left w:val="nil"/>
              <w:bottom w:val="nil"/>
            </w:tcBorders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7"/>
            <w:tcBorders>
              <w:left w:val="nil"/>
              <w:bottom w:val="nil"/>
            </w:tcBorders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Количество занятий в неделю</w:t>
            </w:r>
          </w:p>
        </w:tc>
      </w:tr>
      <w:tr w:rsidR="009214AE" w:rsidRPr="009214AE" w:rsidTr="000B5834">
        <w:trPr>
          <w:gridAfter w:val="1"/>
          <w:wAfter w:w="1830" w:type="dxa"/>
          <w:trHeight w:val="732"/>
        </w:trPr>
        <w:tc>
          <w:tcPr>
            <w:tcW w:w="6237" w:type="dxa"/>
            <w:vMerge/>
            <w:tcBorders>
              <w:right w:val="nil"/>
            </w:tcBorders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</w:tcBorders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2 младшая</w:t>
            </w:r>
          </w:p>
        </w:tc>
        <w:tc>
          <w:tcPr>
            <w:tcW w:w="1559" w:type="dxa"/>
            <w:gridSpan w:val="2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418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1984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подготовит</w:t>
            </w:r>
          </w:p>
        </w:tc>
        <w:tc>
          <w:tcPr>
            <w:tcW w:w="284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214AE" w:rsidRPr="009214AE" w:rsidTr="000B5834">
        <w:trPr>
          <w:gridAfter w:val="1"/>
          <w:wAfter w:w="1830" w:type="dxa"/>
          <w:trHeight w:val="136"/>
        </w:trPr>
        <w:tc>
          <w:tcPr>
            <w:tcW w:w="14884" w:type="dxa"/>
            <w:gridSpan w:val="9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</w:rPr>
              <w:t>ОО «Познавательное развитие»</w:t>
            </w:r>
          </w:p>
        </w:tc>
      </w:tr>
      <w:tr w:rsidR="009214AE" w:rsidRPr="009214AE" w:rsidTr="000B5834">
        <w:trPr>
          <w:gridAfter w:val="1"/>
          <w:wAfter w:w="1830" w:type="dxa"/>
          <w:trHeight w:val="104"/>
        </w:trPr>
        <w:tc>
          <w:tcPr>
            <w:tcW w:w="6237" w:type="dxa"/>
            <w:tcBorders>
              <w:right w:val="nil"/>
            </w:tcBorders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</w:rPr>
              <w:t xml:space="preserve">           «Мы живем в России»  Н.Г. </w:t>
            </w:r>
            <w:proofErr w:type="spellStart"/>
            <w:r w:rsidRPr="009214AE">
              <w:rPr>
                <w:rFonts w:ascii="Times New Roman" w:hAnsi="Times New Roman" w:cs="Times New Roman"/>
                <w:b/>
              </w:rPr>
              <w:t>Зеленова</w:t>
            </w:r>
            <w:proofErr w:type="spellEnd"/>
          </w:p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Программа гражданско-патриотического воспитания</w:t>
            </w:r>
            <w:bookmarkStart w:id="0" w:name="_GoBack"/>
            <w:bookmarkEnd w:id="0"/>
          </w:p>
        </w:tc>
        <w:tc>
          <w:tcPr>
            <w:tcW w:w="1985" w:type="dxa"/>
            <w:gridSpan w:val="2"/>
            <w:tcBorders>
              <w:left w:val="nil"/>
            </w:tcBorders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 xml:space="preserve">         1</w:t>
            </w:r>
          </w:p>
        </w:tc>
        <w:tc>
          <w:tcPr>
            <w:tcW w:w="1984" w:type="dxa"/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214AE" w:rsidRPr="009214AE" w:rsidTr="000B5834">
        <w:trPr>
          <w:gridAfter w:val="1"/>
          <w:wAfter w:w="1830" w:type="dxa"/>
          <w:trHeight w:val="885"/>
        </w:trPr>
        <w:tc>
          <w:tcPr>
            <w:tcW w:w="6237" w:type="dxa"/>
            <w:tcBorders>
              <w:right w:val="nil"/>
            </w:tcBorders>
          </w:tcPr>
          <w:p w:rsidR="00FB0FA8" w:rsidRPr="00FB0FA8" w:rsidRDefault="00FB0FA8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B0FA8">
              <w:rPr>
                <w:rFonts w:ascii="Times New Roman" w:hAnsi="Times New Roman" w:cs="Times New Roman"/>
                <w:b/>
                <w:i/>
              </w:rPr>
              <w:t xml:space="preserve">«Ознакомление с природой в детском саду» под редакцией </w:t>
            </w:r>
            <w:proofErr w:type="spellStart"/>
            <w:r w:rsidRPr="00FB0FA8">
              <w:rPr>
                <w:rFonts w:ascii="Times New Roman" w:hAnsi="Times New Roman" w:cs="Times New Roman"/>
                <w:b/>
                <w:i/>
              </w:rPr>
              <w:t>О.А.Соломенникова</w:t>
            </w:r>
            <w:proofErr w:type="spellEnd"/>
          </w:p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 xml:space="preserve">Программа по формированию экологической культуры </w:t>
            </w:r>
          </w:p>
        </w:tc>
        <w:tc>
          <w:tcPr>
            <w:tcW w:w="1985" w:type="dxa"/>
            <w:gridSpan w:val="2"/>
            <w:tcBorders>
              <w:left w:val="nil"/>
            </w:tcBorders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418" w:type="dxa"/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 xml:space="preserve">         1</w:t>
            </w:r>
          </w:p>
        </w:tc>
        <w:tc>
          <w:tcPr>
            <w:tcW w:w="1984" w:type="dxa"/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214AE" w:rsidRPr="009214AE" w:rsidTr="000B5834">
        <w:trPr>
          <w:gridAfter w:val="1"/>
          <w:wAfter w:w="1830" w:type="dxa"/>
          <w:trHeight w:val="135"/>
        </w:trPr>
        <w:tc>
          <w:tcPr>
            <w:tcW w:w="6237" w:type="dxa"/>
            <w:tcBorders>
              <w:right w:val="nil"/>
            </w:tcBorders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</w:rPr>
              <w:t>«От звука к букве» Е.В. Колесникова</w:t>
            </w:r>
          </w:p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</w:rPr>
              <w:t>Программа по обучению элементам грамоты</w:t>
            </w:r>
          </w:p>
        </w:tc>
        <w:tc>
          <w:tcPr>
            <w:tcW w:w="1985" w:type="dxa"/>
            <w:gridSpan w:val="2"/>
            <w:tcBorders>
              <w:left w:val="nil"/>
            </w:tcBorders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b/>
              </w:rPr>
              <w:t xml:space="preserve"> </w:t>
            </w:r>
            <w:r w:rsidRPr="009214AE">
              <w:rPr>
                <w:rFonts w:ascii="Times New Roman" w:hAnsi="Times New Roman" w:cs="Times New Roman"/>
              </w:rPr>
              <w:t xml:space="preserve">         1</w:t>
            </w:r>
          </w:p>
        </w:tc>
        <w:tc>
          <w:tcPr>
            <w:tcW w:w="1559" w:type="dxa"/>
            <w:gridSpan w:val="2"/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b/>
              </w:rPr>
              <w:t xml:space="preserve">     </w:t>
            </w:r>
            <w:r w:rsidRPr="00921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b/>
              </w:rPr>
              <w:t xml:space="preserve">          </w:t>
            </w:r>
            <w:r w:rsidRPr="00921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b/>
              </w:rPr>
              <w:t xml:space="preserve">             </w:t>
            </w:r>
          </w:p>
        </w:tc>
      </w:tr>
      <w:tr w:rsidR="009214AE" w:rsidRPr="009214AE" w:rsidTr="000B5834">
        <w:trPr>
          <w:trHeight w:val="535"/>
        </w:trPr>
        <w:tc>
          <w:tcPr>
            <w:tcW w:w="6237" w:type="dxa"/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</w:rPr>
              <w:t xml:space="preserve">  Региональная образовательная программа </w:t>
            </w:r>
          </w:p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b/>
              </w:rPr>
              <w:t xml:space="preserve">          дошкольного  образования РД</w:t>
            </w: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</w:tcPr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 xml:space="preserve">          Программные задачи  реализуются в режимных моментах, самостоятельной (ребенок) и совместной (педагог – ребенок) деятельности</w:t>
            </w:r>
          </w:p>
        </w:tc>
        <w:tc>
          <w:tcPr>
            <w:tcW w:w="1830" w:type="dxa"/>
            <w:vMerge w:val="restart"/>
            <w:tcBorders>
              <w:top w:val="nil"/>
            </w:tcBorders>
          </w:tcPr>
          <w:p w:rsidR="009214AE" w:rsidRPr="009214AE" w:rsidRDefault="009214AE" w:rsidP="000B583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4AE" w:rsidRPr="009214AE" w:rsidRDefault="009214AE" w:rsidP="000B583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214AE" w:rsidRPr="009214AE" w:rsidRDefault="009214AE" w:rsidP="000B583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214AE" w:rsidRPr="009214AE" w:rsidTr="000B5834">
        <w:trPr>
          <w:trHeight w:val="123"/>
        </w:trPr>
        <w:tc>
          <w:tcPr>
            <w:tcW w:w="8222" w:type="dxa"/>
            <w:gridSpan w:val="3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</w:rPr>
              <w:t>ИТОГО</w:t>
            </w:r>
            <w:r w:rsidRPr="009214AE">
              <w:rPr>
                <w:rFonts w:ascii="Times New Roman" w:hAnsi="Times New Roman" w:cs="Times New Roman"/>
              </w:rPr>
              <w:t xml:space="preserve"> </w:t>
            </w:r>
            <w:r w:rsidRPr="009214AE">
              <w:rPr>
                <w:rFonts w:ascii="Times New Roman" w:hAnsi="Times New Roman" w:cs="Times New Roman"/>
                <w:b/>
              </w:rPr>
              <w:t>в неделю</w:t>
            </w:r>
          </w:p>
        </w:tc>
        <w:tc>
          <w:tcPr>
            <w:tcW w:w="1417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18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59" w:type="dxa"/>
            <w:gridSpan w:val="2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984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84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  <w:vMerge/>
          </w:tcPr>
          <w:p w:rsidR="009214AE" w:rsidRPr="009214AE" w:rsidRDefault="009214AE" w:rsidP="000B58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214AE" w:rsidRPr="009214AE" w:rsidTr="000B5834">
        <w:trPr>
          <w:trHeight w:val="120"/>
        </w:trPr>
        <w:tc>
          <w:tcPr>
            <w:tcW w:w="8222" w:type="dxa"/>
            <w:gridSpan w:val="3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</w:rPr>
              <w:t>Предельная плотность по СанПиН</w:t>
            </w:r>
          </w:p>
        </w:tc>
        <w:tc>
          <w:tcPr>
            <w:tcW w:w="1417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18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proofErr w:type="gramStart"/>
            <w:r w:rsidRPr="009214AE">
              <w:rPr>
                <w:rFonts w:ascii="Times New Roman" w:hAnsi="Times New Roman" w:cs="Times New Roman"/>
                <w:b/>
              </w:rPr>
              <w:t>12</w:t>
            </w:r>
            <w:proofErr w:type="gramEnd"/>
            <w:r w:rsidRPr="009214AE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gridSpan w:val="2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984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14A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84" w:type="dxa"/>
          </w:tcPr>
          <w:p w:rsidR="009214AE" w:rsidRPr="009214AE" w:rsidRDefault="009214AE" w:rsidP="000B58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  <w:vMerge/>
            <w:tcBorders>
              <w:bottom w:val="nil"/>
            </w:tcBorders>
          </w:tcPr>
          <w:p w:rsidR="009214AE" w:rsidRPr="009214AE" w:rsidRDefault="009214AE" w:rsidP="000B58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214AE" w:rsidRPr="009214AE" w:rsidRDefault="009214AE" w:rsidP="009214A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214A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9214AE" w:rsidRDefault="009214AE" w:rsidP="009214AE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</w:p>
    <w:p w:rsidR="00746EA1" w:rsidRDefault="00746EA1" w:rsidP="009214AE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</w:p>
    <w:p w:rsidR="00746EA1" w:rsidRDefault="00746EA1" w:rsidP="009214AE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</w:p>
    <w:p w:rsidR="00746EA1" w:rsidRDefault="00746EA1" w:rsidP="009214AE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</w:p>
    <w:p w:rsidR="00746EA1" w:rsidRDefault="00746EA1" w:rsidP="009214AE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</w:p>
    <w:p w:rsidR="00746EA1" w:rsidRPr="00E85179" w:rsidRDefault="00746EA1" w:rsidP="009214AE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</w:p>
    <w:p w:rsidR="009214AE" w:rsidRPr="009214AE" w:rsidRDefault="009214AE" w:rsidP="009214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14AE" w:rsidRPr="009214AE" w:rsidRDefault="009214AE" w:rsidP="009214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14AE" w:rsidRPr="009214AE" w:rsidRDefault="009214AE" w:rsidP="009214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14AE" w:rsidRPr="009214AE" w:rsidRDefault="009214AE" w:rsidP="009214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14AE" w:rsidRPr="009214AE" w:rsidRDefault="009214AE" w:rsidP="009214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14AE" w:rsidRPr="009214AE" w:rsidRDefault="009214AE" w:rsidP="009214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14AE" w:rsidRPr="009214AE" w:rsidRDefault="009214AE" w:rsidP="009214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4AE">
        <w:rPr>
          <w:rFonts w:ascii="Times New Roman" w:hAnsi="Times New Roman" w:cs="Times New Roman"/>
          <w:b/>
          <w:bCs/>
          <w:sz w:val="24"/>
          <w:szCs w:val="24"/>
        </w:rPr>
        <w:t xml:space="preserve"> Совместная образовательная деятельность воспитателя и  детей </w:t>
      </w:r>
    </w:p>
    <w:p w:rsidR="009214AE" w:rsidRPr="009214AE" w:rsidRDefault="009214AE" w:rsidP="009214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4AE">
        <w:rPr>
          <w:rFonts w:ascii="Times New Roman" w:hAnsi="Times New Roman" w:cs="Times New Roman"/>
          <w:b/>
          <w:bCs/>
          <w:sz w:val="24"/>
          <w:szCs w:val="24"/>
        </w:rPr>
        <w:t>в режимных моментах</w:t>
      </w:r>
    </w:p>
    <w:p w:rsidR="009214AE" w:rsidRPr="009214AE" w:rsidRDefault="009214AE" w:rsidP="009214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4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4934" w:type="dxa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379"/>
        <w:gridCol w:w="2126"/>
        <w:gridCol w:w="1985"/>
        <w:gridCol w:w="2268"/>
        <w:gridCol w:w="2116"/>
        <w:gridCol w:w="10"/>
        <w:gridCol w:w="10"/>
        <w:gridCol w:w="30"/>
        <w:gridCol w:w="10"/>
      </w:tblGrid>
      <w:tr w:rsidR="009214AE" w:rsidRPr="009214AE" w:rsidTr="0022782D">
        <w:trPr>
          <w:gridAfter w:val="2"/>
          <w:wAfter w:w="40" w:type="dxa"/>
          <w:trHeight w:val="265"/>
          <w:tblCellSpacing w:w="0" w:type="dxa"/>
        </w:trPr>
        <w:tc>
          <w:tcPr>
            <w:tcW w:w="63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214AE" w:rsidRPr="009214AE" w:rsidRDefault="009214AE" w:rsidP="000B5834">
            <w:pPr>
              <w:spacing w:after="0" w:line="240" w:lineRule="auto"/>
              <w:ind w:left="18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14AE">
              <w:rPr>
                <w:rFonts w:ascii="Times New Roman" w:hAnsi="Times New Roman" w:cs="Times New Roman"/>
                <w:b/>
                <w:bCs/>
              </w:rPr>
              <w:t xml:space="preserve">Формы образовательной деятельности </w:t>
            </w:r>
            <w:proofErr w:type="gramStart"/>
            <w:r w:rsidRPr="009214AE"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 w:rsidRPr="009214A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214AE" w:rsidRPr="009214AE" w:rsidRDefault="009214AE" w:rsidP="000B5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b/>
                <w:bCs/>
              </w:rPr>
              <w:t xml:space="preserve">режимных </w:t>
            </w:r>
            <w:proofErr w:type="gramStart"/>
            <w:r w:rsidRPr="009214AE">
              <w:rPr>
                <w:rFonts w:ascii="Times New Roman" w:hAnsi="Times New Roman" w:cs="Times New Roman"/>
                <w:b/>
                <w:bCs/>
              </w:rPr>
              <w:t>моментах</w:t>
            </w:r>
            <w:proofErr w:type="gramEnd"/>
          </w:p>
        </w:tc>
        <w:tc>
          <w:tcPr>
            <w:tcW w:w="85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bCs/>
              </w:rPr>
              <w:t xml:space="preserve">Количество </w:t>
            </w:r>
          </w:p>
        </w:tc>
      </w:tr>
      <w:tr w:rsidR="009214AE" w:rsidRPr="009214AE" w:rsidTr="0022782D">
        <w:trPr>
          <w:gridAfter w:val="1"/>
          <w:wAfter w:w="10" w:type="dxa"/>
          <w:trHeight w:val="375"/>
          <w:tblCellSpacing w:w="0" w:type="dxa"/>
        </w:trPr>
        <w:tc>
          <w:tcPr>
            <w:tcW w:w="6379" w:type="dxa"/>
            <w:vMerge/>
            <w:tcBorders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2 младшая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AE" w:rsidRPr="009214AE" w:rsidRDefault="009214AE" w:rsidP="000B5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14AE" w:rsidRPr="009214AE" w:rsidTr="0022782D">
        <w:trPr>
          <w:gridAfter w:val="2"/>
          <w:wAfter w:w="40" w:type="dxa"/>
          <w:trHeight w:val="255"/>
          <w:tblCellSpacing w:w="0" w:type="dxa"/>
        </w:trPr>
        <w:tc>
          <w:tcPr>
            <w:tcW w:w="1489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ind w:left="7024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b/>
                <w:bCs/>
                <w:i/>
                <w:iCs/>
              </w:rPr>
              <w:t>Общение</w:t>
            </w:r>
          </w:p>
        </w:tc>
      </w:tr>
      <w:tr w:rsidR="009214AE" w:rsidRPr="009214AE" w:rsidTr="0022782D">
        <w:trPr>
          <w:gridAfter w:val="1"/>
          <w:wAfter w:w="10" w:type="dxa"/>
          <w:trHeight w:val="438"/>
          <w:tblCellSpacing w:w="0" w:type="dxa"/>
        </w:trPr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 xml:space="preserve"> Ситуации общения воспитателя с детьми и накопления положительного социально-</w:t>
            </w:r>
            <w:r w:rsidR="008F22A1">
              <w:rPr>
                <w:rFonts w:ascii="Times New Roman" w:hAnsi="Times New Roman" w:cs="Times New Roman"/>
              </w:rPr>
              <w:t xml:space="preserve"> </w:t>
            </w:r>
            <w:r w:rsidRPr="009214AE">
              <w:rPr>
                <w:rFonts w:ascii="Times New Roman" w:hAnsi="Times New Roman" w:cs="Times New Roman"/>
              </w:rPr>
              <w:t>эмоционального опыта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ежедневно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ежедневно 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9214AE" w:rsidRPr="009214AE" w:rsidTr="0022782D">
        <w:trPr>
          <w:gridAfter w:val="1"/>
          <w:wAfter w:w="10" w:type="dxa"/>
          <w:trHeight w:val="255"/>
          <w:tblCellSpacing w:w="0" w:type="dxa"/>
        </w:trPr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 xml:space="preserve">    Беседы и разговоры с детьми по их</w:t>
            </w:r>
            <w:r w:rsidR="008F22A1">
              <w:rPr>
                <w:rFonts w:ascii="Times New Roman" w:hAnsi="Times New Roman" w:cs="Times New Roman"/>
              </w:rPr>
              <w:t xml:space="preserve"> </w:t>
            </w:r>
            <w:r w:rsidRPr="009214AE">
              <w:rPr>
                <w:rFonts w:ascii="Times New Roman" w:hAnsi="Times New Roman" w:cs="Times New Roman"/>
              </w:rPr>
              <w:t>интересам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ежедневно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ежедневно 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14AE" w:rsidRPr="009214AE" w:rsidTr="0022782D">
        <w:trPr>
          <w:gridAfter w:val="2"/>
          <w:wAfter w:w="40" w:type="dxa"/>
          <w:trHeight w:val="484"/>
          <w:tblCellSpacing w:w="0" w:type="dxa"/>
        </w:trPr>
        <w:tc>
          <w:tcPr>
            <w:tcW w:w="14894" w:type="dxa"/>
            <w:gridSpan w:val="7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0A0A0"/>
            </w:tcBorders>
            <w:vAlign w:val="center"/>
            <w:hideMark/>
          </w:tcPr>
          <w:p w:rsidR="009214AE" w:rsidRPr="009214AE" w:rsidRDefault="009214AE" w:rsidP="000B5834">
            <w:pPr>
              <w:pStyle w:val="a3"/>
              <w:spacing w:after="0" w:line="240" w:lineRule="auto"/>
              <w:ind w:left="675"/>
              <w:rPr>
                <w:rFonts w:ascii="Times New Roman" w:hAnsi="Times New Roman"/>
                <w:b/>
                <w:bCs/>
                <w:i/>
                <w:iCs/>
              </w:rPr>
            </w:pPr>
            <w:r w:rsidRPr="009214AE">
              <w:rPr>
                <w:rFonts w:ascii="Times New Roman" w:hAnsi="Times New Roman"/>
                <w:b/>
                <w:bCs/>
                <w:i/>
                <w:iCs/>
              </w:rPr>
              <w:t xml:space="preserve">                                                    </w:t>
            </w:r>
          </w:p>
          <w:p w:rsidR="009214AE" w:rsidRPr="009214AE" w:rsidRDefault="009214AE" w:rsidP="000B5834">
            <w:pPr>
              <w:pStyle w:val="a3"/>
              <w:spacing w:after="0" w:line="240" w:lineRule="auto"/>
              <w:ind w:left="675"/>
              <w:rPr>
                <w:rFonts w:ascii="Times New Roman" w:hAnsi="Times New Roman"/>
                <w:b/>
                <w:bCs/>
                <w:i/>
                <w:iCs/>
              </w:rPr>
            </w:pPr>
            <w:r w:rsidRPr="009214AE">
              <w:rPr>
                <w:rFonts w:ascii="Times New Roman" w:hAnsi="Times New Roman"/>
                <w:b/>
                <w:bCs/>
                <w:i/>
                <w:iCs/>
              </w:rPr>
              <w:t xml:space="preserve">                                                      </w:t>
            </w:r>
          </w:p>
          <w:p w:rsidR="009214AE" w:rsidRPr="009214AE" w:rsidRDefault="009214AE" w:rsidP="000B5834">
            <w:pPr>
              <w:pStyle w:val="a3"/>
              <w:spacing w:after="0" w:line="240" w:lineRule="auto"/>
              <w:ind w:left="675"/>
              <w:rPr>
                <w:rFonts w:ascii="Times New Roman" w:hAnsi="Times New Roman"/>
                <w:b/>
                <w:bCs/>
                <w:i/>
                <w:iCs/>
              </w:rPr>
            </w:pPr>
            <w:r w:rsidRPr="009214AE">
              <w:rPr>
                <w:rFonts w:ascii="Times New Roman" w:hAnsi="Times New Roman"/>
                <w:b/>
                <w:bCs/>
                <w:i/>
                <w:iCs/>
              </w:rPr>
              <w:t xml:space="preserve">                                                  Игровая деятельность, включая сюжетно-ролевую игру  с  правилами и другие виды игр</w:t>
            </w:r>
          </w:p>
        </w:tc>
      </w:tr>
      <w:tr w:rsidR="009214AE" w:rsidRPr="009214AE" w:rsidTr="0022782D">
        <w:trPr>
          <w:gridAfter w:val="1"/>
          <w:wAfter w:w="10" w:type="dxa"/>
          <w:trHeight w:val="803"/>
          <w:tblCellSpacing w:w="0" w:type="dxa"/>
        </w:trPr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 xml:space="preserve">     Индивидуальные игры с детьм</w:t>
            </w:r>
            <w:r w:rsidR="008F22A1">
              <w:rPr>
                <w:rFonts w:ascii="Times New Roman" w:hAnsi="Times New Roman" w:cs="Times New Roman"/>
              </w:rPr>
              <w:t>и</w:t>
            </w:r>
            <w:r w:rsidRPr="009214AE">
              <w:rPr>
                <w:rFonts w:ascii="Times New Roman" w:hAnsi="Times New Roman" w:cs="Times New Roman"/>
              </w:rPr>
              <w:t xml:space="preserve"> (сюжетно- ролевая, режиссерская, игра-драматизация, строительно-конструктивные игры)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ежедневно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ежедневно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ежедневно 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 </w:t>
            </w:r>
          </w:p>
        </w:tc>
      </w:tr>
      <w:tr w:rsidR="009214AE" w:rsidRPr="009214AE" w:rsidTr="0022782D">
        <w:trPr>
          <w:gridAfter w:val="1"/>
          <w:wAfter w:w="10" w:type="dxa"/>
          <w:trHeight w:val="262"/>
          <w:tblCellSpacing w:w="0" w:type="dxa"/>
        </w:trPr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8F22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 xml:space="preserve">   Совместная игра воспитателя и детей</w:t>
            </w:r>
            <w:r w:rsidR="008F22A1">
              <w:rPr>
                <w:rFonts w:ascii="Times New Roman" w:hAnsi="Times New Roman" w:cs="Times New Roman"/>
              </w:rPr>
              <w:t xml:space="preserve"> </w:t>
            </w:r>
            <w:r w:rsidRPr="009214AE">
              <w:rPr>
                <w:rFonts w:ascii="Times New Roman" w:hAnsi="Times New Roman" w:cs="Times New Roman"/>
              </w:rPr>
              <w:t>(сюжетно-ролевая, режиссерская, игр</w:t>
            </w:r>
            <w:proofErr w:type="gramStart"/>
            <w:r w:rsidRPr="009214AE">
              <w:rPr>
                <w:rFonts w:ascii="Times New Roman" w:hAnsi="Times New Roman" w:cs="Times New Roman"/>
              </w:rPr>
              <w:t>а-</w:t>
            </w:r>
            <w:proofErr w:type="gramEnd"/>
            <w:r w:rsidR="008F22A1">
              <w:rPr>
                <w:rFonts w:ascii="Times New Roman" w:hAnsi="Times New Roman" w:cs="Times New Roman"/>
              </w:rPr>
              <w:t xml:space="preserve"> </w:t>
            </w:r>
            <w:r w:rsidRPr="009214AE">
              <w:rPr>
                <w:rFonts w:ascii="Times New Roman" w:hAnsi="Times New Roman" w:cs="Times New Roman"/>
              </w:rPr>
              <w:t>драматизация, строительно-</w:t>
            </w:r>
            <w:r w:rsidR="008F22A1">
              <w:rPr>
                <w:rFonts w:ascii="Times New Roman" w:hAnsi="Times New Roman" w:cs="Times New Roman"/>
              </w:rPr>
              <w:t xml:space="preserve"> к</w:t>
            </w:r>
            <w:r w:rsidRPr="009214AE">
              <w:rPr>
                <w:rFonts w:ascii="Times New Roman" w:hAnsi="Times New Roman" w:cs="Times New Roman"/>
              </w:rPr>
              <w:t>онструктивные игры)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</w:t>
            </w: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ежедневно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 3 раза </w:t>
            </w:r>
            <w:proofErr w:type="gramStart"/>
            <w:r w:rsidRPr="009214AE">
              <w:rPr>
                <w:rFonts w:ascii="Times New Roman" w:hAnsi="Times New Roman" w:cs="Times New Roman"/>
                <w:iCs/>
              </w:rPr>
              <w:t>в</w:t>
            </w:r>
            <w:proofErr w:type="gramEnd"/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  неделю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2 раза </w:t>
            </w:r>
            <w:proofErr w:type="gramStart"/>
            <w:r w:rsidRPr="009214AE">
              <w:rPr>
                <w:rFonts w:ascii="Times New Roman" w:hAnsi="Times New Roman" w:cs="Times New Roman"/>
                <w:iCs/>
              </w:rPr>
              <w:t>в</w:t>
            </w:r>
            <w:proofErr w:type="gramEnd"/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 неделю 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 </w:t>
            </w:r>
          </w:p>
        </w:tc>
      </w:tr>
      <w:tr w:rsidR="009214AE" w:rsidRPr="009214AE" w:rsidTr="009215DB">
        <w:trPr>
          <w:gridAfter w:val="1"/>
          <w:wAfter w:w="10" w:type="dxa"/>
          <w:trHeight w:val="255"/>
          <w:tblCellSpacing w:w="0" w:type="dxa"/>
        </w:trPr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ind w:left="63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 xml:space="preserve">   Театрализованные игры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 1 раз в 2</w:t>
            </w: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   недели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1 раз в 2</w:t>
            </w: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 недели 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14AE" w:rsidRPr="009214AE" w:rsidTr="009215DB">
        <w:trPr>
          <w:gridAfter w:val="1"/>
          <w:wAfter w:w="10" w:type="dxa"/>
          <w:trHeight w:val="246"/>
          <w:tblCellSpacing w:w="0" w:type="dxa"/>
        </w:trPr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ind w:left="213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 xml:space="preserve"> Досуг здоровья и подвижных игр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4AE">
              <w:rPr>
                <w:rFonts w:ascii="Times New Roman" w:hAnsi="Times New Roman" w:cs="Times New Roman"/>
                <w:iCs/>
                <w:sz w:val="20"/>
                <w:szCs w:val="20"/>
              </w:rPr>
              <w:t>ежемесячно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4AE">
              <w:rPr>
                <w:rFonts w:ascii="Times New Roman" w:hAnsi="Times New Roman" w:cs="Times New Roman"/>
                <w:iCs/>
                <w:sz w:val="20"/>
                <w:szCs w:val="20"/>
              </w:rPr>
              <w:t>ежемесячно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4AE" w:rsidRPr="009214AE" w:rsidRDefault="009214AE" w:rsidP="000B5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14AE">
              <w:rPr>
                <w:rFonts w:ascii="Times New Roman" w:hAnsi="Times New Roman" w:cs="Times New Roman"/>
                <w:iCs/>
                <w:sz w:val="20"/>
                <w:szCs w:val="20"/>
              </w:rPr>
              <w:t>ежемесячно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4AE" w:rsidRPr="009214AE" w:rsidRDefault="009214AE" w:rsidP="000B5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4AE" w:rsidRPr="009214AE" w:rsidRDefault="009214AE" w:rsidP="000B583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214AE" w:rsidRPr="009214AE" w:rsidTr="009215DB">
        <w:trPr>
          <w:gridAfter w:val="1"/>
          <w:wAfter w:w="10" w:type="dxa"/>
          <w:trHeight w:val="155"/>
          <w:tblCellSpacing w:w="0" w:type="dxa"/>
        </w:trPr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ind w:left="63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 xml:space="preserve">   Подвижные игры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ежедневно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ежедневно 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  </w:t>
            </w:r>
          </w:p>
        </w:tc>
      </w:tr>
      <w:tr w:rsidR="009214AE" w:rsidRPr="009214AE" w:rsidTr="0022782D">
        <w:trPr>
          <w:gridAfter w:val="2"/>
          <w:wAfter w:w="40" w:type="dxa"/>
          <w:trHeight w:val="255"/>
          <w:tblCellSpacing w:w="0" w:type="dxa"/>
        </w:trPr>
        <w:tc>
          <w:tcPr>
            <w:tcW w:w="1489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9214AE" w:rsidRPr="009214AE" w:rsidRDefault="009214AE" w:rsidP="000B5834">
            <w:pPr>
              <w:pStyle w:val="a3"/>
              <w:spacing w:after="0" w:line="240" w:lineRule="auto"/>
              <w:ind w:left="675"/>
              <w:rPr>
                <w:rFonts w:ascii="Times New Roman" w:hAnsi="Times New Roman"/>
              </w:rPr>
            </w:pPr>
            <w:r w:rsidRPr="009214AE">
              <w:rPr>
                <w:rFonts w:ascii="Times New Roman" w:hAnsi="Times New Roman"/>
                <w:b/>
                <w:bCs/>
                <w:i/>
                <w:iCs/>
              </w:rPr>
              <w:t xml:space="preserve">                                                                                       Познавательная и исследовательская деятельность</w:t>
            </w:r>
          </w:p>
        </w:tc>
      </w:tr>
      <w:tr w:rsidR="009214AE" w:rsidRPr="009214AE" w:rsidTr="009215DB">
        <w:trPr>
          <w:gridAfter w:val="1"/>
          <w:wAfter w:w="10" w:type="dxa"/>
          <w:trHeight w:val="510"/>
          <w:tblCellSpacing w:w="0" w:type="dxa"/>
        </w:trPr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14AE" w:rsidRPr="009214AE" w:rsidRDefault="009214AE" w:rsidP="000B5834">
            <w:pPr>
              <w:spacing w:after="0" w:line="240" w:lineRule="auto"/>
              <w:ind w:left="63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 xml:space="preserve">   Опыты, эксперименты, наблюдения (в том числе, экологической направленности)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  1 раз </w:t>
            </w:r>
            <w:proofErr w:type="gramStart"/>
            <w:r w:rsidRPr="009214AE">
              <w:rPr>
                <w:rFonts w:ascii="Times New Roman" w:hAnsi="Times New Roman" w:cs="Times New Roman"/>
                <w:iCs/>
              </w:rPr>
              <w:t>в</w:t>
            </w:r>
            <w:proofErr w:type="gramEnd"/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  неделю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 2 раза </w:t>
            </w:r>
            <w:proofErr w:type="gramStart"/>
            <w:r w:rsidRPr="009214AE">
              <w:rPr>
                <w:rFonts w:ascii="Times New Roman" w:hAnsi="Times New Roman" w:cs="Times New Roman"/>
                <w:iCs/>
              </w:rPr>
              <w:t>в</w:t>
            </w:r>
            <w:proofErr w:type="gramEnd"/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  неделю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 3 раза </w:t>
            </w:r>
            <w:proofErr w:type="gramStart"/>
            <w:r w:rsidRPr="009214AE">
              <w:rPr>
                <w:rFonts w:ascii="Times New Roman" w:hAnsi="Times New Roman" w:cs="Times New Roman"/>
                <w:iCs/>
              </w:rPr>
              <w:t>в</w:t>
            </w:r>
            <w:proofErr w:type="gramEnd"/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  неделю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9214AE" w:rsidRPr="009214AE" w:rsidTr="009215DB">
        <w:trPr>
          <w:gridAfter w:val="1"/>
          <w:wAfter w:w="10" w:type="dxa"/>
          <w:trHeight w:val="285"/>
          <w:tblCellSpacing w:w="0" w:type="dxa"/>
        </w:trPr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14AE" w:rsidRPr="009214AE" w:rsidRDefault="009214AE" w:rsidP="000B5834">
            <w:pPr>
              <w:spacing w:after="0" w:line="240" w:lineRule="auto"/>
              <w:ind w:left="63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 xml:space="preserve">    Наблюдения за природными объектами (на прогулке)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ежедневно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ежедневно 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 </w:t>
            </w:r>
          </w:p>
        </w:tc>
      </w:tr>
      <w:tr w:rsidR="009214AE" w:rsidRPr="009214AE" w:rsidTr="0022782D">
        <w:trPr>
          <w:gridAfter w:val="2"/>
          <w:wAfter w:w="40" w:type="dxa"/>
          <w:trHeight w:val="255"/>
          <w:tblCellSpacing w:w="0" w:type="dxa"/>
        </w:trPr>
        <w:tc>
          <w:tcPr>
            <w:tcW w:w="1489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214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                                                                                             Формы творческой активности, обеспечивающей </w:t>
            </w: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                                                                                                   художественно-эстетическое развитие детей</w:t>
            </w:r>
          </w:p>
        </w:tc>
      </w:tr>
      <w:tr w:rsidR="009214AE" w:rsidRPr="009214AE" w:rsidTr="0022782D">
        <w:trPr>
          <w:trHeight w:val="255"/>
          <w:tblCellSpacing w:w="0" w:type="dxa"/>
        </w:trPr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ind w:left="25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 xml:space="preserve">     Музыкально-театральная деятельность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   2 раз </w:t>
            </w:r>
            <w:proofErr w:type="gramStart"/>
            <w:r w:rsidRPr="009214AE">
              <w:rPr>
                <w:rFonts w:ascii="Times New Roman" w:hAnsi="Times New Roman" w:cs="Times New Roman"/>
                <w:iCs/>
              </w:rPr>
              <w:t>в</w:t>
            </w:r>
            <w:proofErr w:type="gramEnd"/>
            <w:r w:rsidRPr="009214AE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   месяц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   2 раз </w:t>
            </w:r>
            <w:proofErr w:type="gramStart"/>
            <w:r w:rsidRPr="009214AE">
              <w:rPr>
                <w:rFonts w:ascii="Times New Roman" w:hAnsi="Times New Roman" w:cs="Times New Roman"/>
                <w:iCs/>
              </w:rPr>
              <w:t>в</w:t>
            </w:r>
            <w:proofErr w:type="gramEnd"/>
            <w:r w:rsidRPr="009214AE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   месяц</w:t>
            </w:r>
            <w:r w:rsidRPr="009214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   2 раз </w:t>
            </w:r>
            <w:proofErr w:type="gramStart"/>
            <w:r w:rsidRPr="009214AE">
              <w:rPr>
                <w:rFonts w:ascii="Times New Roman" w:hAnsi="Times New Roman" w:cs="Times New Roman"/>
                <w:iCs/>
              </w:rPr>
              <w:t>в</w:t>
            </w:r>
            <w:proofErr w:type="gramEnd"/>
            <w:r w:rsidRPr="009214AE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   месяц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5DB" w:rsidRPr="009214AE" w:rsidRDefault="009215DB" w:rsidP="009215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9214AE" w:rsidRPr="009214AE" w:rsidTr="009215DB">
        <w:trPr>
          <w:gridAfter w:val="1"/>
          <w:wAfter w:w="10" w:type="dxa"/>
          <w:trHeight w:val="1676"/>
          <w:tblCellSpacing w:w="0" w:type="dxa"/>
        </w:trPr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214AE">
              <w:rPr>
                <w:rFonts w:ascii="Times New Roman" w:hAnsi="Times New Roman" w:cs="Times New Roman"/>
              </w:rPr>
              <w:t xml:space="preserve">Творческая мастерская (рисование, </w:t>
            </w:r>
            <w:proofErr w:type="gramEnd"/>
          </w:p>
          <w:p w:rsidR="009214AE" w:rsidRPr="009214AE" w:rsidRDefault="009214AE" w:rsidP="000B5834">
            <w:pPr>
              <w:spacing w:after="0" w:line="240" w:lineRule="auto"/>
              <w:ind w:left="88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лепка, художественный труд –</w:t>
            </w:r>
          </w:p>
          <w:p w:rsidR="009214AE" w:rsidRPr="009214AE" w:rsidRDefault="009214AE" w:rsidP="000B5834">
            <w:pPr>
              <w:spacing w:after="0" w:line="240" w:lineRule="auto"/>
              <w:ind w:left="88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 xml:space="preserve">коллективный и по индивидуальным </w:t>
            </w:r>
          </w:p>
          <w:p w:rsidR="009214AE" w:rsidRPr="009214AE" w:rsidRDefault="009214AE" w:rsidP="000B5834">
            <w:pPr>
              <w:spacing w:after="0" w:line="240" w:lineRule="auto"/>
              <w:ind w:left="88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интересам воспитанников)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214A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индивидуально – ежедневно</w:t>
            </w: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4AE">
              <w:rPr>
                <w:rFonts w:ascii="Times New Roman" w:hAnsi="Times New Roman" w:cs="Times New Roman"/>
                <w:iCs/>
                <w:sz w:val="18"/>
                <w:szCs w:val="18"/>
              </w:rPr>
              <w:t>коллективно – 1 раз в неделю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214A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индивидуально – ежедневно</w:t>
            </w: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4AE">
              <w:rPr>
                <w:rFonts w:ascii="Times New Roman" w:hAnsi="Times New Roman" w:cs="Times New Roman"/>
                <w:iCs/>
                <w:sz w:val="18"/>
                <w:szCs w:val="18"/>
              </w:rPr>
              <w:t>коллективно – 1 раз в неделю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214A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 индивидуально – ежедневно</w:t>
            </w: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4AE">
              <w:rPr>
                <w:rFonts w:ascii="Times New Roman" w:hAnsi="Times New Roman" w:cs="Times New Roman"/>
                <w:iCs/>
                <w:sz w:val="18"/>
                <w:szCs w:val="18"/>
              </w:rPr>
              <w:t>коллективно – 1 раз в неделю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nil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214AE">
              <w:rPr>
                <w:rFonts w:ascii="Times New Roman" w:hAnsi="Times New Roman" w:cs="Times New Roman"/>
                <w:iCs/>
                <w:sz w:val="18"/>
                <w:szCs w:val="18"/>
              </w:rPr>
              <w:t>индивидуально – ежедневно</w:t>
            </w: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4AE">
              <w:rPr>
                <w:rFonts w:ascii="Times New Roman" w:hAnsi="Times New Roman" w:cs="Times New Roman"/>
                <w:iCs/>
                <w:sz w:val="18"/>
                <w:szCs w:val="18"/>
              </w:rPr>
              <w:t>коллективно – 1 раз в неделю</w:t>
            </w:r>
          </w:p>
        </w:tc>
      </w:tr>
      <w:tr w:rsidR="009214AE" w:rsidRPr="009214AE" w:rsidTr="009215DB">
        <w:trPr>
          <w:gridAfter w:val="1"/>
          <w:wAfter w:w="10" w:type="dxa"/>
          <w:trHeight w:val="1350"/>
          <w:tblCellSpacing w:w="0" w:type="dxa"/>
        </w:trPr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ind w:left="88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>Чтение литературных произведений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ежедневно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214AE">
              <w:rPr>
                <w:rFonts w:ascii="Times New Roman" w:hAnsi="Times New Roman" w:cs="Times New Roman"/>
                <w:iCs/>
              </w:rPr>
              <w:t xml:space="preserve">  ежедневно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Merge/>
            <w:tcBorders>
              <w:left w:val="outset" w:sz="6" w:space="0" w:color="auto"/>
              <w:right w:val="nil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9214AE" w:rsidRPr="009214AE" w:rsidTr="0022782D">
        <w:trPr>
          <w:gridAfter w:val="1"/>
          <w:wAfter w:w="10" w:type="dxa"/>
          <w:trHeight w:val="2669"/>
          <w:tblCellSpacing w:w="0" w:type="dxa"/>
        </w:trPr>
        <w:tc>
          <w:tcPr>
            <w:tcW w:w="148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492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874"/>
              <w:gridCol w:w="50"/>
            </w:tblGrid>
            <w:tr w:rsidR="009214AE" w:rsidRPr="009214AE" w:rsidTr="00427E5A">
              <w:trPr>
                <w:trHeight w:val="533"/>
                <w:tblCellSpacing w:w="0" w:type="dxa"/>
              </w:trPr>
              <w:tc>
                <w:tcPr>
                  <w:tcW w:w="14874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14924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66"/>
                    <w:gridCol w:w="1704"/>
                    <w:gridCol w:w="1846"/>
                    <w:gridCol w:w="1847"/>
                    <w:gridCol w:w="3561"/>
                  </w:tblGrid>
                  <w:tr w:rsidR="00427E5A" w:rsidRPr="009214AE" w:rsidTr="00427E5A">
                    <w:trPr>
                      <w:trHeight w:val="255"/>
                      <w:tblCellSpacing w:w="0" w:type="dxa"/>
                    </w:trPr>
                    <w:tc>
                      <w:tcPr>
                        <w:tcW w:w="14894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0A0A0"/>
                        </w:tcBorders>
                        <w:vAlign w:val="center"/>
                        <w:hideMark/>
                      </w:tcPr>
                      <w:p w:rsidR="00427E5A" w:rsidRPr="009214AE" w:rsidRDefault="00427E5A" w:rsidP="00427E5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9214AE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</w:rPr>
                          <w:t xml:space="preserve">                                                                                                          Самообслуживание и элементарный бытовой труд </w:t>
                        </w:r>
                      </w:p>
                    </w:tc>
                  </w:tr>
                  <w:tr w:rsidR="00427E5A" w:rsidRPr="009214AE" w:rsidTr="00427E5A">
                    <w:trPr>
                      <w:trHeight w:val="362"/>
                      <w:tblCellSpacing w:w="0" w:type="dxa"/>
                    </w:trPr>
                    <w:tc>
                      <w:tcPr>
                        <w:tcW w:w="59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7E5A" w:rsidRPr="009214AE" w:rsidRDefault="00427E5A" w:rsidP="00427E5A">
                        <w:pPr>
                          <w:spacing w:after="0" w:line="240" w:lineRule="auto"/>
                          <w:ind w:left="338"/>
                          <w:rPr>
                            <w:rFonts w:ascii="Times New Roman" w:hAnsi="Times New Roman" w:cs="Times New Roman"/>
                          </w:rPr>
                        </w:pPr>
                        <w:r w:rsidRPr="009214AE">
                          <w:rPr>
                            <w:rFonts w:ascii="Times New Roman" w:hAnsi="Times New Roman" w:cs="Times New Roman"/>
                          </w:rPr>
                          <w:t>Самообслуживание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7E5A" w:rsidRPr="009214AE" w:rsidRDefault="00427E5A" w:rsidP="00427E5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9214AE">
                          <w:rPr>
                            <w:rFonts w:ascii="Times New Roman" w:hAnsi="Times New Roman" w:cs="Times New Roman"/>
                          </w:rPr>
                          <w:t>ежедневно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427E5A" w:rsidRPr="009214AE" w:rsidRDefault="00427E5A" w:rsidP="00427E5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9214AE">
                          <w:rPr>
                            <w:rFonts w:ascii="Times New Roman" w:hAnsi="Times New Roman" w:cs="Times New Roman"/>
                            <w:iCs/>
                          </w:rPr>
                          <w:t xml:space="preserve">ежедневно 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7E5A" w:rsidRPr="009214AE" w:rsidRDefault="00427E5A" w:rsidP="00427E5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9214AE">
                          <w:rPr>
                            <w:rFonts w:ascii="Times New Roman" w:hAnsi="Times New Roman" w:cs="Times New Roman"/>
                            <w:iCs/>
                          </w:rPr>
                          <w:t xml:space="preserve">ежедневно </w:t>
                        </w:r>
                      </w:p>
                    </w:tc>
                    <w:tc>
                      <w:tcPr>
                        <w:tcW w:w="35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0A0A0"/>
                        </w:tcBorders>
                        <w:vAlign w:val="center"/>
                      </w:tcPr>
                      <w:p w:rsidR="00427E5A" w:rsidRPr="009214AE" w:rsidRDefault="00427E5A" w:rsidP="00427E5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427E5A" w:rsidRPr="009214AE" w:rsidTr="00427E5A">
                    <w:trPr>
                      <w:trHeight w:val="237"/>
                      <w:tblCellSpacing w:w="0" w:type="dxa"/>
                    </w:trPr>
                    <w:tc>
                      <w:tcPr>
                        <w:tcW w:w="59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7E5A" w:rsidRPr="009214AE" w:rsidRDefault="00427E5A" w:rsidP="00427E5A">
                        <w:pPr>
                          <w:spacing w:after="0" w:line="240" w:lineRule="auto"/>
                          <w:ind w:left="37"/>
                          <w:rPr>
                            <w:rFonts w:ascii="Times New Roman" w:hAnsi="Times New Roman" w:cs="Times New Roman"/>
                          </w:rPr>
                        </w:pPr>
                        <w:r w:rsidRPr="009214AE">
                          <w:rPr>
                            <w:rFonts w:ascii="Times New Roman" w:hAnsi="Times New Roman" w:cs="Times New Roman"/>
                          </w:rPr>
                          <w:t xml:space="preserve">    Трудовые поручения (индивидуально и подгруппами)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7E5A" w:rsidRPr="009214AE" w:rsidRDefault="00427E5A" w:rsidP="00427E5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9214AE">
                          <w:rPr>
                            <w:rFonts w:ascii="Times New Roman" w:hAnsi="Times New Roman" w:cs="Times New Roman"/>
                            <w:iCs/>
                          </w:rPr>
                          <w:t>ежедневно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427E5A" w:rsidRPr="009214AE" w:rsidRDefault="00427E5A" w:rsidP="00427E5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9214AE">
                          <w:rPr>
                            <w:rFonts w:ascii="Times New Roman" w:hAnsi="Times New Roman" w:cs="Times New Roman"/>
                            <w:iCs/>
                          </w:rPr>
                          <w:t xml:space="preserve">ежедневно 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7E5A" w:rsidRPr="009214AE" w:rsidRDefault="00427E5A" w:rsidP="00427E5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9214AE">
                          <w:rPr>
                            <w:rFonts w:ascii="Times New Roman" w:hAnsi="Times New Roman" w:cs="Times New Roman"/>
                            <w:iCs/>
                          </w:rPr>
                          <w:t xml:space="preserve">ежедневно </w:t>
                        </w:r>
                      </w:p>
                    </w:tc>
                    <w:tc>
                      <w:tcPr>
                        <w:tcW w:w="35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0A0A0"/>
                        </w:tcBorders>
                        <w:vAlign w:val="center"/>
                      </w:tcPr>
                      <w:p w:rsidR="00427E5A" w:rsidRPr="009214AE" w:rsidRDefault="00427E5A" w:rsidP="00427E5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427E5A" w:rsidRPr="009214AE" w:rsidTr="00427E5A">
                    <w:trPr>
                      <w:trHeight w:val="540"/>
                      <w:tblCellSpacing w:w="0" w:type="dxa"/>
                    </w:trPr>
                    <w:tc>
                      <w:tcPr>
                        <w:tcW w:w="59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7E5A" w:rsidRPr="009214AE" w:rsidRDefault="00427E5A" w:rsidP="00427E5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427E5A" w:rsidRPr="009214AE" w:rsidRDefault="00427E5A" w:rsidP="00427E5A">
                        <w:pPr>
                          <w:spacing w:after="0" w:line="240" w:lineRule="auto"/>
                          <w:ind w:left="37"/>
                          <w:rPr>
                            <w:rFonts w:ascii="Times New Roman" w:hAnsi="Times New Roman" w:cs="Times New Roman"/>
                          </w:rPr>
                        </w:pPr>
                        <w:r w:rsidRPr="009214AE">
                          <w:rPr>
                            <w:rFonts w:ascii="Times New Roman" w:hAnsi="Times New Roman" w:cs="Times New Roman"/>
                          </w:rPr>
                          <w:t xml:space="preserve">    Трудовые поручения (общий и совместный труд)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7E5A" w:rsidRPr="009214AE" w:rsidRDefault="00427E5A" w:rsidP="00427E5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427E5A" w:rsidRPr="009214AE" w:rsidRDefault="00427E5A" w:rsidP="00427E5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iCs/>
                          </w:rPr>
                        </w:pPr>
                        <w:r w:rsidRPr="009214AE">
                          <w:rPr>
                            <w:rFonts w:ascii="Times New Roman" w:hAnsi="Times New Roman" w:cs="Times New Roman"/>
                            <w:iCs/>
                          </w:rPr>
                          <w:t xml:space="preserve">    1 раз </w:t>
                        </w:r>
                        <w:proofErr w:type="gramStart"/>
                        <w:r w:rsidRPr="009214AE">
                          <w:rPr>
                            <w:rFonts w:ascii="Times New Roman" w:hAnsi="Times New Roman" w:cs="Times New Roman"/>
                            <w:iCs/>
                          </w:rPr>
                          <w:t>в</w:t>
                        </w:r>
                        <w:proofErr w:type="gramEnd"/>
                      </w:p>
                      <w:p w:rsidR="00427E5A" w:rsidRPr="009214AE" w:rsidRDefault="00427E5A" w:rsidP="00427E5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9214AE">
                          <w:rPr>
                            <w:rFonts w:ascii="Times New Roman" w:hAnsi="Times New Roman" w:cs="Times New Roman"/>
                            <w:iCs/>
                          </w:rPr>
                          <w:t xml:space="preserve">    неделю 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27E5A" w:rsidRPr="009214AE" w:rsidRDefault="00427E5A" w:rsidP="00427E5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iCs/>
                          </w:rPr>
                        </w:pPr>
                        <w:r w:rsidRPr="009214AE">
                          <w:rPr>
                            <w:rFonts w:ascii="Times New Roman" w:hAnsi="Times New Roman" w:cs="Times New Roman"/>
                            <w:iCs/>
                          </w:rPr>
                          <w:t xml:space="preserve">   1 раз </w:t>
                        </w:r>
                        <w:proofErr w:type="gramStart"/>
                        <w:r w:rsidRPr="009214AE">
                          <w:rPr>
                            <w:rFonts w:ascii="Times New Roman" w:hAnsi="Times New Roman" w:cs="Times New Roman"/>
                            <w:iCs/>
                          </w:rPr>
                          <w:t>в</w:t>
                        </w:r>
                        <w:proofErr w:type="gramEnd"/>
                      </w:p>
                      <w:p w:rsidR="00427E5A" w:rsidRPr="009214AE" w:rsidRDefault="00427E5A" w:rsidP="00427E5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9214AE">
                          <w:rPr>
                            <w:rFonts w:ascii="Times New Roman" w:hAnsi="Times New Roman" w:cs="Times New Roman"/>
                            <w:iCs/>
                          </w:rPr>
                          <w:t xml:space="preserve">   неделю</w:t>
                        </w:r>
                      </w:p>
                    </w:tc>
                    <w:tc>
                      <w:tcPr>
                        <w:tcW w:w="35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0A0A0"/>
                        </w:tcBorders>
                        <w:vAlign w:val="center"/>
                      </w:tcPr>
                      <w:p w:rsidR="00427E5A" w:rsidRPr="009214AE" w:rsidRDefault="00427E5A" w:rsidP="00427E5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427E5A" w:rsidRPr="009214AE" w:rsidRDefault="00427E5A" w:rsidP="00427E5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  <w:iCs/>
                    </w:rPr>
                    <w:t xml:space="preserve">  ежедневно </w:t>
                  </w:r>
                </w:p>
              </w:tc>
            </w:tr>
          </w:tbl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214AE" w:rsidRPr="009214AE" w:rsidRDefault="009214AE" w:rsidP="000B5834">
            <w:pPr>
              <w:pStyle w:val="a3"/>
              <w:spacing w:after="0" w:line="240" w:lineRule="auto"/>
              <w:ind w:left="675"/>
              <w:rPr>
                <w:rFonts w:ascii="Times New Roman" w:hAnsi="Times New Roman"/>
                <w:b/>
                <w:bCs/>
              </w:rPr>
            </w:pPr>
          </w:p>
          <w:p w:rsidR="009214AE" w:rsidRPr="00427E5A" w:rsidRDefault="009214AE" w:rsidP="00427E5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9214AE" w:rsidRPr="009214AE" w:rsidRDefault="009214AE" w:rsidP="000B5834">
            <w:pPr>
              <w:pStyle w:val="a3"/>
              <w:spacing w:after="0" w:line="240" w:lineRule="auto"/>
              <w:ind w:left="675"/>
              <w:rPr>
                <w:rFonts w:ascii="Times New Roman" w:hAnsi="Times New Roman"/>
              </w:rPr>
            </w:pPr>
            <w:r w:rsidRPr="009214AE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Самостоятельная деятельность детей в режимных моментах</w:t>
            </w:r>
            <w:r w:rsidRPr="009214AE">
              <w:rPr>
                <w:rFonts w:ascii="Times New Roman" w:hAnsi="Times New Roman"/>
              </w:rPr>
              <w:t> </w:t>
            </w:r>
          </w:p>
          <w:tbl>
            <w:tblPr>
              <w:tblW w:w="15043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97"/>
              <w:gridCol w:w="1985"/>
              <w:gridCol w:w="1417"/>
              <w:gridCol w:w="1559"/>
              <w:gridCol w:w="1985"/>
            </w:tblGrid>
            <w:tr w:rsidR="009214AE" w:rsidRPr="009214AE" w:rsidTr="000B5834">
              <w:trPr>
                <w:trHeight w:val="200"/>
                <w:tblCellSpacing w:w="0" w:type="dxa"/>
              </w:trPr>
              <w:tc>
                <w:tcPr>
                  <w:tcW w:w="8097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ind w:left="2480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  <w:b/>
                      <w:bCs/>
                    </w:rPr>
                    <w:t>Режимные моменты</w:t>
                  </w:r>
                </w:p>
              </w:tc>
              <w:tc>
                <w:tcPr>
                  <w:tcW w:w="6946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  <w:b/>
                      <w:bCs/>
                    </w:rPr>
                    <w:t>Распределение времени в течение дня</w:t>
                  </w:r>
                </w:p>
              </w:tc>
            </w:tr>
            <w:tr w:rsidR="009214AE" w:rsidRPr="009214AE" w:rsidTr="000B5834">
              <w:trPr>
                <w:trHeight w:val="332"/>
                <w:tblCellSpacing w:w="0" w:type="dxa"/>
              </w:trPr>
              <w:tc>
                <w:tcPr>
                  <w:tcW w:w="8097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14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младшие группы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14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средняя 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14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старшая 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214AE" w:rsidRPr="009214AE" w:rsidTr="000B5834">
              <w:trPr>
                <w:trHeight w:val="496"/>
                <w:tblCellSpacing w:w="0" w:type="dxa"/>
              </w:trPr>
              <w:tc>
                <w:tcPr>
                  <w:tcW w:w="8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</w:rPr>
                    <w:t xml:space="preserve">   Игры, общение, деятельность по интересам во время утреннего приема</w:t>
                  </w:r>
                </w:p>
              </w:tc>
              <w:tc>
                <w:tcPr>
                  <w:tcW w:w="6946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0A0A0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</w:rPr>
                    <w:t>от 10 до 50 мин</w:t>
                  </w:r>
                </w:p>
                <w:p w:rsidR="009214AE" w:rsidRPr="009214AE" w:rsidRDefault="00D7671A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(7:30-8:15</w:t>
                  </w:r>
                  <w:r w:rsidR="009214AE" w:rsidRPr="009214AE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  <w:tr w:rsidR="009214AE" w:rsidRPr="009214AE" w:rsidTr="009215DB">
              <w:trPr>
                <w:trHeight w:val="220"/>
                <w:tblCellSpacing w:w="0" w:type="dxa"/>
              </w:trPr>
              <w:tc>
                <w:tcPr>
                  <w:tcW w:w="8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ind w:left="401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</w:rPr>
                    <w:t>Самостоятельные игры в 1-й половине дня (до ООД)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</w:rPr>
                    <w:t>15 мин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</w:rPr>
                    <w:t>10 мин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</w:rPr>
                    <w:t>10 мин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214AE" w:rsidRPr="009214AE" w:rsidTr="009215DB">
              <w:trPr>
                <w:trHeight w:val="500"/>
                <w:tblCellSpacing w:w="0" w:type="dxa"/>
              </w:trPr>
              <w:tc>
                <w:tcPr>
                  <w:tcW w:w="8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ind w:left="263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</w:rPr>
                    <w:t xml:space="preserve">   Подготовка к прогулке, самостоятельная деятельность на прогулке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14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1 часа до 1ч.30 мин.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14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1 часа до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14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1ч 30 мин.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14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60 мин до 1ч.40 мин.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214AE" w:rsidRPr="009214AE" w:rsidTr="009215DB">
              <w:trPr>
                <w:trHeight w:val="406"/>
                <w:tblCellSpacing w:w="0" w:type="dxa"/>
              </w:trPr>
              <w:tc>
                <w:tcPr>
                  <w:tcW w:w="8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</w:rPr>
                    <w:t xml:space="preserve">     Самостоятельные игры, досуги, общение и деятельность </w:t>
                  </w:r>
                  <w:proofErr w:type="gramStart"/>
                  <w:r w:rsidRPr="009214AE">
                    <w:rPr>
                      <w:rFonts w:ascii="Times New Roman" w:hAnsi="Times New Roman" w:cs="Times New Roman"/>
                    </w:rPr>
                    <w:t>по</w:t>
                  </w:r>
                  <w:proofErr w:type="gramEnd"/>
                  <w:r w:rsidRPr="009214A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ind w:left="288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</w:rPr>
                    <w:t>интересам во 2-й половине дня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</w:rPr>
                    <w:t>до 40 мин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</w:rPr>
                    <w:t>до 30 мин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</w:rPr>
                    <w:t>до 30 мин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214AE" w:rsidRPr="009214AE" w:rsidTr="009215DB">
              <w:trPr>
                <w:trHeight w:val="286"/>
                <w:tblCellSpacing w:w="0" w:type="dxa"/>
              </w:trPr>
              <w:tc>
                <w:tcPr>
                  <w:tcW w:w="8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</w:rPr>
                    <w:t xml:space="preserve">     Подготовка к прогулке, самостоятельная деятельность </w:t>
                  </w:r>
                  <w:proofErr w:type="gramStart"/>
                  <w:r w:rsidRPr="009214AE">
                    <w:rPr>
                      <w:rFonts w:ascii="Times New Roman" w:hAnsi="Times New Roman" w:cs="Times New Roman"/>
                    </w:rPr>
                    <w:t>на</w:t>
                  </w:r>
                  <w:proofErr w:type="gramEnd"/>
                  <w:r w:rsidRPr="009214A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ind w:left="175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</w:rPr>
                    <w:t>Прогулке (при приемлемых погодных условиях)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</w:rPr>
                    <w:t>от 40 мин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</w:rPr>
                    <w:t>от 40 мин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</w:rPr>
                    <w:t>от 40 мин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214AE" w:rsidRPr="009214AE" w:rsidTr="009215DB">
              <w:trPr>
                <w:trHeight w:val="420"/>
                <w:tblCellSpacing w:w="0" w:type="dxa"/>
              </w:trPr>
              <w:tc>
                <w:tcPr>
                  <w:tcW w:w="8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ind w:left="175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</w:rPr>
                    <w:t xml:space="preserve">    Игры перед уходом домой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</w:rPr>
                    <w:t>от 15 мин до 50 мин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</w:rPr>
                    <w:t>от 15 мин до 50 мин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14AE">
                    <w:rPr>
                      <w:rFonts w:ascii="Times New Roman" w:hAnsi="Times New Roman" w:cs="Times New Roman"/>
                    </w:rPr>
                    <w:t>от 15 мин до 50 мин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214AE" w:rsidRPr="009214AE" w:rsidRDefault="009214AE" w:rsidP="000B58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4A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</w:t>
            </w: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14AE" w:rsidRPr="009214AE" w:rsidRDefault="009214AE" w:rsidP="000B58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4AE">
              <w:rPr>
                <w:rFonts w:ascii="Times New Roman" w:hAnsi="Times New Roman"/>
                <w:sz w:val="24"/>
                <w:szCs w:val="24"/>
              </w:rPr>
              <w:t>Программно-методическое обеспечение.</w:t>
            </w:r>
          </w:p>
          <w:p w:rsidR="009214AE" w:rsidRPr="009214AE" w:rsidRDefault="009214AE" w:rsidP="000B58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ОО «Социально-коммуникативное развитие»</w:t>
            </w:r>
          </w:p>
          <w:tbl>
            <w:tblPr>
              <w:tblpPr w:leftFromText="180" w:rightFromText="180" w:vertAnchor="text" w:horzAnchor="margin" w:tblpY="50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802"/>
              <w:gridCol w:w="12474"/>
            </w:tblGrid>
            <w:tr w:rsidR="009214AE" w:rsidRPr="009214AE" w:rsidTr="000B5834">
              <w:trPr>
                <w:trHeight w:val="2160"/>
              </w:trPr>
              <w:tc>
                <w:tcPr>
                  <w:tcW w:w="2802" w:type="dxa"/>
                </w:tcPr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Перечень технологий и методических пособий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74" w:type="dxa"/>
                </w:tcPr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«Знакомим дошкольников с правилами дорожного движения»  для детей 3-7 лет / </w:t>
                  </w:r>
                  <w:proofErr w:type="spellStart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Т.Ф.Саулина</w:t>
                  </w:r>
                  <w:proofErr w:type="spellEnd"/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/ изд. МОЗАИКА-СИНТЕЗ, Москва, 2014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«Три сигнала светофора» ознакомление дошкольников с правилами дорожного движения </w:t>
                  </w:r>
                  <w:proofErr w:type="gramStart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</w:t>
                  </w:r>
                  <w:proofErr w:type="gramEnd"/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детей 3-7 лет / </w:t>
                  </w:r>
                  <w:proofErr w:type="spellStart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Т.Ф.Саулина</w:t>
                  </w:r>
                  <w:proofErr w:type="spellEnd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/ изд. МОЗАИКА-СИНТЕЗ,  Москва,  2009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«Дорожные знаки» наглядно – дидактическое пособие 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«Для чего нам светофор» </w:t>
                  </w:r>
                  <w:proofErr w:type="spellStart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О.Тарутин</w:t>
                  </w:r>
                  <w:proofErr w:type="spellEnd"/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«Правила дорожного движения» Н.А.Извекова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«Формирование представлений о времени у детей» /Т.Д.Рихтерман-1991</w:t>
                  </w:r>
                </w:p>
              </w:tc>
            </w:tr>
          </w:tbl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ОО «Познавательное развитие»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802"/>
              <w:gridCol w:w="12474"/>
            </w:tblGrid>
            <w:tr w:rsidR="009214AE" w:rsidRPr="009214AE" w:rsidTr="000B5834">
              <w:trPr>
                <w:trHeight w:val="3585"/>
              </w:trPr>
              <w:tc>
                <w:tcPr>
                  <w:tcW w:w="2802" w:type="dxa"/>
                </w:tcPr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Перечень программ, технологий и методических пособий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74" w:type="dxa"/>
                </w:tcPr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- «Математические ступеньки» / Е.В.Колесникова - М.: ТЦ «Сфера» 2012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- Я начинаю считать. Математика для детей 3-4 лет / Е.В.Колесникова – М.: ТЦ «Сфера» 2012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- Математика для детей 3-4 лет. Методическое пособие к рабочей тетради / Е.В.Колесникова. – ТЦ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«Сфера» 2008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- «Я считаю до пяти» Рабочая тетрадь для детей 4-5 лет. / Е.В.Колесникова – М.: ТЦ «Сфера» 2014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- «Математика для детей 4-5 лет». Методическое пособие к рабочей тетради. / Е.В.Колесникова –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М.: ТЦ «Сфера» 2008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- «Я считаю до десяти» Рабочая тетрадь для детей 5-6 лет. / Е.В.Колесникова – М.: ТЦ «Сфера» 2014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>- «Математика для детей 5-6 лет» Методическое пособие к рабочей тетради. / Е.В.Колесникова –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М.: ТЦ «Сфера» 2008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- «Я считаю до двадцати». Рабочая тетрадь для детей 6-7 лет. / Е.В.Колесникова – М.: ТЦ «Сфера» 2014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>- «Математика для детей 6-7 лет» Методическое пособие к рабочей тетради. / Е.В.Колесникова –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М.: ТЦ «Сфера» 2008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- «От звука к букве» / Е.В.Колесникова – М.: ТЦ «Сфера» 2008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- «Раз – словечко, два – словечко. Рабочая тетрадь для детей 3-4 лет / Е.В.Колесникова – М.: ТЦ «Сфера» 2013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 - «Развитие звуковой культуры речи у детей 3-4 лет» / Е.В.Колесникова – М.: ТЦ «Сфера» 2008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- «От слова к звуку. Рабочая тетрадь для детей 4-5 лет» / Е.В.Колесникова – М.: ТЦ «Сфера» 2014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- «Развитие фонематического слуха у детей 4-5 лет» / Е.В.Колесникова – М.: ТЦ «Сфера» 2008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- «От</w:t>
                  </w:r>
                  <w:proofErr w:type="gramStart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А</w:t>
                  </w:r>
                  <w:proofErr w:type="gramEnd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 Я»  Рабочая тетрадь для детей 5-6 лет. / Е.В.Колесникова – М.: ТЦ «Сфера» 2013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- «Развитие </w:t>
                  </w:r>
                  <w:proofErr w:type="spellStart"/>
                  <w:proofErr w:type="gramStart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>звуко</w:t>
                  </w:r>
                  <w:proofErr w:type="spellEnd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- буквенного</w:t>
                  </w:r>
                  <w:proofErr w:type="gramEnd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анализа у детей 5-6 лет» / Е.В.Колесникова – М.: ТЦ «Сфера» 2008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- «Я начинаю читать» Рабочая тетрадь для детей 6-8 лет. / Е.В.Колесникова – М.: ТЦ «Сфера» 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2014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- «Конспекты занятий в старшей группе» (познав</w:t>
                  </w:r>
                  <w:proofErr w:type="gramStart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gramEnd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gramEnd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>азвитие) /</w:t>
                  </w:r>
                  <w:proofErr w:type="spellStart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>В.Н.Волчкова</w:t>
                  </w:r>
                  <w:proofErr w:type="spellEnd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>, Н.В.Степанова –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Воронеж 2008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- «Неизведанное рядом» /Н.П.Рахманова, В.В.Щетина</w:t>
                  </w:r>
                  <w:proofErr w:type="gramStart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>.С</w:t>
                  </w:r>
                  <w:proofErr w:type="gramEnd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>вера-2016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- «Познаю мир» /Т.И. </w:t>
                  </w:r>
                  <w:proofErr w:type="spellStart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>Гризик</w:t>
                  </w:r>
                  <w:proofErr w:type="spellEnd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>-М</w:t>
                  </w:r>
                  <w:proofErr w:type="gramEnd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>осква 2004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- «Самая полная энциклопедия научных опытов» /М.Е.Иосифовн</w:t>
                  </w:r>
                  <w:proofErr w:type="gramStart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>а-</w:t>
                  </w:r>
                  <w:proofErr w:type="gramEnd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>Эксмо</w:t>
                  </w:r>
                  <w:proofErr w:type="spellEnd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2014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- «Секреты знакомых предметов. Опыты и эксперименты для детей» /А.И.Шапиро-2010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- «Тайны жидкости. Простые и наглядные опыты для детей» /Н.Паола-2015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- «Экспериментируем и играем на подносе:40 идей для занятий с детьми в яслях и детском 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саду» /А.Бостельман-2015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- «Сюжетно-дидактические игры с математическим содержанием» /</w:t>
                  </w:r>
                  <w:proofErr w:type="spellStart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>А.А.Смоленцева</w:t>
                  </w:r>
                  <w:proofErr w:type="gramStart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>.М</w:t>
                  </w:r>
                  <w:proofErr w:type="gramEnd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>осква</w:t>
                  </w:r>
                  <w:proofErr w:type="spellEnd"/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9214AE" w:rsidRPr="009214AE" w:rsidRDefault="009214AE" w:rsidP="000B5834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1993</w:t>
                  </w:r>
                </w:p>
                <w:p w:rsidR="009214AE" w:rsidRPr="009214AE" w:rsidRDefault="009214AE" w:rsidP="00A75551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4AE">
              <w:rPr>
                <w:rFonts w:ascii="Times New Roman" w:hAnsi="Times New Roman" w:cs="Times New Roman"/>
                <w:sz w:val="24"/>
                <w:szCs w:val="24"/>
              </w:rPr>
              <w:t xml:space="preserve">                                                                  </w:t>
            </w: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4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Pr="009214AE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  <w:r w:rsidRPr="0092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4AE">
              <w:rPr>
                <w:rFonts w:ascii="Times New Roman" w:hAnsi="Times New Roman" w:cs="Times New Roman"/>
                <w:b/>
                <w:sz w:val="24"/>
                <w:szCs w:val="24"/>
              </w:rPr>
              <w:t>«Речевое развитие»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802"/>
              <w:gridCol w:w="12474"/>
            </w:tblGrid>
            <w:tr w:rsidR="009214AE" w:rsidRPr="009214AE" w:rsidTr="000B5834">
              <w:tc>
                <w:tcPr>
                  <w:tcW w:w="2802" w:type="dxa"/>
                </w:tcPr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Перечень технологий и методических пособий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74" w:type="dxa"/>
                </w:tcPr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Полная хрестоматия для дошкольников /</w:t>
                  </w:r>
                  <w:proofErr w:type="spellStart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Н.Демидова</w:t>
                  </w:r>
                  <w:proofErr w:type="gramStart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,С</w:t>
                  </w:r>
                  <w:proofErr w:type="gramEnd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.Сачков</w:t>
                  </w:r>
                  <w:proofErr w:type="spellEnd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Москва 2015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Развитие речи детей дошкольного возраста / Ф.А.Сохин – М.: «Просвещение» 1976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Конспекты занятий в старшей группе/</w:t>
                  </w:r>
                  <w:proofErr w:type="spellStart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В.Н.Волчкова</w:t>
                  </w:r>
                  <w:proofErr w:type="spellEnd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Н.В.Степанова-Воронеж</w:t>
                  </w:r>
                  <w:proofErr w:type="spellEnd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2008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Материал к занятиям по развитию речи у дошкольников/</w:t>
                  </w:r>
                  <w:proofErr w:type="spellStart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Т.И.Подрезова-Москва</w:t>
                  </w:r>
                  <w:proofErr w:type="spellEnd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2008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Учите, играя (Игры и упражнения со звучащим словом) / А.И.Максаков, </w:t>
                  </w:r>
                  <w:proofErr w:type="spellStart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Г.А.Тумакова</w:t>
                  </w:r>
                  <w:proofErr w:type="spellEnd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М.: 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«Просвещение»1983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Фольклор и литература народов Дагестана: Хрестоматия для дошкольных учреждений / 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Р.Х.Гасанова, Ш.И.Мирзоев – Махачкала: «Лотос», 2005</w:t>
                  </w:r>
                </w:p>
              </w:tc>
            </w:tr>
          </w:tbl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ОО «Художественно-эстетическое развитие»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802"/>
              <w:gridCol w:w="12474"/>
            </w:tblGrid>
            <w:tr w:rsidR="009214AE" w:rsidRPr="009214AE" w:rsidTr="000B5834">
              <w:trPr>
                <w:trHeight w:val="270"/>
              </w:trPr>
              <w:tc>
                <w:tcPr>
                  <w:tcW w:w="2802" w:type="dxa"/>
                </w:tcPr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Перечень программ, технологий и методических пособий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474" w:type="dxa"/>
                </w:tcPr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«Система занятий по ознакомлению дошкольников с декоративно-прикладным искусством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народов Дагестана» / </w:t>
                  </w:r>
                  <w:proofErr w:type="spellStart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М.М.Байрамбеков</w:t>
                  </w:r>
                  <w:proofErr w:type="spellEnd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– Махачкала. ДАГУЧПЕДГИЗ. 1996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- «Изобразительная деятельность в детском саду» (все группы) / И.А.Лыкова.- М.: ТЦ «Сфера» 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КАРАПУЗ-ДИДАКТИКА 2007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«Занятия по изобразительной деятельности в детском саду» /Г.С.Швайко-2001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«Учимся рисовать»  (окружающий мир)/П.Порте 2004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«Лепим из соленого теста» /И.Михайлова-2004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«Пластилин (игрушки из пластилина)»/В.Кард, С.Петров-2001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«Что можно сделать из природного материала» /</w:t>
                  </w:r>
                  <w:proofErr w:type="spellStart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Э.К.Гульянц</w:t>
                  </w:r>
                  <w:proofErr w:type="spellEnd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И.Я.Базик-Москва</w:t>
                  </w:r>
                  <w:proofErr w:type="spellEnd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1991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«Природа и художник» /</w:t>
                  </w:r>
                  <w:proofErr w:type="spellStart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Т.А.Копцева</w:t>
                  </w:r>
                  <w:proofErr w:type="spellEnd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Москва 2001</w:t>
                  </w:r>
                </w:p>
              </w:tc>
            </w:tr>
          </w:tbl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ОО «Физическое развитие»</w:t>
            </w:r>
          </w:p>
          <w:tbl>
            <w:tblPr>
              <w:tblW w:w="15168" w:type="dxa"/>
              <w:tblInd w:w="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2300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694"/>
              <w:gridCol w:w="12474"/>
            </w:tblGrid>
            <w:tr w:rsidR="009214AE" w:rsidRPr="009214AE" w:rsidTr="000B5834">
              <w:tc>
                <w:tcPr>
                  <w:tcW w:w="2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Перечень технологий и методических пособий</w:t>
                  </w:r>
                </w:p>
              </w:tc>
              <w:tc>
                <w:tcPr>
                  <w:tcW w:w="124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- Физическая культура в детском саду (все группы) /  Л.П. </w:t>
                  </w:r>
                  <w:proofErr w:type="spellStart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Пензулаева</w:t>
                  </w:r>
                  <w:proofErr w:type="spellEnd"/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– М.: Мозаика-Синтез  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2012.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- Русские народные подвижные игры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- Физкультурные занятия и спортивные игры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- Физкультурно-оздоровительные занятия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- Игры и развлечения детей на воздухе</w:t>
                  </w:r>
                </w:p>
                <w:p w:rsidR="009214AE" w:rsidRPr="009214AE" w:rsidRDefault="009214AE" w:rsidP="000B58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- Игры с малышами.</w:t>
                  </w:r>
                </w:p>
              </w:tc>
            </w:tr>
          </w:tbl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0" w:type="dxa"/>
            <w:gridSpan w:val="2"/>
            <w:vMerge/>
            <w:tcBorders>
              <w:left w:val="outset" w:sz="6" w:space="0" w:color="auto"/>
              <w:right w:val="nil"/>
            </w:tcBorders>
            <w:vAlign w:val="center"/>
            <w:hideMark/>
          </w:tcPr>
          <w:p w:rsidR="009214AE" w:rsidRPr="009214AE" w:rsidRDefault="009214AE" w:rsidP="000B583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</w:tbl>
    <w:p w:rsidR="009214AE" w:rsidRPr="009214AE" w:rsidRDefault="009214AE" w:rsidP="009214AE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9214AE" w:rsidRPr="009214AE" w:rsidRDefault="009214AE" w:rsidP="009214AE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9214AE" w:rsidRPr="009214AE" w:rsidRDefault="009214AE" w:rsidP="009214AE">
      <w:pPr>
        <w:spacing w:after="0" w:line="240" w:lineRule="auto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9214AE" w:rsidRPr="009214AE" w:rsidRDefault="009214AE" w:rsidP="009214AE">
      <w:pPr>
        <w:spacing w:after="0" w:line="240" w:lineRule="auto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9214AE" w:rsidRPr="009214AE" w:rsidRDefault="009214AE" w:rsidP="009214AE">
      <w:pPr>
        <w:spacing w:after="0" w:line="240" w:lineRule="auto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9214AE" w:rsidRPr="009214AE" w:rsidRDefault="009214AE" w:rsidP="009214AE">
      <w:pPr>
        <w:spacing w:after="0" w:line="240" w:lineRule="auto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9214AE" w:rsidRPr="009214AE" w:rsidRDefault="009214AE" w:rsidP="009214AE">
      <w:pPr>
        <w:spacing w:after="0" w:line="240" w:lineRule="auto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9214AE" w:rsidRPr="009214AE" w:rsidRDefault="009214AE" w:rsidP="009214AE">
      <w:pPr>
        <w:spacing w:after="0" w:line="240" w:lineRule="auto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9214AE" w:rsidRPr="009214AE" w:rsidRDefault="009214AE" w:rsidP="009214A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214AE" w:rsidRPr="009214AE" w:rsidRDefault="009214AE" w:rsidP="009214AE">
      <w:pPr>
        <w:pStyle w:val="a4"/>
        <w:rPr>
          <w:rFonts w:ascii="Times New Roman" w:hAnsi="Times New Roman"/>
          <w:sz w:val="24"/>
          <w:szCs w:val="24"/>
        </w:rPr>
      </w:pPr>
    </w:p>
    <w:p w:rsidR="009214AE" w:rsidRPr="009214AE" w:rsidRDefault="009214AE" w:rsidP="009214AE">
      <w:pPr>
        <w:pStyle w:val="a4"/>
        <w:rPr>
          <w:rFonts w:ascii="Times New Roman" w:hAnsi="Times New Roman"/>
          <w:sz w:val="24"/>
          <w:szCs w:val="24"/>
        </w:rPr>
      </w:pPr>
    </w:p>
    <w:p w:rsidR="00DD5E2E" w:rsidRPr="009214AE" w:rsidRDefault="00EE3B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Белая Людмила Витальевна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15.10.2021 по 15.10.2022</w:t>
            </w:r>
          </w:p>
        </w:tc>
      </w:tr>
    </w:tbl>
    <w:sectPr xmlns:w="http://schemas.openxmlformats.org/wordprocessingml/2006/main" w:rsidR="00DD5E2E" w:rsidRPr="009214AE" w:rsidSect="000B5834">
      <w:pgSz w:w="16838" w:h="11906" w:orient="landscape"/>
      <w:pgMar w:top="849" w:right="1103" w:bottom="1134" w:left="993" w:header="709" w:footer="709" w:gutter="0"/>
      <w:pgBorders w:offsetFrom="page">
        <w:top w:val="pushPinNote1" w:sz="14" w:space="24" w:color="auto"/>
        <w:left w:val="pushPinNote1" w:sz="14" w:space="24" w:color="auto"/>
        <w:bottom w:val="pushPinNote1" w:sz="14" w:space="24" w:color="auto"/>
        <w:right w:val="pushPinNote1" w:sz="14" w:space="24" w:color="auto"/>
      </w:pgBorders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696">
    <w:multiLevelType w:val="hybridMultilevel"/>
    <w:lvl w:ilvl="0" w:tplc="87912665">
      <w:start w:val="1"/>
      <w:numFmt w:val="decimal"/>
      <w:lvlText w:val="%1."/>
      <w:lvlJc w:val="left"/>
      <w:pPr>
        <w:ind w:left="720" w:hanging="360"/>
      </w:pPr>
    </w:lvl>
    <w:lvl w:ilvl="1" w:tplc="87912665" w:tentative="1">
      <w:start w:val="1"/>
      <w:numFmt w:val="lowerLetter"/>
      <w:lvlText w:val="%2."/>
      <w:lvlJc w:val="left"/>
      <w:pPr>
        <w:ind w:left="1440" w:hanging="360"/>
      </w:pPr>
    </w:lvl>
    <w:lvl w:ilvl="2" w:tplc="87912665" w:tentative="1">
      <w:start w:val="1"/>
      <w:numFmt w:val="lowerRoman"/>
      <w:lvlText w:val="%3."/>
      <w:lvlJc w:val="right"/>
      <w:pPr>
        <w:ind w:left="2160" w:hanging="180"/>
      </w:pPr>
    </w:lvl>
    <w:lvl w:ilvl="3" w:tplc="87912665" w:tentative="1">
      <w:start w:val="1"/>
      <w:numFmt w:val="decimal"/>
      <w:lvlText w:val="%4."/>
      <w:lvlJc w:val="left"/>
      <w:pPr>
        <w:ind w:left="2880" w:hanging="360"/>
      </w:pPr>
    </w:lvl>
    <w:lvl w:ilvl="4" w:tplc="87912665" w:tentative="1">
      <w:start w:val="1"/>
      <w:numFmt w:val="lowerLetter"/>
      <w:lvlText w:val="%5."/>
      <w:lvlJc w:val="left"/>
      <w:pPr>
        <w:ind w:left="3600" w:hanging="360"/>
      </w:pPr>
    </w:lvl>
    <w:lvl w:ilvl="5" w:tplc="87912665" w:tentative="1">
      <w:start w:val="1"/>
      <w:numFmt w:val="lowerRoman"/>
      <w:lvlText w:val="%6."/>
      <w:lvlJc w:val="right"/>
      <w:pPr>
        <w:ind w:left="4320" w:hanging="180"/>
      </w:pPr>
    </w:lvl>
    <w:lvl w:ilvl="6" w:tplc="87912665" w:tentative="1">
      <w:start w:val="1"/>
      <w:numFmt w:val="decimal"/>
      <w:lvlText w:val="%7."/>
      <w:lvlJc w:val="left"/>
      <w:pPr>
        <w:ind w:left="5040" w:hanging="360"/>
      </w:pPr>
    </w:lvl>
    <w:lvl w:ilvl="7" w:tplc="87912665" w:tentative="1">
      <w:start w:val="1"/>
      <w:numFmt w:val="lowerLetter"/>
      <w:lvlText w:val="%8."/>
      <w:lvlJc w:val="left"/>
      <w:pPr>
        <w:ind w:left="5760" w:hanging="360"/>
      </w:pPr>
    </w:lvl>
    <w:lvl w:ilvl="8" w:tplc="879126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95">
    <w:multiLevelType w:val="hybridMultilevel"/>
    <w:lvl w:ilvl="0" w:tplc="77158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1BD75D0"/>
    <w:multiLevelType w:val="hybridMultilevel"/>
    <w:tmpl w:val="DBC82FD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2BF21B74"/>
    <w:multiLevelType w:val="multilevel"/>
    <w:tmpl w:val="DB8E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2B4B1A"/>
    <w:multiLevelType w:val="multilevel"/>
    <w:tmpl w:val="36B0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26695">
    <w:abstractNumId w:val="26695"/>
  </w:num>
  <w:num w:numId="26696">
    <w:abstractNumId w:val="2669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214AE"/>
    <w:rsid w:val="000B5834"/>
    <w:rsid w:val="0022782D"/>
    <w:rsid w:val="00363145"/>
    <w:rsid w:val="00427E5A"/>
    <w:rsid w:val="00454F6C"/>
    <w:rsid w:val="004A5ECF"/>
    <w:rsid w:val="005D1CF2"/>
    <w:rsid w:val="0065597F"/>
    <w:rsid w:val="00746EA1"/>
    <w:rsid w:val="00784E91"/>
    <w:rsid w:val="008933AD"/>
    <w:rsid w:val="008F22A1"/>
    <w:rsid w:val="008F529F"/>
    <w:rsid w:val="008F6E6A"/>
    <w:rsid w:val="009214AE"/>
    <w:rsid w:val="009215DB"/>
    <w:rsid w:val="00992BDD"/>
    <w:rsid w:val="009A063F"/>
    <w:rsid w:val="009F3A21"/>
    <w:rsid w:val="00A02C40"/>
    <w:rsid w:val="00A75551"/>
    <w:rsid w:val="00B20AE4"/>
    <w:rsid w:val="00B87535"/>
    <w:rsid w:val="00CD40A6"/>
    <w:rsid w:val="00CF0451"/>
    <w:rsid w:val="00D03B91"/>
    <w:rsid w:val="00D51405"/>
    <w:rsid w:val="00D7671A"/>
    <w:rsid w:val="00D85908"/>
    <w:rsid w:val="00DD5E2E"/>
    <w:rsid w:val="00E33258"/>
    <w:rsid w:val="00E85179"/>
    <w:rsid w:val="00ED7611"/>
    <w:rsid w:val="00EE3BE6"/>
    <w:rsid w:val="00F9548A"/>
    <w:rsid w:val="00FB0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4A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99"/>
    <w:qFormat/>
    <w:rsid w:val="009214A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9214AE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21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15DB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00976011" Type="http://schemas.openxmlformats.org/officeDocument/2006/relationships/footnotes" Target="footnotes.xml"/><Relationship Id="rId386430881" Type="http://schemas.openxmlformats.org/officeDocument/2006/relationships/endnotes" Target="endnotes.xml"/><Relationship Id="rId951882646" Type="http://schemas.openxmlformats.org/officeDocument/2006/relationships/comments" Target="comments.xml"/><Relationship Id="rId286431534" Type="http://schemas.microsoft.com/office/2011/relationships/commentsExtended" Target="commentsExtended.xml"/><Relationship Id="rId40641083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3w4c28ZKV3t+qTCu/14N/YIuRHg=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</SignatureValue>
  <KeyInfo>
    <X509Data>
      <X509Certificate>MIIFizCCA3MCFGmuXN4bNSDagNvjEsKHZo/19nwmMA0GCSqGSIb3DQEBCwUAMIGQ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00976011"/>
            <mdssi:RelationshipReference SourceId="rId386430881"/>
            <mdssi:RelationshipReference SourceId="rId951882646"/>
            <mdssi:RelationshipReference SourceId="rId286431534"/>
            <mdssi:RelationshipReference SourceId="rId406410837"/>
          </Transform>
          <Transform Algorithm="http://www.w3.org/TR/2001/REC-xml-c14n-20010315"/>
        </Transforms>
        <DigestMethod Algorithm="http://www.w3.org/2000/09/xmldsig#sha1"/>
        <DigestValue>EmBtw1fTNt+JDTgGJ8c+UoCW91o=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83QfghhESM8067+wOydRf/HFXZo=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I0dD/LLXLUIuFfFbUI8gk5Vh18o=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kkLX4XhVrsAr5rX8sA6jJTmIBvo=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nPvUlwZSpziUDlpgD7Brv62M0GQ=</DigestValue>
      </Reference>
      <Reference URI="/word/styles.xml?ContentType=application/vnd.openxmlformats-officedocument.wordprocessingml.styles+xml">
        <DigestMethod Algorithm="http://www.w3.org/2000/09/xmldsig#sha1"/>
        <DigestValue>MpqzsfGPM1qCP7IJ4FnXD7RxvQs=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2021-10-15T12:17:41Z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43910-FE1F-41F6-B43F-04357C2B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</Pages>
  <Words>3535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cp:lastPrinted>2021-07-06T05:58:00Z</cp:lastPrinted>
  <dcterms:created xsi:type="dcterms:W3CDTF">2020-10-16T09:06:00Z</dcterms:created>
  <dcterms:modified xsi:type="dcterms:W3CDTF">2021-07-06T06:48:00Z</dcterms:modified>
</cp:coreProperties>
</file>