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36" w:rsidRPr="00DA2217" w:rsidRDefault="00DA2217" w:rsidP="00C4588D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               </w:t>
      </w:r>
      <w:r w:rsidR="00C4588D" w:rsidRPr="00DA221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</w:t>
      </w:r>
      <w:r w:rsidR="00307B36" w:rsidRPr="00DA2217">
        <w:rPr>
          <w:rFonts w:ascii="Times New Roman" w:hAnsi="Times New Roman" w:cs="Times New Roman"/>
          <w:b/>
          <w:sz w:val="36"/>
          <w:szCs w:val="32"/>
          <w:shd w:val="clear" w:color="auto" w:fill="FFFFFF"/>
        </w:rPr>
        <w:t xml:space="preserve">Библиотека в </w:t>
      </w:r>
      <w:r w:rsidR="00F80791" w:rsidRPr="00DA2217">
        <w:rPr>
          <w:rFonts w:ascii="Times New Roman" w:hAnsi="Times New Roman" w:cs="Times New Roman"/>
          <w:b/>
          <w:sz w:val="36"/>
          <w:szCs w:val="32"/>
          <w:shd w:val="clear" w:color="auto" w:fill="FFFFFF"/>
        </w:rPr>
        <w:t>МК</w:t>
      </w:r>
      <w:r w:rsidR="00C4588D" w:rsidRPr="00DA2217">
        <w:rPr>
          <w:rFonts w:ascii="Times New Roman" w:hAnsi="Times New Roman" w:cs="Times New Roman"/>
          <w:b/>
          <w:sz w:val="36"/>
          <w:szCs w:val="32"/>
          <w:shd w:val="clear" w:color="auto" w:fill="FFFFFF"/>
        </w:rPr>
        <w:t>ДОУ «</w:t>
      </w:r>
      <w:r>
        <w:rPr>
          <w:rFonts w:ascii="Times New Roman" w:hAnsi="Times New Roman" w:cs="Times New Roman"/>
          <w:b/>
          <w:sz w:val="36"/>
          <w:szCs w:val="32"/>
          <w:shd w:val="clear" w:color="auto" w:fill="FFFFFF"/>
        </w:rPr>
        <w:t>Радуга№1</w:t>
      </w:r>
      <w:r w:rsidR="00307B36" w:rsidRPr="00DA2217">
        <w:rPr>
          <w:rFonts w:ascii="Times New Roman" w:hAnsi="Times New Roman" w:cs="Times New Roman"/>
          <w:b/>
          <w:sz w:val="36"/>
          <w:szCs w:val="32"/>
          <w:shd w:val="clear" w:color="auto" w:fill="FFFFFF"/>
        </w:rPr>
        <w:t>»</w:t>
      </w:r>
    </w:p>
    <w:p w:rsidR="00307B36" w:rsidRPr="00DA2217" w:rsidRDefault="00307B36" w:rsidP="00C4588D">
      <w:pPr>
        <w:jc w:val="center"/>
        <w:rPr>
          <w:rStyle w:val="a3"/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</w:pPr>
      <w:r w:rsidRPr="00DA22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Отдельного помещения в ДОУ для библиотеки нет. Литература</w:t>
      </w:r>
      <w:r w:rsidRPr="00DA2217">
        <w:rPr>
          <w:rStyle w:val="a3"/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> </w:t>
      </w:r>
      <w:r w:rsidRPr="00DA22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располагается в методическом кабинете. Весь книжный фонд ДОУ можно условно разделить на три части и включает в себя:</w:t>
      </w:r>
      <w:r w:rsidRPr="00DA2217">
        <w:rPr>
          <w:rFonts w:ascii="Times New Roman" w:hAnsi="Times New Roman" w:cs="Times New Roman"/>
          <w:i/>
          <w:sz w:val="28"/>
          <w:szCs w:val="28"/>
        </w:rPr>
        <w:br/>
      </w:r>
      <w:r w:rsidRPr="00DA22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Книги для воспитателя (методическая и справочная литература),</w:t>
      </w:r>
      <w:r w:rsidRPr="00DA2217">
        <w:rPr>
          <w:rFonts w:ascii="Times New Roman" w:hAnsi="Times New Roman" w:cs="Times New Roman"/>
          <w:i/>
          <w:sz w:val="28"/>
          <w:szCs w:val="28"/>
        </w:rPr>
        <w:br/>
      </w:r>
      <w:r w:rsidRPr="00DA22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Репродукции картин, иллюстративный материал, дидактические пособия,</w:t>
      </w:r>
      <w:r w:rsidRPr="00DA2217">
        <w:rPr>
          <w:rFonts w:ascii="Times New Roman" w:hAnsi="Times New Roman" w:cs="Times New Roman"/>
          <w:i/>
          <w:sz w:val="28"/>
          <w:szCs w:val="28"/>
        </w:rPr>
        <w:br/>
      </w:r>
      <w:r w:rsidRPr="00DA22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Книги для воспитанников: произведения, рекомендованные программой, по которой работает ДОУ, сборники сказок, малых фольклорных форм, познавательной литературы, произведения русских и </w:t>
      </w:r>
      <w:bookmarkStart w:id="0" w:name="_GoBack"/>
      <w:bookmarkEnd w:id="0"/>
      <w:r w:rsidRPr="00DA22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зарубежных поэтов и писателей</w:t>
      </w:r>
      <w:r w:rsidR="00C4588D" w:rsidRPr="00DA22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DA2217" w:rsidRPr="00DA22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DA22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Книги совместного пользования.</w:t>
      </w:r>
      <w:r w:rsidRPr="00DA2217">
        <w:rPr>
          <w:rFonts w:ascii="Times New Roman" w:hAnsi="Times New Roman" w:cs="Times New Roman"/>
          <w:i/>
          <w:sz w:val="28"/>
          <w:szCs w:val="28"/>
        </w:rPr>
        <w:br/>
      </w:r>
      <w:r w:rsidRPr="00DA2217">
        <w:rPr>
          <w:rStyle w:val="a3"/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>Методическая литература размещена по разделам:</w:t>
      </w:r>
    </w:p>
    <w:p w:rsidR="00AD0180" w:rsidRPr="00DA2217" w:rsidRDefault="00307B36" w:rsidP="00C4588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A22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«Физическое развитие», «Социально-личностное развитие», «Игра», «Коммуникация», «Экологическое воспитание», «Музыкальное развитие», «Художественная литература», «Продуктивная деятельность», «Конструирование», «Дошкольная педагогика», «Психология», «Познавательное», «Справочная литература» (различные энциклопедии, справочники).</w:t>
      </w:r>
      <w:proofErr w:type="gramEnd"/>
      <w:r w:rsidRPr="00DA2217">
        <w:rPr>
          <w:rFonts w:ascii="Times New Roman" w:hAnsi="Times New Roman" w:cs="Times New Roman"/>
          <w:i/>
          <w:sz w:val="28"/>
          <w:szCs w:val="28"/>
        </w:rPr>
        <w:br/>
      </w:r>
      <w:r w:rsidRPr="00DA22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Значительное место отводится в методическом кабинете периодическим изданиям профессиональной направленности. Дошкольное образовательное учреждение ежегодно оформляет подписку на периодическую печать журналы: «Дошкольное воспитание», «Справочник руководителя дошкольного учреждения», «Справочник старшего воспитателя», «Медицинское обслуживание и организация питания в ДОУ», «Обруч» «Ребенок в детском саду».</w:t>
      </w:r>
      <w:r w:rsidRPr="00DA2217">
        <w:rPr>
          <w:rFonts w:ascii="Times New Roman" w:hAnsi="Times New Roman" w:cs="Times New Roman"/>
          <w:i/>
          <w:sz w:val="28"/>
          <w:szCs w:val="28"/>
        </w:rPr>
        <w:br/>
      </w:r>
      <w:r w:rsidRPr="00DA22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библиотеку детской художественной литературы входят, прежде всего, произведения, рекомендованные программой, по которой работает ДОУ. Кроме того, в этот раздел входят сборники сказок, малых фольклорных форм, познавательной литературы, произведения русских и зарубежных поэтов и писателей. Чтобы педагоги не тратили много времени на поиски нужной книги, созданы библиографические списки по темам (о родине, о природе, о технике и т.д.), по разделам, по методикам, по отдельным проблемам.</w:t>
      </w:r>
      <w:r w:rsidRPr="00DA2217">
        <w:rPr>
          <w:rFonts w:ascii="Times New Roman" w:hAnsi="Times New Roman" w:cs="Times New Roman"/>
          <w:i/>
          <w:sz w:val="28"/>
          <w:szCs w:val="28"/>
        </w:rPr>
        <w:br/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Хаваева Айшат Шейхмагомедовна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27.08.2021 по 27.08.2022</w:t>
            </w:r>
          </w:p>
        </w:tc>
      </w:tr>
    </w:tbl>
    <w:sectPr xmlns:w="http://schemas.openxmlformats.org/wordprocessingml/2006/main" w:rsidR="00AD0180" w:rsidRPr="00DA2217" w:rsidSect="00DA2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68">
    <w:multiLevelType w:val="hybridMultilevel"/>
    <w:lvl w:ilvl="0" w:tplc="79361077">
      <w:start w:val="1"/>
      <w:numFmt w:val="decimal"/>
      <w:lvlText w:val="%1."/>
      <w:lvlJc w:val="left"/>
      <w:pPr>
        <w:ind w:left="720" w:hanging="360"/>
      </w:pPr>
    </w:lvl>
    <w:lvl w:ilvl="1" w:tplc="79361077" w:tentative="1">
      <w:start w:val="1"/>
      <w:numFmt w:val="lowerLetter"/>
      <w:lvlText w:val="%2."/>
      <w:lvlJc w:val="left"/>
      <w:pPr>
        <w:ind w:left="1440" w:hanging="360"/>
      </w:pPr>
    </w:lvl>
    <w:lvl w:ilvl="2" w:tplc="79361077" w:tentative="1">
      <w:start w:val="1"/>
      <w:numFmt w:val="lowerRoman"/>
      <w:lvlText w:val="%3."/>
      <w:lvlJc w:val="right"/>
      <w:pPr>
        <w:ind w:left="2160" w:hanging="180"/>
      </w:pPr>
    </w:lvl>
    <w:lvl w:ilvl="3" w:tplc="79361077" w:tentative="1">
      <w:start w:val="1"/>
      <w:numFmt w:val="decimal"/>
      <w:lvlText w:val="%4."/>
      <w:lvlJc w:val="left"/>
      <w:pPr>
        <w:ind w:left="2880" w:hanging="360"/>
      </w:pPr>
    </w:lvl>
    <w:lvl w:ilvl="4" w:tplc="79361077" w:tentative="1">
      <w:start w:val="1"/>
      <w:numFmt w:val="lowerLetter"/>
      <w:lvlText w:val="%5."/>
      <w:lvlJc w:val="left"/>
      <w:pPr>
        <w:ind w:left="3600" w:hanging="360"/>
      </w:pPr>
    </w:lvl>
    <w:lvl w:ilvl="5" w:tplc="79361077" w:tentative="1">
      <w:start w:val="1"/>
      <w:numFmt w:val="lowerRoman"/>
      <w:lvlText w:val="%6."/>
      <w:lvlJc w:val="right"/>
      <w:pPr>
        <w:ind w:left="4320" w:hanging="180"/>
      </w:pPr>
    </w:lvl>
    <w:lvl w:ilvl="6" w:tplc="79361077" w:tentative="1">
      <w:start w:val="1"/>
      <w:numFmt w:val="decimal"/>
      <w:lvlText w:val="%7."/>
      <w:lvlJc w:val="left"/>
      <w:pPr>
        <w:ind w:left="5040" w:hanging="360"/>
      </w:pPr>
    </w:lvl>
    <w:lvl w:ilvl="7" w:tplc="79361077" w:tentative="1">
      <w:start w:val="1"/>
      <w:numFmt w:val="lowerLetter"/>
      <w:lvlText w:val="%8."/>
      <w:lvlJc w:val="left"/>
      <w:pPr>
        <w:ind w:left="5760" w:hanging="360"/>
      </w:pPr>
    </w:lvl>
    <w:lvl w:ilvl="8" w:tplc="793610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7">
    <w:multiLevelType w:val="hybridMultilevel"/>
    <w:lvl w:ilvl="0" w:tplc="81931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67">
    <w:abstractNumId w:val="3967"/>
  </w:num>
  <w:num w:numId="3968">
    <w:abstractNumId w:val="396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B36"/>
    <w:rsid w:val="00307B36"/>
    <w:rsid w:val="00560D64"/>
    <w:rsid w:val="005739FF"/>
    <w:rsid w:val="00AD0180"/>
    <w:rsid w:val="00C4588D"/>
    <w:rsid w:val="00DA2217"/>
    <w:rsid w:val="00DF7A18"/>
    <w:rsid w:val="00F8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7B36"/>
    <w:rPr>
      <w:b/>
      <w:b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10048675" Type="http://schemas.openxmlformats.org/officeDocument/2006/relationships/numbering" Target="numbering.xml"/><Relationship Id="rId715621981" Type="http://schemas.openxmlformats.org/officeDocument/2006/relationships/footnotes" Target="footnotes.xml"/><Relationship Id="rId259707502" Type="http://schemas.openxmlformats.org/officeDocument/2006/relationships/endnotes" Target="endnotes.xml"/><Relationship Id="rId642927615" Type="http://schemas.openxmlformats.org/officeDocument/2006/relationships/comments" Target="comments.xml"/><Relationship Id="rId357122441" Type="http://schemas.microsoft.com/office/2011/relationships/commentsExtended" Target="commentsExtended.xml"/><Relationship Id="rId90024435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xMfEqNFXpkFfiT+eoqqSDove1s4=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</SignatureValue>
  <KeyInfo>
    <X509Data>
      <X509Certificate>MIIFqzCCA5MCFGmuXN4bNSDagNvjEsKHZo/19nxWMA0GCSqGSIb3DQEBCwUAMIGQ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10048675"/>
            <mdssi:RelationshipReference SourceId="rId715621981"/>
            <mdssi:RelationshipReference SourceId="rId259707502"/>
            <mdssi:RelationshipReference SourceId="rId642927615"/>
            <mdssi:RelationshipReference SourceId="rId357122441"/>
            <mdssi:RelationshipReference SourceId="rId900244359"/>
          </Transform>
          <Transform Algorithm="http://www.w3.org/TR/2001/REC-xml-c14n-20010315"/>
        </Transforms>
        <DigestMethod Algorithm="http://www.w3.org/2000/09/xmldsig#sha1"/>
        <DigestValue>vNbPBWElJhmo2qQc71QLKIZg9S4=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YM933k5kGbsF+WohBMk9N5CkQ2M=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9jLFFN3oEIm0GdhhXeIFUWr2SQo=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jxfo2MSZPlVAowSS0Tr5CEZM+MU=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v66lMjEZQ130RfAZ9OHEbhJWpnQ=</DigestValue>
      </Reference>
      <Reference URI="/word/styles.xml?ContentType=application/vnd.openxmlformats-officedocument.wordprocessingml.styles+xml">
        <DigestMethod Algorithm="http://www.w3.org/2000/09/xmldsig#sha1"/>
        <DigestValue>bfZQWxwFRyWGJxFPsjN0DsKzHKg=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2021-08-27T12:39:24Z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1597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user</cp:lastModifiedBy>
  <cp:revision>8</cp:revision>
  <dcterms:created xsi:type="dcterms:W3CDTF">2018-01-19T12:05:00Z</dcterms:created>
  <dcterms:modified xsi:type="dcterms:W3CDTF">2020-01-16T13:13:00Z</dcterms:modified>
</cp:coreProperties>
</file>