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571" w:rsidRDefault="003E7B17" w:rsidP="003E7B17">
      <w:pPr>
        <w:widowControl w:val="0"/>
        <w:tabs>
          <w:tab w:val="left" w:pos="600"/>
          <w:tab w:val="left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7935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793571" w:rsidRDefault="00793571" w:rsidP="003E7B17">
      <w:pPr>
        <w:widowControl w:val="0"/>
        <w:tabs>
          <w:tab w:val="left" w:pos="600"/>
          <w:tab w:val="left" w:pos="851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заведующей.</w:t>
      </w:r>
    </w:p>
    <w:p w:rsidR="003E7B17" w:rsidRPr="00492A1D" w:rsidRDefault="003E7B17" w:rsidP="003E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92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_______Яхьяева А.А</w:t>
      </w:r>
    </w:p>
    <w:p w:rsidR="003E7B17" w:rsidRPr="00492A1D" w:rsidRDefault="003E7B17" w:rsidP="003E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педагогическом совете</w:t>
      </w:r>
    </w:p>
    <w:p w:rsidR="003E7B17" w:rsidRPr="00492A1D" w:rsidRDefault="003E7B17" w:rsidP="003E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«Детский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Радуга№1</w:t>
      </w:r>
      <w:r w:rsidRPr="00492A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E7B17" w:rsidRPr="00492A1D" w:rsidRDefault="003E7B17" w:rsidP="003E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92A1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92A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92A1D">
        <w:rPr>
          <w:rFonts w:ascii="Times New Roman" w:eastAsia="Times New Roman" w:hAnsi="Times New Roman" w:cs="Times New Roman"/>
          <w:sz w:val="28"/>
          <w:szCs w:val="28"/>
          <w:lang w:eastAsia="ru-RU"/>
        </w:rPr>
        <w:t>.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9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93571" w:rsidRPr="00793571" w:rsidRDefault="003E7B17" w:rsidP="003E7B17">
      <w:pPr>
        <w:widowControl w:val="0"/>
        <w:tabs>
          <w:tab w:val="left" w:pos="600"/>
          <w:tab w:val="left" w:pos="851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793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</w:t>
      </w:r>
    </w:p>
    <w:p w:rsidR="00793571" w:rsidRPr="00793571" w:rsidRDefault="00793571" w:rsidP="00793571">
      <w:pPr>
        <w:widowControl w:val="0"/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BF4" w:rsidRDefault="00427BF4" w:rsidP="003E7B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A1793" w:rsidRPr="006C6A3B" w:rsidRDefault="003A1793" w:rsidP="003A17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C6A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3A1793" w:rsidRPr="006C6A3B" w:rsidRDefault="003A1793" w:rsidP="003A17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C6A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рабочей группе по подготовке к внедрению</w:t>
      </w:r>
    </w:p>
    <w:p w:rsidR="003A1793" w:rsidRPr="006C6A3B" w:rsidRDefault="003A1793" w:rsidP="003A17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C6A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образовательного стандарта</w:t>
      </w:r>
    </w:p>
    <w:p w:rsidR="003A1793" w:rsidRPr="006C6A3B" w:rsidRDefault="003A1793" w:rsidP="003A17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C6A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 (далее ФГОС ДО)</w:t>
      </w:r>
    </w:p>
    <w:p w:rsidR="003A1793" w:rsidRPr="006C6A3B" w:rsidRDefault="003A1793" w:rsidP="003A17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1793" w:rsidRPr="00427BF4" w:rsidRDefault="003A1793" w:rsidP="003A17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B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положения.</w:t>
      </w:r>
    </w:p>
    <w:p w:rsidR="003A1793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1.1.Настоящее Положение регламентирует деятельность Рабочей группы по подготовке к внедрению ФГОС ДО в 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«Детский сад Радуга№1»»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Положение разработано в соответствии со ст. 30 Конституции РФ, ст. 10,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11, 12, 64 Федерального закона РФ </w:t>
      </w: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29.12. 2012 г. № 273- ФЗ «Об образовании в Российской Федерации» (с последующими измене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ниями и дополнениями), </w:t>
      </w: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образовательного станда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рта дошкольного образования от </w:t>
      </w: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2013 г., приказа управления образования администрации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………………….</w:t>
      </w: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района, протокола педагогического совета от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………………….</w:t>
      </w: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2014г.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1.3.Рабочая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Федерации, региональными и муниципальными нормативными правовыми актами, а также настоящим Положением.</w:t>
      </w:r>
    </w:p>
    <w:p w:rsidR="003A1793" w:rsidRPr="00427BF4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1.4.Основными принципами работы Рабочей группы являются: равноправие его членов, системность, открытость, коллегиальность деятельности, объективность.</w:t>
      </w:r>
    </w:p>
    <w:p w:rsidR="003A1793" w:rsidRPr="00427BF4" w:rsidRDefault="003A1793" w:rsidP="003A17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B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2. Цель и задачи Рабочей группы.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2.1.Основн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 цель деятельности Рабочей группы –</w:t>
      </w: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создание систем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 методического обеспечения по организации и внедрению </w:t>
      </w: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ФГОС ДО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«Детский сад Радуга№1»»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 Главными задачами Рабочей группы являются: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составление плана научно-методической деятельности Рабочей группы по подготовке педагогов к внедрению ФГОС ДО 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«Детский сад Радуга№1»»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разработка нормативной и методической документации, регламентирующей подготовку педагогов к внедрению ФГОС ДО;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подготовка предложений по стимулированию деятельности воспитателей и специалистов детского сада по реализации введения ФГОС ДО.</w:t>
      </w:r>
    </w:p>
    <w:p w:rsidR="003A1793" w:rsidRDefault="003A1793" w:rsidP="003A17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1793" w:rsidRPr="00427BF4" w:rsidRDefault="003A1793" w:rsidP="003A17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B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3. Функции Рабочей группы.</w:t>
      </w:r>
    </w:p>
    <w:p w:rsidR="003A1793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Рабочая группа в целях выполнения возложенных на нее задач: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изучает и анализирует законодательные акты, нормативные документы федерального, регионального, муниципального уровней, регламентирующие вопросы внедрения ФГОС ДО;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определяет цели и задачи подготовки к внедрению ФГОС ДО;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принимает участие в разработке нормативных локальных актов об организации перехода на ФГОС ДО;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периодически информирует педагогический совет о ходе и результатах введения ФГОС ДО;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изучает опыт внедрения ФГОС ДО других дошкольных учреждений;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консультирует участников образовательного процесса по проблеме внедрения и реализации ФГОС ДО с целью повышения уровня их компетентности;</w:t>
      </w:r>
    </w:p>
    <w:p w:rsidR="003A1793" w:rsidRPr="003A1793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информирует родителей (законных представителей) о подготовке к введению и порядке перехода на ФГОС дошкольного образования через наглядную информацию, сайт 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 «Детский сад Радуга№1»» </w:t>
      </w: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проведение родительских собраний;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принимает участие в подготовке публичной отчетности о ходе и результатах введения ФГОС ДО;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принимает участие в разрешении конфликтов при внедрении ФГОС ДО;</w:t>
      </w:r>
    </w:p>
    <w:p w:rsidR="003A1793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1793" w:rsidRPr="00427BF4" w:rsidRDefault="003A1793" w:rsidP="003A17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B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4. Состав Рабочей группы и организация деятельности</w:t>
      </w:r>
    </w:p>
    <w:p w:rsidR="003A1793" w:rsidRDefault="003A1793" w:rsidP="003A17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Рабочая группа создается из числа наиболее компетентных и квалифицированны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 педагогов, администрации 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состав Рабочей группы входят: заведующий 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ДОУ, председатель рабочей группы;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секретарь и члены Рабочей группы. Количественный и списочный состав Рабочей группы определяется приказом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уководителя организации</w:t>
      </w: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4.3. Председатель </w:t>
      </w: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Рабочей группы: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открывает, ведет заседания группы и осуществляет подсчет результатов голосования;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подписывает от имени и по поручению группы запросы, письма;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отчитывается о результатах работы группы на Педагогических советах.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4.4.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первом заседании Рабочая группа избирает секретаря. Секретарь ведет протоколы заседаний Рабочей группы, которые подписываются всеми членами группы. Нумерация протоколов ведется с начала учебного года. Протоколы носят открытый характер и доступны для ознакомления.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4.5.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Члены Рабочей группы обязаны: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присутствовать на заседаниях;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голосовать по обсуждаемым вопросам;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исполнять поручения, в соответствии с решениями Рабочей группы.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4.6.</w:t>
      </w:r>
      <w:r w:rsidR="00427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Члены Рабочей группы имеют право: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знакомиться с материалами и документами, поступающими в группу;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участвовать в обсуждении повестки дня, вносить предложения по повестке дня;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 письменном виде высказывать особые мнения;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ставить на голосование предлагаемые ими вопросы.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4.7.</w:t>
      </w:r>
      <w:r w:rsidR="00427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Заседания Рабочей группы проводятся 1 раз в 2 месяца. В случае необходимости могут проводиться внеочередные заседания.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4.8.</w:t>
      </w:r>
      <w:r w:rsidR="00427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Заседание Рабочей группы ведет руководитель группы, либо, по его поручению, заместитель руководителя Рабочей группы.</w:t>
      </w:r>
    </w:p>
    <w:p w:rsidR="003A1793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4.9.</w:t>
      </w:r>
      <w:r w:rsidR="00427B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Заседание Рабочей группы считается правомочным, если на нем присутствует не менее половины членов состава Рабочей группы.</w:t>
      </w:r>
    </w:p>
    <w:p w:rsidR="003A1793" w:rsidRDefault="003A1793" w:rsidP="003A17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1793" w:rsidRPr="00427BF4" w:rsidRDefault="003A1793" w:rsidP="003A17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7BF4">
        <w:rPr>
          <w:rFonts w:ascii="Times New Roman" w:hAnsi="Times New Roman" w:cs="Times New Roman"/>
          <w:b/>
          <w:sz w:val="28"/>
          <w:szCs w:val="28"/>
          <w:lang w:eastAsia="ru-RU"/>
        </w:rPr>
        <w:t>5. Ответственность Рабочей группы</w:t>
      </w:r>
    </w:p>
    <w:p w:rsidR="003A1793" w:rsidRDefault="003A1793" w:rsidP="003A1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1793" w:rsidRPr="00EF7689" w:rsidRDefault="003A1793" w:rsidP="003A1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7689">
        <w:rPr>
          <w:rFonts w:ascii="Times New Roman" w:hAnsi="Times New Roman" w:cs="Times New Roman"/>
          <w:sz w:val="28"/>
          <w:szCs w:val="28"/>
          <w:lang w:eastAsia="ru-RU"/>
        </w:rPr>
        <w:t>Рабочая группа несет ответственность за:</w:t>
      </w:r>
    </w:p>
    <w:p w:rsidR="003A1793" w:rsidRPr="00EF7689" w:rsidRDefault="003A1793" w:rsidP="003A1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7689">
        <w:rPr>
          <w:rFonts w:ascii="Times New Roman" w:hAnsi="Times New Roman" w:cs="Times New Roman"/>
          <w:sz w:val="28"/>
          <w:szCs w:val="28"/>
          <w:lang w:eastAsia="ru-RU"/>
        </w:rPr>
        <w:t>5.1. выполнение плана работы по разработке образовательной программы Учреждения в обозначенные сроки;</w:t>
      </w:r>
    </w:p>
    <w:p w:rsidR="003A1793" w:rsidRPr="00EF7689" w:rsidRDefault="003A1793" w:rsidP="003A1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7689">
        <w:rPr>
          <w:rFonts w:ascii="Times New Roman" w:hAnsi="Times New Roman" w:cs="Times New Roman"/>
          <w:sz w:val="28"/>
          <w:szCs w:val="28"/>
          <w:lang w:eastAsia="ru-RU"/>
        </w:rPr>
        <w:t>5.2. принятие конкретных решений по каждому рассматриваемому вопросу с указанием ответственных лиц и сроков исполнения решений;</w:t>
      </w:r>
    </w:p>
    <w:p w:rsidR="003A1793" w:rsidRPr="00EF7689" w:rsidRDefault="003A1793" w:rsidP="003A1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7689">
        <w:rPr>
          <w:rFonts w:ascii="Times New Roman" w:hAnsi="Times New Roman" w:cs="Times New Roman"/>
          <w:sz w:val="28"/>
          <w:szCs w:val="28"/>
          <w:lang w:eastAsia="ru-RU"/>
        </w:rPr>
        <w:t>5.3. разработку в полном объеме общеобразовательной программы дошкольного образования;</w:t>
      </w:r>
    </w:p>
    <w:p w:rsidR="003A1793" w:rsidRPr="00EF7689" w:rsidRDefault="003A1793" w:rsidP="003A1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7689">
        <w:rPr>
          <w:rFonts w:ascii="Times New Roman" w:hAnsi="Times New Roman" w:cs="Times New Roman"/>
          <w:sz w:val="28"/>
          <w:szCs w:val="28"/>
          <w:lang w:eastAsia="ru-RU"/>
        </w:rPr>
        <w:t>5.4. соответствие определенных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</w:t>
      </w:r>
    </w:p>
    <w:p w:rsidR="003A1793" w:rsidRPr="00EF7689" w:rsidRDefault="003A1793" w:rsidP="003A1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7689">
        <w:rPr>
          <w:rFonts w:ascii="Times New Roman" w:hAnsi="Times New Roman" w:cs="Times New Roman"/>
          <w:sz w:val="28"/>
          <w:szCs w:val="28"/>
          <w:lang w:eastAsia="ru-RU"/>
        </w:rPr>
        <w:t>5.5. соответствие образовательной программы Учреждения федеральным государственным требованиям к структуре основной общеобразовательной программы дошкольного образования.</w:t>
      </w:r>
    </w:p>
    <w:p w:rsidR="003A1793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1793" w:rsidRPr="00427BF4" w:rsidRDefault="003A1793" w:rsidP="003A17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B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6. Права Рабочей группы</w:t>
      </w:r>
    </w:p>
    <w:p w:rsidR="003A1793" w:rsidRDefault="003A1793" w:rsidP="003A17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Рабочая группа для решения возложенных на нее задач имеет, в пределах своей компетенции, право: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вносить на рассмотрение Педагогического совета вопросы, связанные с внедрением и реализацией ФГОС ДО;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использовать широкий спектр информационных ресурсов, включая электронные 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Интернет </w:t>
      </w: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ресурсы для получения информации, для разработки актов, образовательных программ, методических материалов по внедрению ФГОС ДО;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вносить предложения и проекты решений по вопросам, относящимся к ведению Рабочей группы;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запрашивать и получать в установленном порядке необходимые материалы;</w:t>
      </w:r>
    </w:p>
    <w:p w:rsidR="003A1793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привлекать воспитателей и специалистов детского сада, не входящих в  состав Рабочей группы, для отдельных поручений.</w:t>
      </w:r>
    </w:p>
    <w:p w:rsidR="00427BF4" w:rsidRPr="007642BE" w:rsidRDefault="00427BF4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A1793" w:rsidRDefault="003A1793" w:rsidP="00427B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7B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6. Заключительные положения</w:t>
      </w:r>
    </w:p>
    <w:p w:rsidR="00427BF4" w:rsidRPr="00427BF4" w:rsidRDefault="00427BF4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6.1.Настоящее Положение вступает в действие с момента утверждения руководителем учреждения.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6.2.Изменения и дополнения вносятся в настоящее Положение по мере необходимости и подлежат утверждению руководителем учреждения.</w:t>
      </w:r>
    </w:p>
    <w:p w:rsidR="003A1793" w:rsidRPr="007642BE" w:rsidRDefault="003A1793" w:rsidP="003A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6.3.Срок действия данного Положения – 3 года.</w:t>
      </w:r>
    </w:p>
    <w:p w:rsidR="003A1793" w:rsidRPr="00D73DAD" w:rsidRDefault="003A1793" w:rsidP="003A1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BF4" w:rsidRDefault="00427BF4" w:rsidP="003A17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7BF4" w:rsidRDefault="00427BF4" w:rsidP="003A17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1793" w:rsidRPr="00427BF4" w:rsidRDefault="003A1793" w:rsidP="003A17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7BF4">
        <w:rPr>
          <w:rFonts w:ascii="Times New Roman" w:hAnsi="Times New Roman" w:cs="Times New Roman"/>
          <w:b/>
          <w:sz w:val="28"/>
          <w:szCs w:val="28"/>
          <w:lang w:eastAsia="ru-RU"/>
        </w:rPr>
        <w:t>7. Делопроизводство</w:t>
      </w:r>
    </w:p>
    <w:p w:rsidR="003A1793" w:rsidRDefault="003A1793" w:rsidP="003A1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1793" w:rsidRPr="00EF7689" w:rsidRDefault="003A1793" w:rsidP="003A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7689">
        <w:rPr>
          <w:rFonts w:ascii="Times New Roman" w:hAnsi="Times New Roman" w:cs="Times New Roman"/>
          <w:sz w:val="28"/>
          <w:szCs w:val="28"/>
          <w:lang w:eastAsia="ru-RU"/>
        </w:rPr>
        <w:t>7.1. Оперативные совещания Рабочей группы оформляются протоколом. Протоколы составляются секретарем и подписываются председателем Рабочей группы.</w:t>
      </w:r>
    </w:p>
    <w:p w:rsidR="003A1793" w:rsidRPr="00EF7689" w:rsidRDefault="003A1793" w:rsidP="003A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7689">
        <w:rPr>
          <w:rFonts w:ascii="Times New Roman" w:hAnsi="Times New Roman" w:cs="Times New Roman"/>
          <w:sz w:val="28"/>
          <w:szCs w:val="28"/>
          <w:lang w:eastAsia="ru-RU"/>
        </w:rPr>
        <w:t>7.2. Нумерация протоколов ведется от начала календарного года.</w:t>
      </w:r>
    </w:p>
    <w:p w:rsidR="003A1793" w:rsidRDefault="003A1793" w:rsidP="003A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7689">
        <w:rPr>
          <w:rFonts w:ascii="Times New Roman" w:hAnsi="Times New Roman" w:cs="Times New Roman"/>
          <w:sz w:val="28"/>
          <w:szCs w:val="28"/>
          <w:lang w:eastAsia="ru-RU"/>
        </w:rPr>
        <w:t>7.3. Анализ работы Рабочей группы за истекший период представляется в письменном отчете председателем Рабочей группы.</w:t>
      </w:r>
    </w:p>
    <w:p w:rsidR="00427BF4" w:rsidRPr="00EF7689" w:rsidRDefault="00427BF4" w:rsidP="003A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1793" w:rsidRPr="00427BF4" w:rsidRDefault="003A1793" w:rsidP="00427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7BF4">
        <w:rPr>
          <w:rFonts w:ascii="Times New Roman" w:hAnsi="Times New Roman" w:cs="Times New Roman"/>
          <w:b/>
          <w:sz w:val="28"/>
          <w:szCs w:val="28"/>
          <w:lang w:eastAsia="ru-RU"/>
        </w:rPr>
        <w:t>8. Заключительные положения</w:t>
      </w:r>
    </w:p>
    <w:p w:rsidR="003A1793" w:rsidRPr="00EF7689" w:rsidRDefault="003A1793" w:rsidP="003A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7689">
        <w:rPr>
          <w:rFonts w:ascii="Times New Roman" w:hAnsi="Times New Roman" w:cs="Times New Roman"/>
          <w:sz w:val="28"/>
          <w:szCs w:val="28"/>
          <w:lang w:eastAsia="ru-RU"/>
        </w:rPr>
        <w:t>8.1. Настоящее Положение вступает в действие с момента утверждения и издания приказа руководителя Учреждения.</w:t>
      </w:r>
    </w:p>
    <w:p w:rsidR="003A1793" w:rsidRPr="00EF7689" w:rsidRDefault="003A1793" w:rsidP="003A1793">
      <w:pPr>
        <w:spacing w:after="0" w:line="240" w:lineRule="auto"/>
        <w:jc w:val="both"/>
        <w:rPr>
          <w:sz w:val="28"/>
          <w:szCs w:val="28"/>
        </w:rPr>
      </w:pPr>
      <w:r w:rsidRPr="00EF7689">
        <w:rPr>
          <w:rFonts w:ascii="Times New Roman" w:hAnsi="Times New Roman" w:cs="Times New Roman"/>
          <w:sz w:val="28"/>
          <w:szCs w:val="28"/>
          <w:lang w:eastAsia="ru-RU"/>
        </w:rPr>
        <w:t>8.2. Изменения и дополнения вносятся в настоящее Положение по мере необходимости и подлежат утверждению руководителем Учреждения.</w:t>
      </w:r>
    </w:p>
    <w:p w:rsidR="00197278" w:rsidRDefault="00197278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Хаваева Айшат Шейхмагомедовна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27.08.2021 по 27.08.2022</w:t>
            </w:r>
          </w:p>
        </w:tc>
      </w:tr>
    </w:tbl>
    <w:sectPr xmlns:w="http://schemas.openxmlformats.org/wordprocessingml/2006/main" w:rsidR="00197278" w:rsidSect="003E7B17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0D4" w:rsidRDefault="004B10D4" w:rsidP="00793571">
      <w:pPr>
        <w:spacing w:after="0" w:line="240" w:lineRule="auto"/>
      </w:pPr>
      <w:r>
        <w:separator/>
      </w:r>
    </w:p>
  </w:endnote>
  <w:endnote w:type="continuationSeparator" w:id="0">
    <w:p w:rsidR="004B10D4" w:rsidRDefault="004B10D4" w:rsidP="0079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0D4" w:rsidRDefault="004B10D4" w:rsidP="00793571">
      <w:pPr>
        <w:spacing w:after="0" w:line="240" w:lineRule="auto"/>
      </w:pPr>
      <w:r>
        <w:separator/>
      </w:r>
    </w:p>
  </w:footnote>
  <w:footnote w:type="continuationSeparator" w:id="0">
    <w:p w:rsidR="004B10D4" w:rsidRDefault="004B10D4" w:rsidP="00793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392">
    <w:multiLevelType w:val="hybridMultilevel"/>
    <w:lvl w:ilvl="0" w:tplc="92800229">
      <w:start w:val="1"/>
      <w:numFmt w:val="decimal"/>
      <w:lvlText w:val="%1."/>
      <w:lvlJc w:val="left"/>
      <w:pPr>
        <w:ind w:left="720" w:hanging="360"/>
      </w:pPr>
    </w:lvl>
    <w:lvl w:ilvl="1" w:tplc="92800229" w:tentative="1">
      <w:start w:val="1"/>
      <w:numFmt w:val="lowerLetter"/>
      <w:lvlText w:val="%2."/>
      <w:lvlJc w:val="left"/>
      <w:pPr>
        <w:ind w:left="1440" w:hanging="360"/>
      </w:pPr>
    </w:lvl>
    <w:lvl w:ilvl="2" w:tplc="92800229" w:tentative="1">
      <w:start w:val="1"/>
      <w:numFmt w:val="lowerRoman"/>
      <w:lvlText w:val="%3."/>
      <w:lvlJc w:val="right"/>
      <w:pPr>
        <w:ind w:left="2160" w:hanging="180"/>
      </w:pPr>
    </w:lvl>
    <w:lvl w:ilvl="3" w:tplc="92800229" w:tentative="1">
      <w:start w:val="1"/>
      <w:numFmt w:val="decimal"/>
      <w:lvlText w:val="%4."/>
      <w:lvlJc w:val="left"/>
      <w:pPr>
        <w:ind w:left="2880" w:hanging="360"/>
      </w:pPr>
    </w:lvl>
    <w:lvl w:ilvl="4" w:tplc="92800229" w:tentative="1">
      <w:start w:val="1"/>
      <w:numFmt w:val="lowerLetter"/>
      <w:lvlText w:val="%5."/>
      <w:lvlJc w:val="left"/>
      <w:pPr>
        <w:ind w:left="3600" w:hanging="360"/>
      </w:pPr>
    </w:lvl>
    <w:lvl w:ilvl="5" w:tplc="92800229" w:tentative="1">
      <w:start w:val="1"/>
      <w:numFmt w:val="lowerRoman"/>
      <w:lvlText w:val="%6."/>
      <w:lvlJc w:val="right"/>
      <w:pPr>
        <w:ind w:left="4320" w:hanging="180"/>
      </w:pPr>
    </w:lvl>
    <w:lvl w:ilvl="6" w:tplc="92800229" w:tentative="1">
      <w:start w:val="1"/>
      <w:numFmt w:val="decimal"/>
      <w:lvlText w:val="%7."/>
      <w:lvlJc w:val="left"/>
      <w:pPr>
        <w:ind w:left="5040" w:hanging="360"/>
      </w:pPr>
    </w:lvl>
    <w:lvl w:ilvl="7" w:tplc="92800229" w:tentative="1">
      <w:start w:val="1"/>
      <w:numFmt w:val="lowerLetter"/>
      <w:lvlText w:val="%8."/>
      <w:lvlJc w:val="left"/>
      <w:pPr>
        <w:ind w:left="5760" w:hanging="360"/>
      </w:pPr>
    </w:lvl>
    <w:lvl w:ilvl="8" w:tplc="928002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91">
    <w:multiLevelType w:val="hybridMultilevel"/>
    <w:lvl w:ilvl="0" w:tplc="93535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391">
    <w:abstractNumId w:val="21391"/>
  </w:num>
  <w:num w:numId="21392">
    <w:abstractNumId w:val="2139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93"/>
    <w:rsid w:val="00197278"/>
    <w:rsid w:val="003A1793"/>
    <w:rsid w:val="003E7B17"/>
    <w:rsid w:val="00427BF4"/>
    <w:rsid w:val="004B10D4"/>
    <w:rsid w:val="00793571"/>
    <w:rsid w:val="00A2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4CA3"/>
  <w15:chartTrackingRefBased/>
  <w15:docId w15:val="{8544BC69-320D-4D1B-94B5-7C8FAF1C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1793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571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793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571"/>
    <w:rPr>
      <w:rFonts w:ascii="Calibri" w:eastAsia="Calibri" w:hAnsi="Calibri" w:cs="Calibri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843957809" Type="http://schemas.openxmlformats.org/officeDocument/2006/relationships/numbering" Target="numbering.xml"/><Relationship Id="rId404696400" Type="http://schemas.openxmlformats.org/officeDocument/2006/relationships/comments" Target="comments.xml"/><Relationship Id="rId240266615" Type="http://schemas.microsoft.com/office/2011/relationships/commentsExtended" Target="commentsExtended.xml"/><Relationship Id="rId98406142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a90rWc1qZ+sDtOrEqPGVRUykthM=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</SignatureValue>
  <KeyInfo>
    <X509Data>
      <X509Certificate>MIIFqzCCA5MCFGmuXN4bNSDagNvjEsKHZo/19nxWMA0GCSqGSIb3DQEBCwUAMIGQ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43957809"/>
            <mdssi:RelationshipReference SourceId="rId404696400"/>
            <mdssi:RelationshipReference SourceId="rId240266615"/>
            <mdssi:RelationshipReference SourceId="rId984061421"/>
          </Transform>
          <Transform Algorithm="http://www.w3.org/TR/2001/REC-xml-c14n-20010315"/>
        </Transforms>
        <DigestMethod Algorithm="http://www.w3.org/2000/09/xmldsig#sha1"/>
        <DigestValue>rYw45iQNXtwPIGRm6+hmD0NqB5A=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onJUc5JwKYB6UxINygSU2V4AUWA=</DigestValue>
      </Reference>
      <Reference URI="/word/endnotes.xml?ContentType=application/vnd.openxmlformats-officedocument.wordprocessingml.endnotes+xml">
        <DigestMethod Algorithm="http://www.w3.org/2000/09/xmldsig#sha1"/>
        <DigestValue>Co3BAbPninDPhuOUbMsAq3gPito=</DigestValue>
      </Reference>
      <Reference URI="/word/fontTable.xml?ContentType=application/vnd.openxmlformats-officedocument.wordprocessingml.fontTable+xml">
        <DigestMethod Algorithm="http://www.w3.org/2000/09/xmldsig#sha1"/>
        <DigestValue>hgvhH7E9uPL403gcpFcRn7NTVuQ=</DigestValue>
      </Reference>
      <Reference URI="/word/footnotes.xml?ContentType=application/vnd.openxmlformats-officedocument.wordprocessingml.footnotes+xml">
        <DigestMethod Algorithm="http://www.w3.org/2000/09/xmldsig#sha1"/>
        <DigestValue>bIram84MB/EytXaYOo1TXpTixgk=</DigestValue>
      </Reference>
      <Reference URI="/word/numbering.xml?ContentType=application/vnd.openxmlformats-officedocument.wordprocessingml.numbering+xml">
        <DigestMethod Algorithm="http://www.w3.org/2000/09/xmldsig#sha1"/>
        <DigestValue>YL4vuihO77301sYDQx0g9DcwvCA=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mUo/bO7CtO1lQIjYnHW3jYPcQQk=</DigestValue>
      </Reference>
      <Reference URI="/word/styles.xml?ContentType=application/vnd.openxmlformats-officedocument.wordprocessingml.styles+xml">
        <DigestMethod Algorithm="http://www.w3.org/2000/09/xmldsig#sha1"/>
        <DigestValue>qAJgg+9LQL0C1yhYXyqZyLV6RAM=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>
          <mdssi:Format>YYYY-MM-DDThh:mm:ssTZD</mdssi:Format>
          <mdssi:Value>2021-08-27T12:38:54Z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 Алиева</dc:creator>
  <cp:keywords/>
  <dc:description/>
  <cp:lastModifiedBy>Амина Алиева</cp:lastModifiedBy>
  <cp:revision>2</cp:revision>
  <dcterms:created xsi:type="dcterms:W3CDTF">2018-02-19T11:18:00Z</dcterms:created>
  <dcterms:modified xsi:type="dcterms:W3CDTF">2018-02-19T11:52:00Z</dcterms:modified>
</cp:coreProperties>
</file>