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2F" w:rsidRPr="003F2FA1" w:rsidRDefault="006A2D2F" w:rsidP="003F2FA1">
      <w:pPr>
        <w:jc w:val="center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  <w:r w:rsidRPr="003F2FA1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>Сведения о доступе к сети интернет</w:t>
      </w:r>
      <w:bookmarkStart w:id="0" w:name="_GoBack"/>
      <w:bookmarkEnd w:id="0"/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 МКДОУ  имеется доступ к сети Интернет.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Координация и информационно – методическое обеспечение осуществляется заведующ</w:t>
      </w:r>
      <w:r w:rsidR="003E78A6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ей </w:t>
      </w: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ДОУ</w:t>
      </w:r>
      <w:r w:rsidR="002B45A8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Радуга№1</w:t>
      </w:r>
      <w:r w:rsidR="003E78A6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» </w:t>
      </w:r>
      <w:proofErr w:type="spellStart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Хаваевой</w:t>
      </w:r>
      <w:proofErr w:type="spellEnd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А.</w:t>
      </w:r>
      <w:proofErr w:type="gramStart"/>
      <w:r w:rsidR="003F2FA1"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Ш</w:t>
      </w:r>
      <w:proofErr w:type="gramEnd"/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С 1 сентября 2012 г. вступил в силу </w:t>
      </w:r>
      <w:hyperlink r:id="rId5" w:history="1">
        <w:r w:rsidRPr="003F2FA1">
          <w:rPr>
            <w:rFonts w:ascii="Times New Roman" w:hAnsi="Times New Roman" w:cs="Times New Roman"/>
            <w:sz w:val="32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3F2FA1" w:rsidRPr="003F2FA1" w:rsidRDefault="003F2FA1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A2D2F" w:rsidRPr="003F2FA1" w:rsidRDefault="003F2FA1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hyperlink r:id="rId6" w:history="1">
        <w:r w:rsidR="006A2D2F" w:rsidRPr="003F2FA1">
          <w:rPr>
            <w:rFonts w:ascii="Times New Roman" w:hAnsi="Times New Roman" w:cs="Times New Roman"/>
            <w:sz w:val="32"/>
            <w:szCs w:val="28"/>
            <w:lang w:eastAsia="ru-RU"/>
          </w:rPr>
          <w:t>http://doshkolnik.ru/</w:t>
        </w:r>
      </w:hyperlink>
    </w:p>
    <w:p w:rsidR="006A2D2F" w:rsidRPr="003F2FA1" w:rsidRDefault="006A2D2F" w:rsidP="003F2FA1">
      <w:pPr>
        <w:jc w:val="center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3F2FA1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>http://www.maam.ru</w:t>
      </w:r>
    </w:p>
    <w:p w:rsidR="006A2D2F" w:rsidRPr="003F2FA1" w:rsidRDefault="006A2D2F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E5950" w:rsidRPr="003F2FA1" w:rsidRDefault="00AE5950" w:rsidP="003F2FA1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AE5950" w:rsidRPr="003F2FA1" w:rsidSect="003F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08">
    <w:multiLevelType w:val="hybridMultilevel"/>
    <w:lvl w:ilvl="0" w:tplc="72385269">
      <w:start w:val="1"/>
      <w:numFmt w:val="decimal"/>
      <w:lvlText w:val="%1."/>
      <w:lvlJc w:val="left"/>
      <w:pPr>
        <w:ind w:left="720" w:hanging="360"/>
      </w:pPr>
    </w:lvl>
    <w:lvl w:ilvl="1" w:tplc="72385269" w:tentative="1">
      <w:start w:val="1"/>
      <w:numFmt w:val="lowerLetter"/>
      <w:lvlText w:val="%2."/>
      <w:lvlJc w:val="left"/>
      <w:pPr>
        <w:ind w:left="1440" w:hanging="360"/>
      </w:pPr>
    </w:lvl>
    <w:lvl w:ilvl="2" w:tplc="72385269" w:tentative="1">
      <w:start w:val="1"/>
      <w:numFmt w:val="lowerRoman"/>
      <w:lvlText w:val="%3."/>
      <w:lvlJc w:val="right"/>
      <w:pPr>
        <w:ind w:left="2160" w:hanging="180"/>
      </w:pPr>
    </w:lvl>
    <w:lvl w:ilvl="3" w:tplc="72385269" w:tentative="1">
      <w:start w:val="1"/>
      <w:numFmt w:val="decimal"/>
      <w:lvlText w:val="%4."/>
      <w:lvlJc w:val="left"/>
      <w:pPr>
        <w:ind w:left="2880" w:hanging="360"/>
      </w:pPr>
    </w:lvl>
    <w:lvl w:ilvl="4" w:tplc="72385269" w:tentative="1">
      <w:start w:val="1"/>
      <w:numFmt w:val="lowerLetter"/>
      <w:lvlText w:val="%5."/>
      <w:lvlJc w:val="left"/>
      <w:pPr>
        <w:ind w:left="3600" w:hanging="360"/>
      </w:pPr>
    </w:lvl>
    <w:lvl w:ilvl="5" w:tplc="72385269" w:tentative="1">
      <w:start w:val="1"/>
      <w:numFmt w:val="lowerRoman"/>
      <w:lvlText w:val="%6."/>
      <w:lvlJc w:val="right"/>
      <w:pPr>
        <w:ind w:left="4320" w:hanging="180"/>
      </w:pPr>
    </w:lvl>
    <w:lvl w:ilvl="6" w:tplc="72385269" w:tentative="1">
      <w:start w:val="1"/>
      <w:numFmt w:val="decimal"/>
      <w:lvlText w:val="%7."/>
      <w:lvlJc w:val="left"/>
      <w:pPr>
        <w:ind w:left="5040" w:hanging="360"/>
      </w:pPr>
    </w:lvl>
    <w:lvl w:ilvl="7" w:tplc="72385269" w:tentative="1">
      <w:start w:val="1"/>
      <w:numFmt w:val="lowerLetter"/>
      <w:lvlText w:val="%8."/>
      <w:lvlJc w:val="left"/>
      <w:pPr>
        <w:ind w:left="5760" w:hanging="360"/>
      </w:pPr>
    </w:lvl>
    <w:lvl w:ilvl="8" w:tplc="72385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07">
    <w:multiLevelType w:val="hybridMultilevel"/>
    <w:lvl w:ilvl="0" w:tplc="28658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07">
    <w:abstractNumId w:val="27907"/>
  </w:num>
  <w:num w:numId="27908">
    <w:abstractNumId w:val="279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D2F"/>
    <w:rsid w:val="002B45A8"/>
    <w:rsid w:val="003E78A6"/>
    <w:rsid w:val="003F2FA1"/>
    <w:rsid w:val="006A2D2F"/>
    <w:rsid w:val="00AE5950"/>
    <w:rsid w:val="00D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kolnik.ru/%22/%22" TargetMode="External"/><Relationship Id="rId5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4" Type="http://schemas.openxmlformats.org/officeDocument/2006/relationships/webSettings" Target="webSettings.xml"/><Relationship Id="rId908773784" Type="http://schemas.openxmlformats.org/officeDocument/2006/relationships/numbering" Target="numbering.xml"/><Relationship Id="rId749832444" Type="http://schemas.openxmlformats.org/officeDocument/2006/relationships/footnotes" Target="footnotes.xml"/><Relationship Id="rId919648622" Type="http://schemas.openxmlformats.org/officeDocument/2006/relationships/endnotes" Target="endnotes.xml"/><Relationship Id="rId401518769" Type="http://schemas.openxmlformats.org/officeDocument/2006/relationships/comments" Target="comments.xml"/><Relationship Id="rId111549955" Type="http://schemas.microsoft.com/office/2011/relationships/commentsExtended" Target="commentsExtended.xml"/><Relationship Id="rId39593064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UlwpE4J8Up/p5gARyx9WBL85yBU=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8773784"/>
            <mdssi:RelationshipReference SourceId="rId749832444"/>
            <mdssi:RelationshipReference SourceId="rId919648622"/>
            <mdssi:RelationshipReference SourceId="rId401518769"/>
            <mdssi:RelationshipReference SourceId="rId111549955"/>
            <mdssi:RelationshipReference SourceId="rId395930642"/>
          </Transform>
          <Transform Algorithm="http://www.w3.org/TR/2001/REC-xml-c14n-20010315"/>
        </Transforms>
        <DigestMethod Algorithm="http://www.w3.org/2000/09/xmldsig#sha1"/>
        <DigestValue>A2FtN1zQO2LEJ4qJbRTJK5NiCoU=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QcMpaCY2FJUIjVMgXSmF6Mc06vo=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K9/XfQDE63sInvDNr/9YcSsAoOM=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Kj5uNsS6scIjkENaZIfHEku+Ksk=</DigestValue>
      </Reference>
      <Reference URI="/word/styles.xml?ContentType=application/vnd.openxmlformats-officedocument.wordprocessingml.styles+xml">
        <DigestMethod Algorithm="http://www.w3.org/2000/09/xmldsig#sha1"/>
        <DigestValue>uNkh7GYgrVwJEblkmuwRCNAg8Pw=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5</cp:revision>
  <dcterms:created xsi:type="dcterms:W3CDTF">2018-01-19T13:39:00Z</dcterms:created>
  <dcterms:modified xsi:type="dcterms:W3CDTF">2020-01-21T13:23:00Z</dcterms:modified>
</cp:coreProperties>
</file>