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2F" w:rsidRPr="003F2FA1" w:rsidRDefault="006A2D2F" w:rsidP="003F2FA1">
      <w:pPr>
        <w:jc w:val="center"/>
        <w:rPr>
          <w:rFonts w:ascii="Times New Roman" w:hAnsi="Times New Roman" w:cs="Times New Roman"/>
          <w:b/>
          <w:kern w:val="36"/>
          <w:sz w:val="36"/>
          <w:szCs w:val="28"/>
          <w:lang w:eastAsia="ru-RU"/>
        </w:rPr>
      </w:pPr>
      <w:r w:rsidRPr="003F2FA1">
        <w:rPr>
          <w:rFonts w:ascii="Times New Roman" w:hAnsi="Times New Roman" w:cs="Times New Roman"/>
          <w:b/>
          <w:kern w:val="36"/>
          <w:sz w:val="36"/>
          <w:szCs w:val="28"/>
          <w:lang w:eastAsia="ru-RU"/>
        </w:rPr>
        <w:t>Сведения о доступе к сети интернет</w:t>
      </w:r>
      <w:bookmarkStart w:id="0" w:name="_GoBack"/>
      <w:bookmarkEnd w:id="0"/>
    </w:p>
    <w:p w:rsidR="006A2D2F" w:rsidRPr="003F2FA1" w:rsidRDefault="006A2D2F" w:rsidP="003F2FA1">
      <w:pPr>
        <w:jc w:val="center"/>
        <w:rPr>
          <w:rFonts w:ascii="Times New Roman" w:hAnsi="Times New Roman" w:cs="Times New Roman"/>
          <w:color w:val="000000"/>
          <w:sz w:val="32"/>
          <w:szCs w:val="28"/>
          <w:lang w:eastAsia="ru-RU"/>
        </w:rPr>
      </w:pPr>
      <w:r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В МКДОУ  имеется доступ к сети Интернет.</w:t>
      </w:r>
    </w:p>
    <w:p w:rsidR="006A2D2F" w:rsidRPr="003F2FA1" w:rsidRDefault="006A2D2F" w:rsidP="003F2FA1">
      <w:pPr>
        <w:jc w:val="center"/>
        <w:rPr>
          <w:rFonts w:ascii="Times New Roman" w:hAnsi="Times New Roman" w:cs="Times New Roman"/>
          <w:color w:val="000000"/>
          <w:sz w:val="32"/>
          <w:szCs w:val="28"/>
          <w:lang w:eastAsia="ru-RU"/>
        </w:rPr>
      </w:pPr>
      <w:r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Координация и информационно – методическое обеспечение осуществляется заведующ</w:t>
      </w:r>
      <w:r w:rsidR="003E78A6"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 xml:space="preserve">ей </w:t>
      </w:r>
      <w:r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 xml:space="preserve"> ДОУ</w:t>
      </w:r>
      <w:r w:rsidR="002B45A8"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 xml:space="preserve"> «</w:t>
      </w:r>
      <w:r w:rsidR="003F2FA1"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Радуга№1</w:t>
      </w:r>
      <w:r w:rsidR="003E78A6"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 xml:space="preserve">» </w:t>
      </w:r>
      <w:proofErr w:type="spellStart"/>
      <w:r w:rsidR="003F2FA1"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Хаваевой</w:t>
      </w:r>
      <w:proofErr w:type="spellEnd"/>
      <w:r w:rsidR="003F2FA1"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 xml:space="preserve"> А.</w:t>
      </w:r>
      <w:proofErr w:type="gramStart"/>
      <w:r w:rsidR="003F2FA1"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Ш</w:t>
      </w:r>
      <w:proofErr w:type="gramEnd"/>
    </w:p>
    <w:p w:rsidR="006A2D2F" w:rsidRPr="003F2FA1" w:rsidRDefault="006A2D2F" w:rsidP="003F2FA1">
      <w:pPr>
        <w:jc w:val="center"/>
        <w:rPr>
          <w:rFonts w:ascii="Times New Roman" w:hAnsi="Times New Roman" w:cs="Times New Roman"/>
          <w:color w:val="000000"/>
          <w:sz w:val="32"/>
          <w:szCs w:val="28"/>
          <w:lang w:eastAsia="ru-RU"/>
        </w:rPr>
      </w:pPr>
      <w:r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Ресурсы сети интернет используются для взаимодействия с родителями, обмена информацией с коллегами и в иной методической деятельности сотрудников учреждения.</w:t>
      </w:r>
    </w:p>
    <w:p w:rsidR="006A2D2F" w:rsidRPr="003F2FA1" w:rsidRDefault="006A2D2F" w:rsidP="003F2FA1">
      <w:pPr>
        <w:jc w:val="center"/>
        <w:rPr>
          <w:rFonts w:ascii="Times New Roman" w:hAnsi="Times New Roman" w:cs="Times New Roman"/>
          <w:color w:val="000000"/>
          <w:sz w:val="32"/>
          <w:szCs w:val="28"/>
          <w:lang w:eastAsia="ru-RU"/>
        </w:rPr>
      </w:pPr>
      <w:r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В ДОУ создан, постоянно пополняющийся и обновляющийся сайт, на котором располагается информация в соответствии с Федеральным законом от 29.12.2012 № 273-ФЗ «Об образовании в Российской Федерации».</w:t>
      </w:r>
    </w:p>
    <w:p w:rsidR="006A2D2F" w:rsidRPr="003F2FA1" w:rsidRDefault="006A2D2F" w:rsidP="003F2FA1">
      <w:pPr>
        <w:jc w:val="center"/>
        <w:rPr>
          <w:rFonts w:ascii="Times New Roman" w:hAnsi="Times New Roman" w:cs="Times New Roman"/>
          <w:color w:val="000000"/>
          <w:sz w:val="32"/>
          <w:szCs w:val="28"/>
          <w:lang w:eastAsia="ru-RU"/>
        </w:rPr>
      </w:pPr>
      <w:r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С 1 сентября 2012 г. вступил в силу </w:t>
      </w:r>
      <w:hyperlink r:id="rId5" w:history="1">
        <w:r w:rsidRPr="003F2FA1">
          <w:rPr>
            <w:rFonts w:ascii="Times New Roman" w:hAnsi="Times New Roman" w:cs="Times New Roman"/>
            <w:sz w:val="32"/>
            <w:szCs w:val="28"/>
            <w:lang w:eastAsia="ru-RU"/>
          </w:rPr>
          <w:t>Федеральный закон Российской Федерации от 29 декабря 2010 г. N 436-ФЗ</w:t>
        </w:r>
      </w:hyperlink>
    </w:p>
    <w:p w:rsidR="006A2D2F" w:rsidRPr="003F2FA1" w:rsidRDefault="006A2D2F" w:rsidP="003F2FA1">
      <w:pPr>
        <w:jc w:val="center"/>
        <w:rPr>
          <w:rFonts w:ascii="Times New Roman" w:hAnsi="Times New Roman" w:cs="Times New Roman"/>
          <w:color w:val="000000"/>
          <w:sz w:val="32"/>
          <w:szCs w:val="28"/>
          <w:lang w:eastAsia="ru-RU"/>
        </w:rPr>
      </w:pPr>
      <w:r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«О защите детей от информации, причиняющей вред их здоровью и развитию», согласно которому содержание и художественное оформление информации, предназначенной для обучения детей в  образовательных учреждениях, должны соответствовать содержанию и художественному оформлению информации для детей данного возраста”.</w:t>
      </w:r>
    </w:p>
    <w:p w:rsidR="006A2D2F" w:rsidRPr="003F2FA1" w:rsidRDefault="006A2D2F" w:rsidP="003F2FA1">
      <w:pPr>
        <w:jc w:val="center"/>
        <w:rPr>
          <w:rFonts w:ascii="Times New Roman" w:hAnsi="Times New Roman" w:cs="Times New Roman"/>
          <w:color w:val="000000"/>
          <w:sz w:val="32"/>
          <w:szCs w:val="28"/>
          <w:lang w:eastAsia="ru-RU"/>
        </w:rPr>
      </w:pPr>
      <w:r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Воспитанники не имеют возможность выхода в сеть Интернет.</w:t>
      </w:r>
    </w:p>
    <w:p w:rsidR="006A2D2F" w:rsidRPr="003F2FA1" w:rsidRDefault="006A2D2F" w:rsidP="003F2FA1">
      <w:pPr>
        <w:jc w:val="center"/>
        <w:rPr>
          <w:rFonts w:ascii="Times New Roman" w:hAnsi="Times New Roman" w:cs="Times New Roman"/>
          <w:color w:val="000000"/>
          <w:sz w:val="32"/>
          <w:szCs w:val="28"/>
          <w:lang w:eastAsia="ru-RU"/>
        </w:rPr>
      </w:pPr>
      <w:r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Сотрудники образовательного учреждения используют в своей работе следующие электронно-образовательные ресурсы:</w:t>
      </w:r>
    </w:p>
    <w:p w:rsidR="003F2FA1" w:rsidRPr="003F2FA1" w:rsidRDefault="003F2FA1" w:rsidP="003F2FA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6A2D2F" w:rsidRPr="003F2FA1" w:rsidRDefault="003F2FA1" w:rsidP="003F2FA1">
      <w:pPr>
        <w:jc w:val="center"/>
        <w:rPr>
          <w:rFonts w:ascii="Times New Roman" w:hAnsi="Times New Roman" w:cs="Times New Roman"/>
          <w:color w:val="000000"/>
          <w:sz w:val="32"/>
          <w:szCs w:val="28"/>
          <w:lang w:eastAsia="ru-RU"/>
        </w:rPr>
      </w:pPr>
      <w:hyperlink r:id="rId6" w:history="1">
        <w:r w:rsidR="006A2D2F" w:rsidRPr="003F2FA1">
          <w:rPr>
            <w:rFonts w:ascii="Times New Roman" w:hAnsi="Times New Roman" w:cs="Times New Roman"/>
            <w:sz w:val="32"/>
            <w:szCs w:val="28"/>
            <w:lang w:eastAsia="ru-RU"/>
          </w:rPr>
          <w:t>http://doshkolnik.ru/</w:t>
        </w:r>
      </w:hyperlink>
    </w:p>
    <w:p w:rsidR="006A2D2F" w:rsidRPr="003F2FA1" w:rsidRDefault="006A2D2F" w:rsidP="003F2FA1">
      <w:pPr>
        <w:jc w:val="center"/>
        <w:rPr>
          <w:rFonts w:ascii="Times New Roman" w:hAnsi="Times New Roman" w:cs="Times New Roman"/>
          <w:color w:val="000000"/>
          <w:sz w:val="32"/>
          <w:szCs w:val="28"/>
          <w:lang w:eastAsia="ru-RU"/>
        </w:rPr>
      </w:pPr>
      <w:r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http://www.maam.ru</w:t>
      </w:r>
    </w:p>
    <w:p w:rsidR="006A2D2F" w:rsidRPr="003F2FA1" w:rsidRDefault="006A2D2F" w:rsidP="003F2FA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AE5950" w:rsidRPr="003F2FA1" w:rsidRDefault="00AE5950" w:rsidP="003F2FA1">
      <w:pPr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Хаваева Айшат Шейхмагомедовна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27.08.2021 по 27.08.2022</w:t>
            </w:r>
          </w:p>
        </w:tc>
      </w:tr>
    </w:tbl>
    <w:sectPr xmlns:w="http://schemas.openxmlformats.org/wordprocessingml/2006/main" w:rsidR="00AE5950" w:rsidRPr="003F2FA1" w:rsidSect="003F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36">
    <w:multiLevelType w:val="hybridMultilevel"/>
    <w:lvl w:ilvl="0" w:tplc="22379511">
      <w:start w:val="1"/>
      <w:numFmt w:val="decimal"/>
      <w:lvlText w:val="%1."/>
      <w:lvlJc w:val="left"/>
      <w:pPr>
        <w:ind w:left="720" w:hanging="360"/>
      </w:pPr>
    </w:lvl>
    <w:lvl w:ilvl="1" w:tplc="22379511" w:tentative="1">
      <w:start w:val="1"/>
      <w:numFmt w:val="lowerLetter"/>
      <w:lvlText w:val="%2."/>
      <w:lvlJc w:val="left"/>
      <w:pPr>
        <w:ind w:left="1440" w:hanging="360"/>
      </w:pPr>
    </w:lvl>
    <w:lvl w:ilvl="2" w:tplc="22379511" w:tentative="1">
      <w:start w:val="1"/>
      <w:numFmt w:val="lowerRoman"/>
      <w:lvlText w:val="%3."/>
      <w:lvlJc w:val="right"/>
      <w:pPr>
        <w:ind w:left="2160" w:hanging="180"/>
      </w:pPr>
    </w:lvl>
    <w:lvl w:ilvl="3" w:tplc="22379511" w:tentative="1">
      <w:start w:val="1"/>
      <w:numFmt w:val="decimal"/>
      <w:lvlText w:val="%4."/>
      <w:lvlJc w:val="left"/>
      <w:pPr>
        <w:ind w:left="2880" w:hanging="360"/>
      </w:pPr>
    </w:lvl>
    <w:lvl w:ilvl="4" w:tplc="22379511" w:tentative="1">
      <w:start w:val="1"/>
      <w:numFmt w:val="lowerLetter"/>
      <w:lvlText w:val="%5."/>
      <w:lvlJc w:val="left"/>
      <w:pPr>
        <w:ind w:left="3600" w:hanging="360"/>
      </w:pPr>
    </w:lvl>
    <w:lvl w:ilvl="5" w:tplc="22379511" w:tentative="1">
      <w:start w:val="1"/>
      <w:numFmt w:val="lowerRoman"/>
      <w:lvlText w:val="%6."/>
      <w:lvlJc w:val="right"/>
      <w:pPr>
        <w:ind w:left="4320" w:hanging="180"/>
      </w:pPr>
    </w:lvl>
    <w:lvl w:ilvl="6" w:tplc="22379511" w:tentative="1">
      <w:start w:val="1"/>
      <w:numFmt w:val="decimal"/>
      <w:lvlText w:val="%7."/>
      <w:lvlJc w:val="left"/>
      <w:pPr>
        <w:ind w:left="5040" w:hanging="360"/>
      </w:pPr>
    </w:lvl>
    <w:lvl w:ilvl="7" w:tplc="22379511" w:tentative="1">
      <w:start w:val="1"/>
      <w:numFmt w:val="lowerLetter"/>
      <w:lvlText w:val="%8."/>
      <w:lvlJc w:val="left"/>
      <w:pPr>
        <w:ind w:left="5760" w:hanging="360"/>
      </w:pPr>
    </w:lvl>
    <w:lvl w:ilvl="8" w:tplc="223795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5">
    <w:multiLevelType w:val="hybridMultilevel"/>
    <w:lvl w:ilvl="0" w:tplc="41496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35">
    <w:abstractNumId w:val="3335"/>
  </w:num>
  <w:num w:numId="3336">
    <w:abstractNumId w:val="333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D2F"/>
    <w:rsid w:val="002B45A8"/>
    <w:rsid w:val="003E78A6"/>
    <w:rsid w:val="003F2FA1"/>
    <w:rsid w:val="006A2D2F"/>
    <w:rsid w:val="00AE5950"/>
    <w:rsid w:val="00DC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49detsad.ru/admin/01_system_level/%22/admin/01_system_level/%22http:/doshkolnik.ru/%22/%22" TargetMode="External"/><Relationship Id="rId5" Type="http://schemas.openxmlformats.org/officeDocument/2006/relationships/hyperlink" Target="http://49detsad.ru/admin/01_system_level/%22/admin/01_system_level/%22http:/50sadik.ru/wp-content/uploads/2015/05/%D0%A4%D0%B5%D0%B4%D0%B5%D1%80%D0%B0%D0%BB%D1%8C%D0%BD%D1%8B%D0%B9-%D0%B7%D0%B0%D0%BA%D0%BE%D0%BD-%D0%A0%D0%BE%D1%81%D1%81%D0%B8%D0%B9%D1%81%D0%BA%D0%BE%D0%B9-%D0%A4%D0%B5%D0%B4%D0%B5%D1%80%D0%B0%D1%86%D0%B8%D0%B8-%D0%BE%D1%82-29-%D0%B4%D0%B5%D0%BA%D0%B0%D0%B1%D1%80%D1%8F-2010-%D0%B3.-N-436-%D0%A4%D0%97.doc/%22/%22" TargetMode="External"/><Relationship Id="rId4" Type="http://schemas.openxmlformats.org/officeDocument/2006/relationships/webSettings" Target="webSettings.xml"/><Relationship Id="rId805006937" Type="http://schemas.openxmlformats.org/officeDocument/2006/relationships/numbering" Target="numbering.xml"/><Relationship Id="rId173435479" Type="http://schemas.openxmlformats.org/officeDocument/2006/relationships/footnotes" Target="footnotes.xml"/><Relationship Id="rId888262307" Type="http://schemas.openxmlformats.org/officeDocument/2006/relationships/endnotes" Target="endnotes.xml"/><Relationship Id="rId704173175" Type="http://schemas.openxmlformats.org/officeDocument/2006/relationships/comments" Target="comments.xml"/><Relationship Id="rId943246007" Type="http://schemas.microsoft.com/office/2011/relationships/commentsExtended" Target="commentsExtended.xml"/><Relationship Id="rId26121011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XGCNaDgHP//rMsGikXdY8/sLwrI=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</SignatureValue>
  <KeyInfo>
    <X509Data>
      <X509Certificate>MIIFqzCCA5MCFGmuXN4bNSDagNvjEsKHZo/19nxWMA0GCSqGSIb3DQEBCwUAMIGQ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05006937"/>
            <mdssi:RelationshipReference SourceId="rId173435479"/>
            <mdssi:RelationshipReference SourceId="rId888262307"/>
            <mdssi:RelationshipReference SourceId="rId704173175"/>
            <mdssi:RelationshipReference SourceId="rId943246007"/>
            <mdssi:RelationshipReference SourceId="rId261210113"/>
          </Transform>
          <Transform Algorithm="http://www.w3.org/TR/2001/REC-xml-c14n-20010315"/>
        </Transforms>
        <DigestMethod Algorithm="http://www.w3.org/2000/09/xmldsig#sha1"/>
        <DigestValue>attioPHQ8KZZsRYmHBN/JwvJvX4=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QcMpaCY2FJUIjVMgXSmF6Mc06vo=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9jLFFN3oEIm0GdhhXeIFUWr2SQo=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xM4SgCSwWz4brb7JKYPmD4kZxZs=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Kj5uNsS6scIjkENaZIfHEku+Ksk=</DigestValue>
      </Reference>
      <Reference URI="/word/styles.xml?ContentType=application/vnd.openxmlformats-officedocument.wordprocessingml.styles+xml">
        <DigestMethod Algorithm="http://www.w3.org/2000/09/xmldsig#sha1"/>
        <DigestValue>uNkh7GYgrVwJEblkmuwRCNAg8Pw=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2021-08-27T12:39:30Z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258</Words>
  <Characters>1475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user</cp:lastModifiedBy>
  <cp:revision>5</cp:revision>
  <dcterms:created xsi:type="dcterms:W3CDTF">2018-01-19T13:39:00Z</dcterms:created>
  <dcterms:modified xsi:type="dcterms:W3CDTF">2020-01-21T13:23:00Z</dcterms:modified>
</cp:coreProperties>
</file>