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1FC" w:rsidRPr="0098608D" w:rsidRDefault="000671FC" w:rsidP="0098608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8608D">
        <w:rPr>
          <w:rFonts w:ascii="Times New Roman" w:hAnsi="Times New Roman" w:cs="Times New Roman"/>
          <w:b/>
          <w:sz w:val="28"/>
          <w:szCs w:val="28"/>
          <w:lang w:eastAsia="ru-RU"/>
        </w:rPr>
        <w:t>Сведения о наличии оборудованных учебных  кабинетов</w:t>
      </w:r>
    </w:p>
    <w:p w:rsidR="000671FC" w:rsidRPr="0098608D" w:rsidRDefault="000671FC" w:rsidP="0098608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8608D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 казенного  дошкольного образовательного</w:t>
      </w:r>
      <w:r w:rsidR="000A10AF" w:rsidRPr="0098608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учреждения "</w:t>
      </w:r>
      <w:r w:rsidR="0098608D">
        <w:rPr>
          <w:rFonts w:ascii="Times New Roman" w:hAnsi="Times New Roman" w:cs="Times New Roman"/>
          <w:b/>
          <w:sz w:val="28"/>
          <w:szCs w:val="28"/>
          <w:lang w:eastAsia="ru-RU"/>
        </w:rPr>
        <w:t>Детский сад «Радуга</w:t>
      </w:r>
      <w:proofErr w:type="gramStart"/>
      <w:r w:rsidR="0098608D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="0098608D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0671FC" w:rsidRPr="0098608D" w:rsidRDefault="000671FC" w:rsidP="0098608D">
      <w:pPr>
        <w:shd w:val="clear" w:color="auto" w:fill="FFFFFF"/>
        <w:spacing w:before="30" w:after="0" w:line="384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71FC" w:rsidRPr="000671FC" w:rsidRDefault="000671FC" w:rsidP="000671FC">
      <w:pPr>
        <w:shd w:val="clear" w:color="auto" w:fill="FFFFFF"/>
        <w:spacing w:before="80" w:after="80" w:line="384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0671F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12765" w:type="dxa"/>
        <w:jc w:val="center"/>
        <w:tblInd w:w="-1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2"/>
        <w:gridCol w:w="10323"/>
      </w:tblGrid>
      <w:tr w:rsidR="000671FC" w:rsidRPr="000671FC" w:rsidTr="000671FC">
        <w:trPr>
          <w:jc w:val="center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1FC" w:rsidRPr="000671FC" w:rsidRDefault="000671FC" w:rsidP="000671FC">
            <w:pPr>
              <w:spacing w:before="80" w:after="80" w:line="38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1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Кабинет заведующего </w:t>
            </w:r>
          </w:p>
        </w:tc>
        <w:tc>
          <w:tcPr>
            <w:tcW w:w="7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1FC" w:rsidRPr="000671FC" w:rsidRDefault="000671FC" w:rsidP="0098608D">
            <w:pPr>
              <w:spacing w:before="30" w:after="0" w:line="38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671FC">
              <w:rPr>
                <w:rFonts w:ascii="Times New Roman" w:eastAsia="Times New Roman" w:hAnsi="Times New Roman" w:cs="Times New Roman"/>
                <w:lang w:eastAsia="ru-RU"/>
              </w:rPr>
              <w:t>предназначен</w:t>
            </w:r>
            <w:proofErr w:type="gramEnd"/>
            <w:r w:rsidRPr="000671FC">
              <w:rPr>
                <w:rFonts w:ascii="Times New Roman" w:eastAsia="Times New Roman" w:hAnsi="Times New Roman" w:cs="Times New Roman"/>
                <w:lang w:eastAsia="ru-RU"/>
              </w:rPr>
              <w:t xml:space="preserve"> для ведения административно-хозяйственной работы, совещаний с сотрудниками ДОУ, бесед с детьми и родителями. </w:t>
            </w:r>
            <w:proofErr w:type="gramStart"/>
            <w:r w:rsidRPr="000671FC">
              <w:rPr>
                <w:rFonts w:ascii="Times New Roman" w:eastAsia="Times New Roman" w:hAnsi="Times New Roman" w:cs="Times New Roman"/>
                <w:lang w:eastAsia="ru-RU"/>
              </w:rPr>
              <w:t>Оснащен</w:t>
            </w:r>
            <w:proofErr w:type="gramEnd"/>
            <w:r w:rsidRPr="000671FC">
              <w:rPr>
                <w:rFonts w:ascii="Times New Roman" w:eastAsia="Times New Roman" w:hAnsi="Times New Roman" w:cs="Times New Roman"/>
                <w:lang w:eastAsia="ru-RU"/>
              </w:rPr>
              <w:t xml:space="preserve"> рабочим столом, компьютером, принтером</w:t>
            </w:r>
            <w:r w:rsidR="0098608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0671FC" w:rsidRPr="000671FC" w:rsidTr="000671FC">
        <w:trPr>
          <w:jc w:val="center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1FC" w:rsidRPr="000671FC" w:rsidRDefault="000671FC" w:rsidP="000671FC">
            <w:pPr>
              <w:spacing w:before="80" w:after="80" w:line="38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1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Методический кабинет</w:t>
            </w:r>
            <w:r w:rsidRPr="000671F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1FC" w:rsidRPr="000671FC" w:rsidRDefault="000671FC" w:rsidP="0098608D">
            <w:pPr>
              <w:spacing w:before="30" w:after="0" w:line="38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671FC">
              <w:rPr>
                <w:rFonts w:ascii="Times New Roman" w:eastAsia="Times New Roman" w:hAnsi="Times New Roman" w:cs="Times New Roman"/>
                <w:lang w:eastAsia="ru-RU"/>
              </w:rPr>
              <w:t>предназначен</w:t>
            </w:r>
            <w:proofErr w:type="gramEnd"/>
            <w:r w:rsidRPr="000671FC">
              <w:rPr>
                <w:rFonts w:ascii="Times New Roman" w:eastAsia="Times New Roman" w:hAnsi="Times New Roman" w:cs="Times New Roman"/>
                <w:lang w:eastAsia="ru-RU"/>
              </w:rPr>
              <w:t xml:space="preserve"> для осуществления методической работы, проведения педсоветов, анализа диагностических результатов, консультаций с педагогами, родителями и занятий с детьми. В методическом кабинете имеется литература для педагогов, специалистов, </w:t>
            </w:r>
            <w:r w:rsidR="0098608D">
              <w:rPr>
                <w:rFonts w:ascii="Times New Roman" w:eastAsia="Times New Roman" w:hAnsi="Times New Roman" w:cs="Times New Roman"/>
                <w:lang w:eastAsia="ru-RU"/>
              </w:rPr>
              <w:t>ко</w:t>
            </w:r>
            <w:r w:rsidRPr="000671FC">
              <w:rPr>
                <w:rFonts w:ascii="Times New Roman" w:eastAsia="Times New Roman" w:hAnsi="Times New Roman" w:cs="Times New Roman"/>
                <w:lang w:eastAsia="ru-RU"/>
              </w:rPr>
              <w:t>мпьютер, принтер, им</w:t>
            </w:r>
            <w:r w:rsidR="000A10AF">
              <w:rPr>
                <w:rFonts w:ascii="Times New Roman" w:eastAsia="Times New Roman" w:hAnsi="Times New Roman" w:cs="Times New Roman"/>
                <w:lang w:eastAsia="ru-RU"/>
              </w:rPr>
              <w:t>еется выход в Интернет</w:t>
            </w:r>
            <w:r w:rsidRPr="000671FC">
              <w:rPr>
                <w:rFonts w:ascii="Times New Roman" w:eastAsia="Times New Roman" w:hAnsi="Times New Roman" w:cs="Times New Roman"/>
                <w:lang w:eastAsia="ru-RU"/>
              </w:rPr>
              <w:t>, наборы наглядного материала для организации различных видов детской деятельности.</w:t>
            </w:r>
          </w:p>
        </w:tc>
      </w:tr>
      <w:tr w:rsidR="000671FC" w:rsidRPr="000671FC" w:rsidTr="000671FC">
        <w:trPr>
          <w:jc w:val="center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1FC" w:rsidRPr="000671FC" w:rsidRDefault="000671FC" w:rsidP="000671FC">
            <w:pPr>
              <w:spacing w:before="80" w:after="80" w:line="38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1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Библиотека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1FC" w:rsidRPr="000671FC" w:rsidRDefault="000671FC" w:rsidP="000671F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1FC">
              <w:rPr>
                <w:rFonts w:ascii="Times New Roman" w:eastAsia="Times New Roman" w:hAnsi="Times New Roman" w:cs="Times New Roman"/>
                <w:lang w:eastAsia="ru-RU"/>
              </w:rPr>
              <w:t>расположенная в методическом кабинете ДОУ, содержащая научно-методическую, педагогическую литературу, детские издания, периодические издания, раздаточный и демонстрационный материал для организации образовательного процесса.</w:t>
            </w:r>
          </w:p>
          <w:p w:rsidR="000671FC" w:rsidRPr="000671FC" w:rsidRDefault="000671FC" w:rsidP="000671F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1FC">
              <w:rPr>
                <w:rFonts w:ascii="Times New Roman" w:eastAsia="Times New Roman" w:hAnsi="Times New Roman" w:cs="Times New Roman"/>
                <w:lang w:eastAsia="ru-RU"/>
              </w:rPr>
              <w:t>В каждой возрастной группе имеются мини-библиотеки, содержащие художественную, методическую и педагогическую литературу, серии демонстрационных картин в соответствии с возрастом</w:t>
            </w:r>
          </w:p>
          <w:p w:rsidR="000671FC" w:rsidRPr="000671FC" w:rsidRDefault="000671FC" w:rsidP="000671FC">
            <w:pPr>
              <w:spacing w:before="30" w:after="0" w:line="38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1F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A10AF" w:rsidRPr="000671FC" w:rsidTr="000671FC">
        <w:trPr>
          <w:jc w:val="center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0AF" w:rsidRDefault="000A10AF" w:rsidP="000671FC">
            <w:pPr>
              <w:spacing w:before="80" w:after="80" w:line="384" w:lineRule="atLeas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Спортивный и музыкальный зал</w:t>
            </w:r>
          </w:p>
          <w:p w:rsidR="000A10AF" w:rsidRPr="000671FC" w:rsidRDefault="000A10AF" w:rsidP="000671FC">
            <w:pPr>
              <w:spacing w:before="80" w:after="80" w:line="384" w:lineRule="atLeas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0AF" w:rsidRPr="000671FC" w:rsidRDefault="000A10AF" w:rsidP="000671F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Оборудован спортивными принадлежностями и  лестницей  для спортивных упражнений, проектором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проектной доской ,телевизором, синтезатором , микрофоном. </w:t>
            </w:r>
          </w:p>
        </w:tc>
      </w:tr>
      <w:tr w:rsidR="000671FC" w:rsidRPr="000671FC" w:rsidTr="000671FC">
        <w:trPr>
          <w:jc w:val="center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1FC" w:rsidRPr="000671FC" w:rsidRDefault="0098608D" w:rsidP="000671FC">
            <w:pPr>
              <w:spacing w:before="80" w:after="80" w:line="38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Групповые ячейки (количество -6</w:t>
            </w:r>
            <w:r w:rsidR="000671FC" w:rsidRPr="000671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1FC" w:rsidRPr="000671FC" w:rsidRDefault="000671FC" w:rsidP="000671F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1FC">
              <w:rPr>
                <w:rFonts w:ascii="Times New Roman" w:eastAsia="Times New Roman" w:hAnsi="Times New Roman" w:cs="Times New Roman"/>
                <w:lang w:eastAsia="ru-RU"/>
              </w:rPr>
              <w:t>Каждая возрастная группа имеет:</w:t>
            </w:r>
          </w:p>
          <w:p w:rsidR="000671FC" w:rsidRPr="000671FC" w:rsidRDefault="000671FC" w:rsidP="000671F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1FC">
              <w:rPr>
                <w:rFonts w:ascii="Times New Roman" w:eastAsia="Times New Roman" w:hAnsi="Times New Roman" w:cs="Times New Roman"/>
                <w:lang w:eastAsia="ru-RU"/>
              </w:rPr>
              <w:t>- приёмную</w:t>
            </w:r>
          </w:p>
          <w:p w:rsidR="000671FC" w:rsidRPr="000671FC" w:rsidRDefault="000671FC" w:rsidP="000671F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1FC">
              <w:rPr>
                <w:rFonts w:ascii="Times New Roman" w:eastAsia="Times New Roman" w:hAnsi="Times New Roman" w:cs="Times New Roman"/>
                <w:lang w:eastAsia="ru-RU"/>
              </w:rPr>
              <w:t>- игровую</w:t>
            </w:r>
          </w:p>
          <w:p w:rsidR="000671FC" w:rsidRDefault="000671FC" w:rsidP="000671F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1FC">
              <w:rPr>
                <w:rFonts w:ascii="Times New Roman" w:eastAsia="Times New Roman" w:hAnsi="Times New Roman" w:cs="Times New Roman"/>
                <w:lang w:eastAsia="ru-RU"/>
              </w:rPr>
              <w:t>- спальную комнату.</w:t>
            </w:r>
          </w:p>
          <w:p w:rsidR="00801041" w:rsidRPr="000671FC" w:rsidRDefault="00801041" w:rsidP="000671F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столовую</w:t>
            </w:r>
          </w:p>
          <w:p w:rsidR="000671FC" w:rsidRPr="000671FC" w:rsidRDefault="000671FC" w:rsidP="000671F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1FC">
              <w:rPr>
                <w:rFonts w:ascii="Times New Roman" w:eastAsia="Times New Roman" w:hAnsi="Times New Roman" w:cs="Times New Roman"/>
                <w:lang w:eastAsia="ru-RU"/>
              </w:rPr>
              <w:t>группы оборудованы необходимой мебелью с учётом гигиенических и педагогических требований. Оборудование соответствует росту и возрасту детей.</w:t>
            </w:r>
          </w:p>
        </w:tc>
      </w:tr>
      <w:tr w:rsidR="000671FC" w:rsidRPr="000671FC" w:rsidTr="000671FC">
        <w:trPr>
          <w:jc w:val="center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1FC" w:rsidRPr="000671FC" w:rsidRDefault="000671FC" w:rsidP="000671FC">
            <w:pPr>
              <w:spacing w:before="80" w:after="80" w:line="384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1FC" w:rsidRPr="000671FC" w:rsidRDefault="000671FC" w:rsidP="000671FC">
            <w:pPr>
              <w:spacing w:before="30" w:after="0" w:line="384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1FC" w:rsidRPr="000671FC" w:rsidTr="000671FC">
        <w:trPr>
          <w:jc w:val="center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1FC" w:rsidRPr="000671FC" w:rsidRDefault="000671FC" w:rsidP="000671FC">
            <w:pPr>
              <w:spacing w:before="80" w:after="80" w:line="384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1FC" w:rsidRPr="000671FC" w:rsidRDefault="000671FC" w:rsidP="000671FC">
            <w:pPr>
              <w:spacing w:before="30" w:after="0" w:line="384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1FC" w:rsidRPr="000671FC" w:rsidTr="000671FC">
        <w:trPr>
          <w:jc w:val="center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1FC" w:rsidRPr="000671FC" w:rsidRDefault="000671FC" w:rsidP="000671FC">
            <w:pPr>
              <w:spacing w:before="80" w:after="80" w:line="38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1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Игровые площадки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71FC" w:rsidRPr="000671FC" w:rsidRDefault="000671FC" w:rsidP="000671F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1FC">
              <w:rPr>
                <w:rFonts w:ascii="Times New Roman" w:eastAsia="Times New Roman" w:hAnsi="Times New Roman" w:cs="Times New Roman"/>
                <w:lang w:eastAsia="ru-RU"/>
              </w:rPr>
              <w:t>Территория детского сада разбита на игровые площадки, оснащенные прогулочными павильонами, детским игровым оборудованием: качели, горки, домики, песочницы, инвентарем для спортивных игр.</w:t>
            </w:r>
          </w:p>
          <w:p w:rsidR="000671FC" w:rsidRPr="000671FC" w:rsidRDefault="000671FC" w:rsidP="000671F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1FC">
              <w:rPr>
                <w:rFonts w:ascii="Times New Roman" w:eastAsia="Times New Roman" w:hAnsi="Times New Roman" w:cs="Times New Roman"/>
                <w:lang w:eastAsia="ru-RU"/>
              </w:rPr>
              <w:t>Территория благоустроена зелеными насаждениями, цветниками</w:t>
            </w:r>
            <w:r w:rsidR="000A10AF">
              <w:rPr>
                <w:rFonts w:ascii="Times New Roman" w:eastAsia="Times New Roman" w:hAnsi="Times New Roman" w:cs="Times New Roman"/>
                <w:lang w:eastAsia="ru-RU"/>
              </w:rPr>
              <w:t>, деревьями</w:t>
            </w:r>
            <w:r w:rsidRPr="000671FC">
              <w:rPr>
                <w:rFonts w:ascii="Times New Roman" w:eastAsia="Times New Roman" w:hAnsi="Times New Roman" w:cs="Times New Roman"/>
                <w:lang w:eastAsia="ru-RU"/>
              </w:rPr>
              <w:t>. Познавательному развитию воспитанников способствует огород, на котором воспитанники в совместной деятельности с взрослыми высаживают овощные культуры и ухаживают за ними</w:t>
            </w:r>
          </w:p>
          <w:p w:rsidR="000671FC" w:rsidRPr="000671FC" w:rsidRDefault="000671FC" w:rsidP="000671F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1F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671FC" w:rsidRPr="000671FC" w:rsidTr="000671FC">
        <w:trPr>
          <w:jc w:val="center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1FC" w:rsidRPr="000671FC" w:rsidRDefault="000671FC" w:rsidP="000671FC">
            <w:pPr>
              <w:spacing w:before="80" w:after="80" w:line="38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1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Специализированный блок медицинской службы (медицинский кабинет, </w:t>
            </w:r>
            <w:proofErr w:type="gramStart"/>
            <w:r w:rsidRPr="000671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процедурная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 w:rsidR="001110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изолятор</w:t>
            </w:r>
            <w:r w:rsidRPr="000671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1FC" w:rsidRPr="000671FC" w:rsidRDefault="000671FC" w:rsidP="000671FC">
            <w:pPr>
              <w:spacing w:before="30" w:after="0" w:line="38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671FC">
              <w:rPr>
                <w:rFonts w:ascii="Times New Roman" w:eastAsia="Times New Roman" w:hAnsi="Times New Roman" w:cs="Times New Roman"/>
                <w:lang w:eastAsia="ru-RU"/>
              </w:rPr>
              <w:t>оборудованы</w:t>
            </w:r>
            <w:proofErr w:type="gramEnd"/>
            <w:r w:rsidRPr="000671FC">
              <w:rPr>
                <w:rFonts w:ascii="Times New Roman" w:eastAsia="Times New Roman" w:hAnsi="Times New Roman" w:cs="Times New Roman"/>
                <w:lang w:eastAsia="ru-RU"/>
              </w:rPr>
              <w:t xml:space="preserve"> в соответствии с санитарными требованиями. В медицинском кабинете имеется ростомер, весы, рабочий стол медсестры, кушетка, шкаф для хранения документации, медикаментов (медикаменты для оказания первой неотложной помощи), холодильник для хранения 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акцины, процедурный столик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671F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proofErr w:type="gramEnd"/>
            <w:r w:rsidRPr="000671FC">
              <w:rPr>
                <w:rFonts w:ascii="Times New Roman" w:eastAsia="Times New Roman" w:hAnsi="Times New Roman" w:cs="Times New Roman"/>
                <w:lang w:eastAsia="ru-RU"/>
              </w:rPr>
              <w:t xml:space="preserve"> кварцевая лампа </w:t>
            </w:r>
            <w:r w:rsidRPr="000671F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.</w:t>
            </w:r>
            <w:r w:rsidRPr="000671FC">
              <w:rPr>
                <w:rFonts w:ascii="Times New Roman" w:eastAsia="Times New Roman" w:hAnsi="Times New Roman" w:cs="Times New Roman"/>
                <w:lang w:eastAsia="ru-RU"/>
              </w:rPr>
              <w:t> Для оказания доврачебной помощи в каждой группе имеется аптечка.</w:t>
            </w:r>
          </w:p>
        </w:tc>
      </w:tr>
      <w:tr w:rsidR="000671FC" w:rsidRPr="000671FC" w:rsidTr="000671FC">
        <w:trPr>
          <w:jc w:val="center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1FC" w:rsidRPr="000671FC" w:rsidRDefault="000671FC" w:rsidP="000671FC">
            <w:pPr>
              <w:spacing w:before="80" w:after="80" w:line="38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1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Пищеблок</w:t>
            </w:r>
            <w:r w:rsidRPr="000671F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1FC" w:rsidRPr="000671FC" w:rsidRDefault="000671FC" w:rsidP="000671FC">
            <w:pPr>
              <w:spacing w:before="30" w:after="0" w:line="38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1FC">
              <w:rPr>
                <w:rFonts w:ascii="Times New Roman" w:eastAsia="Times New Roman" w:hAnsi="Times New Roman" w:cs="Times New Roman"/>
                <w:lang w:eastAsia="ru-RU"/>
              </w:rPr>
              <w:t>оборудован в соответствии с санитарными нормами, обеспечен необходим</w:t>
            </w:r>
            <w:r w:rsidR="000A10AF">
              <w:rPr>
                <w:rFonts w:ascii="Times New Roman" w:eastAsia="Times New Roman" w:hAnsi="Times New Roman" w:cs="Times New Roman"/>
                <w:lang w:eastAsia="ru-RU"/>
              </w:rPr>
              <w:t>ым оборудованием – холодильник 1</w:t>
            </w:r>
            <w:r w:rsidRPr="000671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0671FC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  <w:r w:rsidRPr="000671FC">
              <w:rPr>
                <w:rFonts w:ascii="Times New Roman" w:eastAsia="Times New Roman" w:hAnsi="Times New Roman" w:cs="Times New Roman"/>
                <w:lang w:eastAsia="ru-RU"/>
              </w:rPr>
              <w:t>, электроплита, электрическая мясорубка, специализированные столы, кухонная посуда, инвентарь. Имеется специализированная зона для мытья и обработки посуды. Все находится в рабочем состоянии. Санитарно-гигиенический режим пищеблока соблюдается и находится под контролем заведующего и медицинской сестры.</w:t>
            </w:r>
          </w:p>
        </w:tc>
      </w:tr>
      <w:tr w:rsidR="000671FC" w:rsidRPr="000671FC" w:rsidTr="000671FC">
        <w:trPr>
          <w:jc w:val="center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1FC" w:rsidRPr="000671FC" w:rsidRDefault="000671FC" w:rsidP="000671FC">
            <w:pPr>
              <w:spacing w:before="80" w:after="80" w:line="38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1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Прачечная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1FC" w:rsidRPr="000671FC" w:rsidRDefault="000671FC" w:rsidP="000671FC">
            <w:pPr>
              <w:spacing w:before="30" w:after="0" w:line="38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671FC">
              <w:rPr>
                <w:rFonts w:ascii="Times New Roman" w:eastAsia="Times New Roman" w:hAnsi="Times New Roman" w:cs="Times New Roman"/>
                <w:lang w:eastAsia="ru-RU"/>
              </w:rPr>
              <w:t>обеспечена</w:t>
            </w:r>
            <w:proofErr w:type="gramEnd"/>
            <w:r w:rsidRPr="000671FC">
              <w:rPr>
                <w:rFonts w:ascii="Times New Roman" w:eastAsia="Times New Roman" w:hAnsi="Times New Roman" w:cs="Times New Roman"/>
                <w:lang w:eastAsia="ru-RU"/>
              </w:rPr>
              <w:t xml:space="preserve"> стиральной машиной, электроутюгом, стеллажами для хранения чистого белья, полотенец, спецодежды.</w:t>
            </w:r>
          </w:p>
        </w:tc>
      </w:tr>
      <w:tr w:rsidR="000671FC" w:rsidRPr="000671FC" w:rsidTr="000671FC">
        <w:trPr>
          <w:jc w:val="center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1FC" w:rsidRPr="000671FC" w:rsidRDefault="000671FC" w:rsidP="000671FC">
            <w:pPr>
              <w:spacing w:before="80" w:after="80" w:line="384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1FC" w:rsidRPr="000671FC" w:rsidRDefault="000671FC" w:rsidP="000671FC">
            <w:pPr>
              <w:spacing w:before="30" w:after="0" w:line="384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1FC" w:rsidRPr="000671FC" w:rsidTr="000671FC">
        <w:trPr>
          <w:jc w:val="center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1FC" w:rsidRPr="000671FC" w:rsidRDefault="000671FC" w:rsidP="000671FC">
            <w:pPr>
              <w:spacing w:before="80" w:after="80" w:line="38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1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Кладовая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1FC" w:rsidRPr="000671FC" w:rsidRDefault="000671FC" w:rsidP="000671FC">
            <w:pPr>
              <w:spacing w:before="30" w:after="0" w:line="38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671FC">
              <w:rPr>
                <w:rFonts w:ascii="Times New Roman" w:eastAsia="Times New Roman" w:hAnsi="Times New Roman" w:cs="Times New Roman"/>
                <w:lang w:eastAsia="ru-RU"/>
              </w:rPr>
              <w:t>предназначена</w:t>
            </w:r>
            <w:proofErr w:type="gramEnd"/>
            <w:r w:rsidRPr="000671FC">
              <w:rPr>
                <w:rFonts w:ascii="Times New Roman" w:eastAsia="Times New Roman" w:hAnsi="Times New Roman" w:cs="Times New Roman"/>
                <w:lang w:eastAsia="ru-RU"/>
              </w:rPr>
              <w:t xml:space="preserve"> для хранения продукто</w:t>
            </w:r>
            <w:r w:rsidR="000A10AF">
              <w:rPr>
                <w:rFonts w:ascii="Times New Roman" w:eastAsia="Times New Roman" w:hAnsi="Times New Roman" w:cs="Times New Roman"/>
                <w:lang w:eastAsia="ru-RU"/>
              </w:rPr>
              <w:t xml:space="preserve">в. В ней находится холодильник 1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шт.,</w:t>
            </w:r>
            <w:r w:rsidR="000A10AF">
              <w:rPr>
                <w:rFonts w:ascii="Times New Roman" w:eastAsia="Times New Roman" w:hAnsi="Times New Roman" w:cs="Times New Roman"/>
                <w:lang w:eastAsia="ru-RU"/>
              </w:rPr>
              <w:t xml:space="preserve"> морозильник 2 </w:t>
            </w:r>
            <w:proofErr w:type="spellStart"/>
            <w:proofErr w:type="gramStart"/>
            <w:r w:rsidR="000A10AF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  <w:r w:rsidR="000A10A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весы, стеллажи, </w:t>
            </w:r>
            <w:r w:rsidRPr="000671FC">
              <w:rPr>
                <w:rFonts w:ascii="Times New Roman" w:eastAsia="Times New Roman" w:hAnsi="Times New Roman" w:cs="Times New Roman"/>
                <w:lang w:eastAsia="ru-RU"/>
              </w:rPr>
              <w:t>. Ведение документации, прием продуктов осуществляет зав. хозяйством и ст.медсестра.</w:t>
            </w:r>
          </w:p>
        </w:tc>
      </w:tr>
    </w:tbl>
    <w:p w:rsidR="000671FC" w:rsidRPr="000671FC" w:rsidRDefault="000671FC" w:rsidP="000671FC">
      <w:pPr>
        <w:shd w:val="clear" w:color="auto" w:fill="FFFFFF"/>
        <w:spacing w:before="30" w:after="0" w:line="384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0671F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110B3" w:rsidRDefault="001110B3" w:rsidP="000671FC">
      <w:pPr>
        <w:shd w:val="clear" w:color="auto" w:fill="FFFFFF"/>
        <w:spacing w:after="240" w:line="346" w:lineRule="atLeast"/>
        <w:ind w:left="-709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110B3" w:rsidRDefault="001110B3" w:rsidP="000671FC">
      <w:pPr>
        <w:shd w:val="clear" w:color="auto" w:fill="FFFFFF"/>
        <w:spacing w:after="240" w:line="346" w:lineRule="atLeast"/>
        <w:ind w:left="-709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71FC" w:rsidRPr="000671FC" w:rsidRDefault="000671FC" w:rsidP="000671FC">
      <w:pPr>
        <w:shd w:val="clear" w:color="auto" w:fill="FFFFFF"/>
        <w:spacing w:after="240" w:line="346" w:lineRule="atLeast"/>
        <w:ind w:left="-709"/>
        <w:jc w:val="both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671F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Все основные компоненты развивающей предметной среды в ДОУ включают оптимальные условия для полноценного развития дошкольников,</w:t>
      </w:r>
      <w:r w:rsidRPr="000671FC">
        <w:rPr>
          <w:rFonts w:ascii="Verdana" w:eastAsia="Times New Roman" w:hAnsi="Verdana" w:cs="Times New Roman"/>
          <w:color w:val="3D3D3D"/>
          <w:shd w:val="clear" w:color="auto" w:fill="FFFFFF"/>
          <w:lang w:eastAsia="ru-RU"/>
        </w:rPr>
        <w:t> </w:t>
      </w:r>
      <w:r w:rsidRPr="000671F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предметно-пространственная среда строится с учетом ФГОС в соответствии с возрастными особенностями воспитанников</w:t>
      </w:r>
      <w:r w:rsidRPr="000671FC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0671FC" w:rsidRDefault="000671FC" w:rsidP="000671FC">
      <w:pPr>
        <w:shd w:val="clear" w:color="auto" w:fill="FFFFFF"/>
        <w:spacing w:after="240" w:line="346" w:lineRule="atLeast"/>
        <w:ind w:left="-709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71FC" w:rsidRPr="000671FC" w:rsidRDefault="000671FC" w:rsidP="000671FC">
      <w:pPr>
        <w:shd w:val="clear" w:color="auto" w:fill="FFFFFF"/>
        <w:spacing w:after="240" w:line="346" w:lineRule="atLeast"/>
        <w:ind w:left="-709"/>
        <w:jc w:val="both"/>
        <w:textAlignment w:val="baseline"/>
        <w:rPr>
          <w:rFonts w:ascii="Verdana" w:eastAsia="Times New Roman" w:hAnsi="Verdana" w:cs="Times New Roman"/>
          <w:b/>
          <w:color w:val="000000"/>
          <w:lang w:eastAsia="ru-RU"/>
        </w:rPr>
      </w:pPr>
      <w:r w:rsidRPr="000671FC">
        <w:rPr>
          <w:rFonts w:ascii="Times New Roman" w:eastAsia="Times New Roman" w:hAnsi="Times New Roman" w:cs="Times New Roman"/>
          <w:b/>
          <w:color w:val="000000"/>
          <w:lang w:eastAsia="ru-RU"/>
        </w:rPr>
        <w:t>физкультурно-оздоровительное:</w:t>
      </w:r>
    </w:p>
    <w:p w:rsidR="000671FC" w:rsidRDefault="000671FC" w:rsidP="000671FC">
      <w:pPr>
        <w:shd w:val="clear" w:color="auto" w:fill="FFFFFF"/>
        <w:spacing w:after="0" w:line="346" w:lineRule="atLeast"/>
        <w:ind w:left="-709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0671FC">
        <w:rPr>
          <w:rFonts w:ascii="Wingdings" w:eastAsia="Times New Roman" w:hAnsi="Wingdings" w:cs="Times New Roman"/>
          <w:color w:val="000000"/>
          <w:lang w:eastAsia="ru-RU"/>
        </w:rPr>
        <w:t></w:t>
      </w:r>
      <w:r w:rsidRPr="000671FC">
        <w:rPr>
          <w:rFonts w:ascii="Times New Roman" w:eastAsia="Times New Roman" w:hAnsi="Times New Roman" w:cs="Times New Roman"/>
          <w:color w:val="000000"/>
          <w:lang w:eastAsia="ru-RU"/>
        </w:rPr>
        <w:t>  медицинский кабинет,</w:t>
      </w:r>
    </w:p>
    <w:p w:rsidR="000A10AF" w:rsidRPr="000671FC" w:rsidRDefault="000A10AF" w:rsidP="000671FC">
      <w:pPr>
        <w:shd w:val="clear" w:color="auto" w:fill="FFFFFF"/>
        <w:spacing w:after="0" w:line="346" w:lineRule="atLeast"/>
        <w:ind w:left="-709" w:hanging="360"/>
        <w:jc w:val="both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  Спортивный зал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proofErr w:type="gramEnd"/>
    </w:p>
    <w:p w:rsidR="000671FC" w:rsidRPr="000671FC" w:rsidRDefault="000671FC" w:rsidP="000671FC">
      <w:pPr>
        <w:shd w:val="clear" w:color="auto" w:fill="FFFFFF"/>
        <w:spacing w:after="0" w:line="346" w:lineRule="atLeast"/>
        <w:ind w:left="-709" w:hanging="360"/>
        <w:jc w:val="both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671FC">
        <w:rPr>
          <w:rFonts w:ascii="Wingdings" w:eastAsia="Times New Roman" w:hAnsi="Wingdings" w:cs="Times New Roman"/>
          <w:color w:val="000000"/>
          <w:lang w:eastAsia="ru-RU"/>
        </w:rPr>
        <w:t></w:t>
      </w:r>
      <w:r w:rsidRPr="000671FC">
        <w:rPr>
          <w:rFonts w:ascii="Times New Roman" w:eastAsia="Times New Roman" w:hAnsi="Times New Roman" w:cs="Times New Roman"/>
          <w:color w:val="000000"/>
          <w:lang w:eastAsia="ru-RU"/>
        </w:rPr>
        <w:t>  физкультурные уголки в группах,</w:t>
      </w:r>
    </w:p>
    <w:p w:rsidR="000671FC" w:rsidRPr="000671FC" w:rsidRDefault="000671FC" w:rsidP="000671FC">
      <w:pPr>
        <w:shd w:val="clear" w:color="auto" w:fill="FFFFFF"/>
        <w:spacing w:after="0" w:line="346" w:lineRule="atLeast"/>
        <w:ind w:left="-709" w:hanging="360"/>
        <w:jc w:val="both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671FC">
        <w:rPr>
          <w:rFonts w:ascii="Wingdings" w:eastAsia="Times New Roman" w:hAnsi="Wingdings" w:cs="Times New Roman"/>
          <w:color w:val="000000"/>
          <w:lang w:eastAsia="ru-RU"/>
        </w:rPr>
        <w:t></w:t>
      </w:r>
      <w:r w:rsidRPr="000671FC">
        <w:rPr>
          <w:rFonts w:ascii="Times New Roman" w:eastAsia="Times New Roman" w:hAnsi="Times New Roman" w:cs="Times New Roman"/>
          <w:color w:val="000000"/>
          <w:lang w:eastAsia="ru-RU"/>
        </w:rPr>
        <w:t>  участки для прогулок детей.</w:t>
      </w:r>
    </w:p>
    <w:p w:rsidR="000671FC" w:rsidRPr="000671FC" w:rsidRDefault="000671FC" w:rsidP="000671FC">
      <w:pPr>
        <w:shd w:val="clear" w:color="auto" w:fill="FFFFFF"/>
        <w:spacing w:after="0" w:line="346" w:lineRule="atLeast"/>
        <w:ind w:left="-709"/>
        <w:jc w:val="both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671F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0671FC" w:rsidRPr="000671FC" w:rsidRDefault="000671FC" w:rsidP="000671FC">
      <w:pPr>
        <w:shd w:val="clear" w:color="auto" w:fill="FFFFFF"/>
        <w:spacing w:after="240" w:line="346" w:lineRule="atLeast"/>
        <w:ind w:left="-709"/>
        <w:jc w:val="both"/>
        <w:textAlignment w:val="baseline"/>
        <w:rPr>
          <w:rFonts w:ascii="Verdana" w:eastAsia="Times New Roman" w:hAnsi="Verdana" w:cs="Times New Roman"/>
          <w:b/>
          <w:color w:val="000000"/>
          <w:lang w:eastAsia="ru-RU"/>
        </w:rPr>
      </w:pPr>
      <w:r w:rsidRPr="000671FC">
        <w:rPr>
          <w:rFonts w:ascii="Times New Roman" w:eastAsia="Times New Roman" w:hAnsi="Times New Roman" w:cs="Times New Roman"/>
          <w:b/>
          <w:color w:val="000000"/>
          <w:lang w:eastAsia="ru-RU"/>
        </w:rPr>
        <w:t>художественно-эстетическое:</w:t>
      </w:r>
    </w:p>
    <w:p w:rsidR="000671FC" w:rsidRPr="000671FC" w:rsidRDefault="000671FC" w:rsidP="000671FC">
      <w:pPr>
        <w:shd w:val="clear" w:color="auto" w:fill="FFFFFF"/>
        <w:spacing w:after="0" w:line="346" w:lineRule="atLeast"/>
        <w:ind w:left="-709" w:hanging="360"/>
        <w:jc w:val="both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671FC">
        <w:rPr>
          <w:rFonts w:ascii="Wingdings" w:eastAsia="Times New Roman" w:hAnsi="Wingdings" w:cs="Times New Roman"/>
          <w:color w:val="000000"/>
          <w:lang w:eastAsia="ru-RU"/>
        </w:rPr>
        <w:t></w:t>
      </w:r>
      <w:r w:rsidR="0098608D">
        <w:rPr>
          <w:rFonts w:ascii="Times New Roman" w:eastAsia="Times New Roman" w:hAnsi="Times New Roman" w:cs="Times New Roman"/>
          <w:color w:val="000000"/>
          <w:lang w:eastAsia="ru-RU"/>
        </w:rPr>
        <w:t>  музыкальный зал</w:t>
      </w:r>
    </w:p>
    <w:p w:rsidR="000671FC" w:rsidRPr="000671FC" w:rsidRDefault="000671FC" w:rsidP="000671FC">
      <w:pPr>
        <w:shd w:val="clear" w:color="auto" w:fill="FFFFFF"/>
        <w:spacing w:after="0" w:line="346" w:lineRule="atLeast"/>
        <w:ind w:left="-709" w:hanging="360"/>
        <w:jc w:val="both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671FC">
        <w:rPr>
          <w:rFonts w:ascii="Wingdings" w:eastAsia="Times New Roman" w:hAnsi="Wingdings" w:cs="Times New Roman"/>
          <w:color w:val="000000"/>
          <w:lang w:eastAsia="ru-RU"/>
        </w:rPr>
        <w:t></w:t>
      </w:r>
      <w:r w:rsidRPr="000671FC">
        <w:rPr>
          <w:rFonts w:ascii="Times New Roman" w:eastAsia="Times New Roman" w:hAnsi="Times New Roman" w:cs="Times New Roman"/>
          <w:color w:val="000000"/>
          <w:lang w:eastAsia="ru-RU"/>
        </w:rPr>
        <w:t>  музыкальные уголки в группах,</w:t>
      </w:r>
    </w:p>
    <w:p w:rsidR="000671FC" w:rsidRPr="000671FC" w:rsidRDefault="000671FC" w:rsidP="000671FC">
      <w:pPr>
        <w:shd w:val="clear" w:color="auto" w:fill="FFFFFF"/>
        <w:spacing w:after="0" w:line="346" w:lineRule="atLeast"/>
        <w:ind w:left="-709" w:hanging="360"/>
        <w:jc w:val="both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671FC">
        <w:rPr>
          <w:rFonts w:ascii="Wingdings" w:eastAsia="Times New Roman" w:hAnsi="Wingdings" w:cs="Times New Roman"/>
          <w:color w:val="000000"/>
          <w:lang w:eastAsia="ru-RU"/>
        </w:rPr>
        <w:t></w:t>
      </w:r>
      <w:r w:rsidRPr="000671FC">
        <w:rPr>
          <w:rFonts w:ascii="Times New Roman" w:eastAsia="Times New Roman" w:hAnsi="Times New Roman" w:cs="Times New Roman"/>
          <w:color w:val="000000"/>
          <w:lang w:eastAsia="ru-RU"/>
        </w:rPr>
        <w:t>  уголки творчества в группах,</w:t>
      </w:r>
    </w:p>
    <w:p w:rsidR="000671FC" w:rsidRPr="000671FC" w:rsidRDefault="000671FC" w:rsidP="000671FC">
      <w:pPr>
        <w:shd w:val="clear" w:color="auto" w:fill="FFFFFF"/>
        <w:spacing w:after="0" w:line="346" w:lineRule="atLeast"/>
        <w:ind w:left="-709" w:hanging="360"/>
        <w:jc w:val="both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671FC">
        <w:rPr>
          <w:rFonts w:ascii="Wingdings" w:eastAsia="Times New Roman" w:hAnsi="Wingdings" w:cs="Times New Roman"/>
          <w:color w:val="000000"/>
          <w:lang w:eastAsia="ru-RU"/>
        </w:rPr>
        <w:t></w:t>
      </w:r>
      <w:r w:rsidRPr="000671FC">
        <w:rPr>
          <w:rFonts w:ascii="Times New Roman" w:eastAsia="Times New Roman" w:hAnsi="Times New Roman" w:cs="Times New Roman"/>
          <w:color w:val="000000"/>
          <w:lang w:eastAsia="ru-RU"/>
        </w:rPr>
        <w:t>  театрализованные уголки в группах,</w:t>
      </w:r>
    </w:p>
    <w:p w:rsidR="000671FC" w:rsidRPr="000671FC" w:rsidRDefault="000671FC" w:rsidP="000671FC">
      <w:pPr>
        <w:shd w:val="clear" w:color="auto" w:fill="FFFFFF"/>
        <w:spacing w:after="0" w:line="346" w:lineRule="atLeast"/>
        <w:ind w:left="-709" w:hanging="360"/>
        <w:jc w:val="both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671FC">
        <w:rPr>
          <w:rFonts w:ascii="Wingdings" w:eastAsia="Times New Roman" w:hAnsi="Wingdings" w:cs="Times New Roman"/>
          <w:color w:val="000000"/>
          <w:lang w:eastAsia="ru-RU"/>
        </w:rPr>
        <w:t></w:t>
      </w:r>
      <w:r w:rsidRPr="000671FC">
        <w:rPr>
          <w:rFonts w:ascii="Times New Roman" w:eastAsia="Times New Roman" w:hAnsi="Times New Roman" w:cs="Times New Roman"/>
          <w:color w:val="000000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мини-музей «Мой Дагестан</w:t>
      </w:r>
      <w:r w:rsidRPr="000671FC">
        <w:rPr>
          <w:rFonts w:ascii="Times New Roman" w:eastAsia="Times New Roman" w:hAnsi="Times New Roman" w:cs="Times New Roman"/>
          <w:color w:val="000000"/>
          <w:lang w:eastAsia="ru-RU"/>
        </w:rPr>
        <w:t>», «Народное творчество».</w:t>
      </w:r>
    </w:p>
    <w:p w:rsidR="000671FC" w:rsidRPr="000671FC" w:rsidRDefault="000671FC" w:rsidP="000671FC">
      <w:pPr>
        <w:shd w:val="clear" w:color="auto" w:fill="FFFFFF"/>
        <w:spacing w:after="0" w:line="346" w:lineRule="atLeast"/>
        <w:ind w:left="-709"/>
        <w:jc w:val="both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671F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0671FC" w:rsidRPr="000671FC" w:rsidRDefault="000671FC" w:rsidP="000671FC">
      <w:pPr>
        <w:shd w:val="clear" w:color="auto" w:fill="FFFFFF"/>
        <w:spacing w:after="240" w:line="346" w:lineRule="atLeast"/>
        <w:ind w:left="-709"/>
        <w:jc w:val="both"/>
        <w:textAlignment w:val="baseline"/>
        <w:rPr>
          <w:rFonts w:ascii="Verdana" w:eastAsia="Times New Roman" w:hAnsi="Verdana" w:cs="Times New Roman"/>
          <w:b/>
          <w:color w:val="000000"/>
          <w:lang w:eastAsia="ru-RU"/>
        </w:rPr>
      </w:pPr>
      <w:r w:rsidRPr="000671FC">
        <w:rPr>
          <w:rFonts w:ascii="Times New Roman" w:eastAsia="Times New Roman" w:hAnsi="Times New Roman" w:cs="Times New Roman"/>
          <w:b/>
          <w:color w:val="000000"/>
          <w:lang w:eastAsia="ru-RU"/>
        </w:rPr>
        <w:t>познавательно-речевое:</w:t>
      </w:r>
    </w:p>
    <w:p w:rsidR="000671FC" w:rsidRPr="000671FC" w:rsidRDefault="000671FC" w:rsidP="000671FC">
      <w:pPr>
        <w:shd w:val="clear" w:color="auto" w:fill="FFFFFF"/>
        <w:spacing w:after="0" w:line="346" w:lineRule="atLeast"/>
        <w:ind w:left="-709" w:hanging="360"/>
        <w:jc w:val="both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671FC">
        <w:rPr>
          <w:rFonts w:ascii="Wingdings" w:eastAsia="Times New Roman" w:hAnsi="Wingdings" w:cs="Times New Roman"/>
          <w:color w:val="000000"/>
          <w:lang w:eastAsia="ru-RU"/>
        </w:rPr>
        <w:t></w:t>
      </w:r>
      <w:r w:rsidRPr="000671FC">
        <w:rPr>
          <w:rFonts w:ascii="Times New Roman" w:eastAsia="Times New Roman" w:hAnsi="Times New Roman" w:cs="Times New Roman"/>
          <w:color w:val="000000"/>
          <w:lang w:eastAsia="ru-RU"/>
        </w:rPr>
        <w:t>  сенсорные столы, (в группе младшего дошкольного возраста),</w:t>
      </w:r>
    </w:p>
    <w:p w:rsidR="000671FC" w:rsidRPr="000671FC" w:rsidRDefault="000671FC" w:rsidP="000671FC">
      <w:pPr>
        <w:shd w:val="clear" w:color="auto" w:fill="FFFFFF"/>
        <w:spacing w:after="0" w:line="346" w:lineRule="atLeast"/>
        <w:ind w:left="-709" w:hanging="360"/>
        <w:jc w:val="both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671FC">
        <w:rPr>
          <w:rFonts w:ascii="Wingdings" w:eastAsia="Times New Roman" w:hAnsi="Wingdings" w:cs="Times New Roman"/>
          <w:color w:val="000000"/>
          <w:lang w:eastAsia="ru-RU"/>
        </w:rPr>
        <w:t></w:t>
      </w:r>
      <w:r w:rsidRPr="000671FC">
        <w:rPr>
          <w:rFonts w:ascii="Times New Roman" w:eastAsia="Times New Roman" w:hAnsi="Times New Roman" w:cs="Times New Roman"/>
          <w:color w:val="000000"/>
          <w:lang w:eastAsia="ru-RU"/>
        </w:rPr>
        <w:t>  уголки экспериментирования в группах,</w:t>
      </w:r>
    </w:p>
    <w:p w:rsidR="000671FC" w:rsidRPr="000671FC" w:rsidRDefault="000671FC" w:rsidP="000671FC">
      <w:pPr>
        <w:shd w:val="clear" w:color="auto" w:fill="FFFFFF"/>
        <w:spacing w:after="0" w:line="346" w:lineRule="atLeast"/>
        <w:ind w:left="-709" w:hanging="360"/>
        <w:jc w:val="both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671FC">
        <w:rPr>
          <w:rFonts w:ascii="Wingdings" w:eastAsia="Times New Roman" w:hAnsi="Wingdings" w:cs="Times New Roman"/>
          <w:color w:val="000000"/>
          <w:lang w:eastAsia="ru-RU"/>
        </w:rPr>
        <w:t></w:t>
      </w:r>
      <w:r w:rsidRPr="000671FC">
        <w:rPr>
          <w:rFonts w:ascii="Times New Roman" w:eastAsia="Times New Roman" w:hAnsi="Times New Roman" w:cs="Times New Roman"/>
          <w:color w:val="000000"/>
          <w:lang w:eastAsia="ru-RU"/>
        </w:rPr>
        <w:t>  уголки художественной литературы и речевого развития,</w:t>
      </w:r>
    </w:p>
    <w:p w:rsidR="000671FC" w:rsidRPr="000671FC" w:rsidRDefault="000671FC" w:rsidP="000671FC">
      <w:pPr>
        <w:shd w:val="clear" w:color="auto" w:fill="FFFFFF"/>
        <w:spacing w:after="0" w:line="346" w:lineRule="atLeast"/>
        <w:ind w:left="-709" w:hanging="360"/>
        <w:jc w:val="both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671FC">
        <w:rPr>
          <w:rFonts w:ascii="Wingdings" w:eastAsia="Times New Roman" w:hAnsi="Wingdings" w:cs="Times New Roman"/>
          <w:color w:val="000000"/>
          <w:lang w:eastAsia="ru-RU"/>
        </w:rPr>
        <w:t></w:t>
      </w:r>
      <w:r w:rsidRPr="000671FC">
        <w:rPr>
          <w:rFonts w:ascii="Times New Roman" w:eastAsia="Times New Roman" w:hAnsi="Times New Roman" w:cs="Times New Roman"/>
          <w:color w:val="000000"/>
          <w:lang w:eastAsia="ru-RU"/>
        </w:rPr>
        <w:t>  уголки познавательных игр в группах,</w:t>
      </w:r>
    </w:p>
    <w:p w:rsidR="000671FC" w:rsidRPr="000671FC" w:rsidRDefault="000671FC" w:rsidP="000671FC">
      <w:pPr>
        <w:shd w:val="clear" w:color="auto" w:fill="FFFFFF"/>
        <w:spacing w:after="0" w:line="346" w:lineRule="atLeast"/>
        <w:ind w:left="-709" w:hanging="360"/>
        <w:jc w:val="both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671FC">
        <w:rPr>
          <w:rFonts w:ascii="Wingdings" w:eastAsia="Times New Roman" w:hAnsi="Wingdings" w:cs="Times New Roman"/>
          <w:color w:val="000000"/>
          <w:lang w:eastAsia="ru-RU"/>
        </w:rPr>
        <w:t></w:t>
      </w:r>
      <w:r w:rsidRPr="000671FC">
        <w:rPr>
          <w:rFonts w:ascii="Times New Roman" w:eastAsia="Times New Roman" w:hAnsi="Times New Roman" w:cs="Times New Roman"/>
          <w:color w:val="000000"/>
          <w:lang w:eastAsia="ru-RU"/>
        </w:rPr>
        <w:t>  уголки для продуктивно (конструктивной) деятельности;</w:t>
      </w:r>
    </w:p>
    <w:p w:rsidR="000671FC" w:rsidRPr="000671FC" w:rsidRDefault="000671FC" w:rsidP="000671FC">
      <w:pPr>
        <w:shd w:val="clear" w:color="auto" w:fill="FFFFFF"/>
        <w:spacing w:after="0" w:line="346" w:lineRule="atLeast"/>
        <w:ind w:left="-709"/>
        <w:jc w:val="both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671F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0671FC" w:rsidRPr="000671FC" w:rsidRDefault="000671FC" w:rsidP="000671FC">
      <w:pPr>
        <w:shd w:val="clear" w:color="auto" w:fill="FFFFFF"/>
        <w:spacing w:after="240" w:line="346" w:lineRule="atLeast"/>
        <w:ind w:left="-709"/>
        <w:jc w:val="both"/>
        <w:textAlignment w:val="baseline"/>
        <w:rPr>
          <w:rFonts w:ascii="Verdana" w:eastAsia="Times New Roman" w:hAnsi="Verdana" w:cs="Times New Roman"/>
          <w:b/>
          <w:color w:val="000000"/>
          <w:lang w:eastAsia="ru-RU"/>
        </w:rPr>
      </w:pPr>
      <w:r w:rsidRPr="000671FC">
        <w:rPr>
          <w:rFonts w:ascii="Times New Roman" w:eastAsia="Times New Roman" w:hAnsi="Times New Roman" w:cs="Times New Roman"/>
          <w:b/>
          <w:color w:val="000000"/>
          <w:lang w:eastAsia="ru-RU"/>
        </w:rPr>
        <w:t>социально-личностное:</w:t>
      </w:r>
    </w:p>
    <w:p w:rsidR="000671FC" w:rsidRPr="000671FC" w:rsidRDefault="000671FC" w:rsidP="000671FC">
      <w:pPr>
        <w:shd w:val="clear" w:color="auto" w:fill="FFFFFF"/>
        <w:spacing w:after="0" w:line="346" w:lineRule="atLeast"/>
        <w:ind w:left="-709" w:hanging="360"/>
        <w:jc w:val="both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671FC">
        <w:rPr>
          <w:rFonts w:ascii="Wingdings" w:eastAsia="Times New Roman" w:hAnsi="Wingdings" w:cs="Times New Roman"/>
          <w:color w:val="000000"/>
          <w:lang w:eastAsia="ru-RU"/>
        </w:rPr>
        <w:lastRenderedPageBreak/>
        <w:t></w:t>
      </w:r>
      <w:r w:rsidRPr="000671FC">
        <w:rPr>
          <w:rFonts w:ascii="Times New Roman" w:eastAsia="Times New Roman" w:hAnsi="Times New Roman" w:cs="Times New Roman"/>
          <w:color w:val="000000"/>
          <w:lang w:eastAsia="ru-RU"/>
        </w:rPr>
        <w:t>  зоны социально-эмоционального расслабления в группах,</w:t>
      </w:r>
    </w:p>
    <w:p w:rsidR="000671FC" w:rsidRPr="000671FC" w:rsidRDefault="000671FC" w:rsidP="000671FC">
      <w:pPr>
        <w:shd w:val="clear" w:color="auto" w:fill="FFFFFF"/>
        <w:spacing w:after="0" w:line="346" w:lineRule="atLeast"/>
        <w:ind w:left="-709" w:hanging="360"/>
        <w:jc w:val="both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671FC">
        <w:rPr>
          <w:rFonts w:ascii="Wingdings" w:eastAsia="Times New Roman" w:hAnsi="Wingdings" w:cs="Times New Roman"/>
          <w:color w:val="000000"/>
          <w:lang w:eastAsia="ru-RU"/>
        </w:rPr>
        <w:t></w:t>
      </w:r>
      <w:r w:rsidRPr="000671FC">
        <w:rPr>
          <w:rFonts w:ascii="Times New Roman" w:eastAsia="Times New Roman" w:hAnsi="Times New Roman" w:cs="Times New Roman"/>
          <w:color w:val="000000"/>
          <w:lang w:eastAsia="ru-RU"/>
        </w:rPr>
        <w:t>  уголки по ПДД</w:t>
      </w:r>
      <w:proofErr w:type="gramStart"/>
      <w:r w:rsidRPr="000671FC"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proofErr w:type="gramEnd"/>
    </w:p>
    <w:p w:rsidR="000671FC" w:rsidRPr="000671FC" w:rsidRDefault="000671FC" w:rsidP="000671FC">
      <w:pPr>
        <w:shd w:val="clear" w:color="auto" w:fill="FFFFFF"/>
        <w:spacing w:after="0" w:line="346" w:lineRule="atLeast"/>
        <w:ind w:left="-709" w:hanging="360"/>
        <w:jc w:val="both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671FC">
        <w:rPr>
          <w:rFonts w:ascii="Wingdings" w:eastAsia="Times New Roman" w:hAnsi="Wingdings" w:cs="Times New Roman"/>
          <w:color w:val="000000"/>
          <w:lang w:eastAsia="ru-RU"/>
        </w:rPr>
        <w:t></w:t>
      </w:r>
      <w:r w:rsidRPr="000671FC">
        <w:rPr>
          <w:rFonts w:ascii="Times New Roman" w:eastAsia="Times New Roman" w:hAnsi="Times New Roman" w:cs="Times New Roman"/>
          <w:color w:val="000000"/>
          <w:lang w:eastAsia="ru-RU"/>
        </w:rPr>
        <w:t>  уголки для сюжетно-ролевых игр;</w:t>
      </w:r>
    </w:p>
    <w:p w:rsidR="00772D33" w:rsidRPr="0098608D" w:rsidRDefault="00772D33" w:rsidP="0098608D">
      <w:pPr>
        <w:shd w:val="clear" w:color="auto" w:fill="FFFFFF"/>
        <w:spacing w:after="0" w:line="346" w:lineRule="atLeast"/>
        <w:ind w:left="-709"/>
        <w:jc w:val="both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603332450510203670830559428146817986133868575830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Хаваева Айшат Шейхмагомедовна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27.08.2021 по 27.08.2022</w:t>
            </w:r>
          </w:p>
        </w:tc>
      </w:tr>
    </w:tbl>
    <w:sectPr xmlns:w="http://schemas.openxmlformats.org/wordprocessingml/2006/main" w:rsidR="00772D33" w:rsidRPr="0098608D" w:rsidSect="0098608D">
      <w:pgSz w:w="16838" w:h="11906" w:orient="landscape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F08" w:rsidRDefault="00F31F08" w:rsidP="0098608D">
      <w:pPr>
        <w:spacing w:after="0" w:line="240" w:lineRule="auto"/>
      </w:pPr>
      <w:r>
        <w:separator/>
      </w:r>
    </w:p>
  </w:endnote>
  <w:endnote w:type="continuationSeparator" w:id="0">
    <w:p w:rsidR="00F31F08" w:rsidRDefault="00F31F08" w:rsidP="00986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F08" w:rsidRDefault="00F31F08" w:rsidP="0098608D">
      <w:pPr>
        <w:spacing w:after="0" w:line="240" w:lineRule="auto"/>
      </w:pPr>
      <w:r>
        <w:separator/>
      </w:r>
    </w:p>
  </w:footnote>
  <w:footnote w:type="continuationSeparator" w:id="0">
    <w:p w:rsidR="00F31F08" w:rsidRDefault="00F31F08" w:rsidP="009860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73">
    <w:multiLevelType w:val="hybridMultilevel"/>
    <w:lvl w:ilvl="0" w:tplc="84456074">
      <w:start w:val="1"/>
      <w:numFmt w:val="decimal"/>
      <w:lvlText w:val="%1."/>
      <w:lvlJc w:val="left"/>
      <w:pPr>
        <w:ind w:left="720" w:hanging="360"/>
      </w:pPr>
    </w:lvl>
    <w:lvl w:ilvl="1" w:tplc="84456074" w:tentative="1">
      <w:start w:val="1"/>
      <w:numFmt w:val="lowerLetter"/>
      <w:lvlText w:val="%2."/>
      <w:lvlJc w:val="left"/>
      <w:pPr>
        <w:ind w:left="1440" w:hanging="360"/>
      </w:pPr>
    </w:lvl>
    <w:lvl w:ilvl="2" w:tplc="84456074" w:tentative="1">
      <w:start w:val="1"/>
      <w:numFmt w:val="lowerRoman"/>
      <w:lvlText w:val="%3."/>
      <w:lvlJc w:val="right"/>
      <w:pPr>
        <w:ind w:left="2160" w:hanging="180"/>
      </w:pPr>
    </w:lvl>
    <w:lvl w:ilvl="3" w:tplc="84456074" w:tentative="1">
      <w:start w:val="1"/>
      <w:numFmt w:val="decimal"/>
      <w:lvlText w:val="%4."/>
      <w:lvlJc w:val="left"/>
      <w:pPr>
        <w:ind w:left="2880" w:hanging="360"/>
      </w:pPr>
    </w:lvl>
    <w:lvl w:ilvl="4" w:tplc="84456074" w:tentative="1">
      <w:start w:val="1"/>
      <w:numFmt w:val="lowerLetter"/>
      <w:lvlText w:val="%5."/>
      <w:lvlJc w:val="left"/>
      <w:pPr>
        <w:ind w:left="3600" w:hanging="360"/>
      </w:pPr>
    </w:lvl>
    <w:lvl w:ilvl="5" w:tplc="84456074" w:tentative="1">
      <w:start w:val="1"/>
      <w:numFmt w:val="lowerRoman"/>
      <w:lvlText w:val="%6."/>
      <w:lvlJc w:val="right"/>
      <w:pPr>
        <w:ind w:left="4320" w:hanging="180"/>
      </w:pPr>
    </w:lvl>
    <w:lvl w:ilvl="6" w:tplc="84456074" w:tentative="1">
      <w:start w:val="1"/>
      <w:numFmt w:val="decimal"/>
      <w:lvlText w:val="%7."/>
      <w:lvlJc w:val="left"/>
      <w:pPr>
        <w:ind w:left="5040" w:hanging="360"/>
      </w:pPr>
    </w:lvl>
    <w:lvl w:ilvl="7" w:tplc="84456074" w:tentative="1">
      <w:start w:val="1"/>
      <w:numFmt w:val="lowerLetter"/>
      <w:lvlText w:val="%8."/>
      <w:lvlJc w:val="left"/>
      <w:pPr>
        <w:ind w:left="5760" w:hanging="360"/>
      </w:pPr>
    </w:lvl>
    <w:lvl w:ilvl="8" w:tplc="844560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2">
    <w:multiLevelType w:val="hybridMultilevel"/>
    <w:lvl w:ilvl="0" w:tplc="7233033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072">
    <w:abstractNumId w:val="2072"/>
  </w:num>
  <w:num w:numId="2073">
    <w:abstractNumId w:val="207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71FC"/>
    <w:rsid w:val="000671FC"/>
    <w:rsid w:val="000A10AF"/>
    <w:rsid w:val="001110B3"/>
    <w:rsid w:val="001512D5"/>
    <w:rsid w:val="00241EDA"/>
    <w:rsid w:val="00772D33"/>
    <w:rsid w:val="00801041"/>
    <w:rsid w:val="0098608D"/>
    <w:rsid w:val="00A727F3"/>
    <w:rsid w:val="00A9323C"/>
    <w:rsid w:val="00D86C51"/>
    <w:rsid w:val="00E4084D"/>
    <w:rsid w:val="00F3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671FC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9860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608D"/>
  </w:style>
  <w:style w:type="paragraph" w:styleId="a7">
    <w:name w:val="footer"/>
    <w:basedOn w:val="a"/>
    <w:link w:val="a8"/>
    <w:uiPriority w:val="99"/>
    <w:unhideWhenUsed/>
    <w:rsid w:val="009860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608D"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342851676" Type="http://schemas.openxmlformats.org/officeDocument/2006/relationships/numbering" Target="numbering.xml"/><Relationship Id="rId266632396" Type="http://schemas.openxmlformats.org/officeDocument/2006/relationships/comments" Target="comments.xml"/><Relationship Id="rId312549038" Type="http://schemas.microsoft.com/office/2011/relationships/commentsExtended" Target="commentsExtended.xml"/><Relationship Id="rId377056656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3dtnBSvui7S99Q7FMHhWRW5B1Uk=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</SignatureValue>
  <KeyInfo>
    <X509Data>
      <X509Certificate>MIIFqzCCA5MCFGmuXN4bNSDagNvjEsKHZo/19nxWMA0GCSqGSIb3DQEBCwUAMIGQ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342851676"/>
            <mdssi:RelationshipReference SourceId="rId266632396"/>
            <mdssi:RelationshipReference SourceId="rId312549038"/>
            <mdssi:RelationshipReference SourceId="rId377056656"/>
          </Transform>
          <Transform Algorithm="http://www.w3.org/TR/2001/REC-xml-c14n-20010315"/>
        </Transforms>
        <DigestMethod Algorithm="http://www.w3.org/2000/09/xmldsig#sha1"/>
        <DigestValue>efqYT4sWuNUwrUXi+7quwzITFS4=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l0MYwWGQs9qdtXxGtvEtPL80VzM=</DigestValue>
      </Reference>
      <Reference URI="/word/endnotes.xml?ContentType=application/vnd.openxmlformats-officedocument.wordprocessingml.endnotes+xml">
        <DigestMethod Algorithm="http://www.w3.org/2000/09/xmldsig#sha1"/>
        <DigestValue>cJOzczlw7RxoCde2YXjcZqs/H80=</DigestValue>
      </Reference>
      <Reference URI="/word/fontTable.xml?ContentType=application/vnd.openxmlformats-officedocument.wordprocessingml.fontTable+xml">
        <DigestMethod Algorithm="http://www.w3.org/2000/09/xmldsig#sha1"/>
        <DigestValue>a/VFVedN+zNVK4FxfQoB2QitYrU=</DigestValue>
      </Reference>
      <Reference URI="/word/footnotes.xml?ContentType=application/vnd.openxmlformats-officedocument.wordprocessingml.footnotes+xml">
        <DigestMethod Algorithm="http://www.w3.org/2000/09/xmldsig#sha1"/>
        <DigestValue>ghexipqBFenhtYxJrTbnXmA/QOE=</DigestValue>
      </Reference>
      <Reference URI="/word/numbering.xml?ContentType=application/vnd.openxmlformats-officedocument.wordprocessingml.numbering+xml">
        <DigestMethod Algorithm="http://www.w3.org/2000/09/xmldsig#sha1"/>
        <DigestValue>arm39AWhK2X3+BnuS08oWBRLqd4=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5iAiTKsekk22dYmakXWQ4iUA7Ao=</DigestValue>
      </Reference>
      <Reference URI="/word/styles.xml?ContentType=application/vnd.openxmlformats-officedocument.wordprocessingml.styles+xml">
        <DigestMethod Algorithm="http://www.w3.org/2000/09/xmldsig#sha1"/>
        <DigestValue>f88LtMmP8/QQ+b1s+2OGGdtfpAg=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V90DWPItayIvxbcOiG8EIk5AkF4=</DigestValue>
      </Reference>
    </Manifest>
    <SignatureProperties>
      <SignatureProperty Id="idSignatureTime" Target="#idPackageSignature">
        <mdssi:SignatureTime>
          <mdssi:Format>YYYY-MM-DDThh:mm:ssTZD</mdssi:Format>
          <mdssi:Value>2021-08-27T12:39:22Z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КОМПиКО</dc:creator>
  <cp:lastModifiedBy>user</cp:lastModifiedBy>
  <cp:revision>7</cp:revision>
  <dcterms:created xsi:type="dcterms:W3CDTF">2018-01-19T11:24:00Z</dcterms:created>
  <dcterms:modified xsi:type="dcterms:W3CDTF">2020-01-15T13:52:00Z</dcterms:modified>
</cp:coreProperties>
</file>