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FC" w:rsidRPr="00B00E1E" w:rsidRDefault="000671FC" w:rsidP="00B00E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E1E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наличии оборудованных учебных  кабинетов</w:t>
      </w:r>
    </w:p>
    <w:p w:rsidR="000671FC" w:rsidRPr="00B00E1E" w:rsidRDefault="000671FC" w:rsidP="00B00E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E1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казенного  дошкольного образовательного</w:t>
      </w:r>
      <w:r w:rsidR="000A10AF" w:rsidRPr="00B00E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учреждения "Детский сад «</w:t>
      </w:r>
      <w:r w:rsidR="00B00E1E">
        <w:rPr>
          <w:rFonts w:ascii="Times New Roman" w:hAnsi="Times New Roman" w:cs="Times New Roman"/>
          <w:b/>
          <w:sz w:val="28"/>
          <w:szCs w:val="28"/>
          <w:lang w:eastAsia="ru-RU"/>
        </w:rPr>
        <w:t>Радуга№1</w:t>
      </w:r>
      <w:r w:rsidRPr="00B00E1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671FC" w:rsidRPr="000671FC" w:rsidRDefault="000671FC" w:rsidP="00B00E1E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671FC" w:rsidRPr="000671FC" w:rsidRDefault="000671FC" w:rsidP="00B00E1E">
      <w:pPr>
        <w:shd w:val="clear" w:color="auto" w:fill="FFFFFF"/>
        <w:spacing w:before="80" w:after="80" w:line="384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12765" w:type="dxa"/>
        <w:jc w:val="center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10229"/>
      </w:tblGrid>
      <w:tr w:rsidR="000671FC" w:rsidRPr="000671FC" w:rsidTr="000671FC">
        <w:trPr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заведующего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</w:t>
            </w:r>
            <w:r w:rsidR="00801041">
              <w:rPr>
                <w:rFonts w:ascii="Times New Roman" w:eastAsia="Times New Roman" w:hAnsi="Times New Roman" w:cs="Times New Roman"/>
                <w:lang w:eastAsia="ru-RU"/>
              </w:rPr>
              <w:t>оксом, имеется интернет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Методический кабинет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еется выход в Интернет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 наборы наглядного материала для организации различных видов детской деятельности.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Библиотека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0671FC" w:rsidRPr="000671FC" w:rsidRDefault="000671FC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0AF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AF" w:rsidRDefault="000A10AF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Спортивный и музыкальный зал</w:t>
            </w:r>
          </w:p>
          <w:p w:rsidR="000A10AF" w:rsidRPr="000671FC" w:rsidRDefault="000A10AF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AF" w:rsidRPr="000671FC" w:rsidRDefault="000A10AF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 спортивными принадлежностями и  лестницей  для спортивных упражнений, проектором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проектной доской ,телевизором, синтезатором , микрофоном.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B00E1E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ячёйки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(количество -6</w:t>
            </w:r>
            <w:r w:rsidR="000671FC"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Каждая возрастная группа имеет:</w:t>
            </w:r>
          </w:p>
          <w:p w:rsidR="000671FC" w:rsidRPr="000671FC" w:rsidRDefault="000671FC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приёмную</w:t>
            </w:r>
          </w:p>
          <w:p w:rsidR="000671FC" w:rsidRPr="000671FC" w:rsidRDefault="000671FC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игровую</w:t>
            </w:r>
          </w:p>
          <w:p w:rsidR="000671FC" w:rsidRDefault="000671FC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спальную комнату.</w:t>
            </w:r>
          </w:p>
          <w:p w:rsidR="00801041" w:rsidRPr="000671FC" w:rsidRDefault="00801041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столовую</w:t>
            </w:r>
          </w:p>
          <w:p w:rsidR="000671FC" w:rsidRPr="000671FC" w:rsidRDefault="000671FC" w:rsidP="00B00E1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1FC" w:rsidRPr="000671FC" w:rsidRDefault="000671FC" w:rsidP="00B00E1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0671FC" w:rsidRPr="000671FC" w:rsidRDefault="000671FC" w:rsidP="00B00E1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Территория благоустроена зелеными насаждениями, цветниками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, деревьями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0671FC" w:rsidRPr="000671FC" w:rsidRDefault="000671FC" w:rsidP="00B00E1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Специализированный блок медицинской службы (медицинский кабинет, </w:t>
            </w:r>
            <w:proofErr w:type="spellStart"/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процедурная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золятор</w:t>
            </w:r>
            <w:proofErr w:type="spellEnd"/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оборудованы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хранения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акцины, процедурный столик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кварцевая лампа </w:t>
            </w:r>
            <w:r w:rsidRPr="000671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Для оказания доврачебной помощи в каждой группе имеется аптечка.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Пищеблок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оборудован в соответствии с санитарными нормами, обеспечен необходим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ым оборудованием – холодильник 1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Прачечная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обеспечена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стиральной машиной, электроутюгом, стеллажами для хранения чистого белья, полотенец, спецодежды.</w:t>
            </w: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0671FC">
        <w:trPr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80" w:after="8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Кладовая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B00E1E">
            <w:pPr>
              <w:spacing w:before="30"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предназначена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хранения продукто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 xml:space="preserve">в. В ней находится холодильник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шт.,</w:t>
            </w:r>
            <w:r w:rsidR="000A10AF">
              <w:rPr>
                <w:rFonts w:ascii="Times New Roman" w:eastAsia="Times New Roman" w:hAnsi="Times New Roman" w:cs="Times New Roman"/>
                <w:lang w:eastAsia="ru-RU"/>
              </w:rPr>
              <w:t xml:space="preserve"> морозильник 2 </w:t>
            </w:r>
            <w:proofErr w:type="spellStart"/>
            <w:proofErr w:type="gramStart"/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="000A10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весы, стеллажи, 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. Ведение документации, прием продуктов осуществляет зав. хозяйством и ст.медсестра.</w:t>
            </w:r>
          </w:p>
        </w:tc>
      </w:tr>
    </w:tbl>
    <w:p w:rsidR="000671FC" w:rsidRPr="000671FC" w:rsidRDefault="000671FC" w:rsidP="00B00E1E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B00E1E" w:rsidRDefault="00B00E1E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E1E" w:rsidRDefault="00B00E1E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71FC" w:rsidRPr="000671FC" w:rsidRDefault="000671FC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bookmarkStart w:id="0" w:name="_GoBack"/>
      <w:bookmarkEnd w:id="0"/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0671FC">
        <w:rPr>
          <w:rFonts w:ascii="Verdana" w:eastAsia="Times New Roman" w:hAnsi="Verdana" w:cs="Times New Roman"/>
          <w:color w:val="3D3D3D"/>
          <w:shd w:val="clear" w:color="auto" w:fill="FFFFFF"/>
          <w:lang w:eastAsia="ru-RU"/>
        </w:rPr>
        <w:t> </w:t>
      </w:r>
      <w:r w:rsidRPr="000671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671FC" w:rsidRDefault="000671FC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71FC" w:rsidRPr="000671FC" w:rsidRDefault="000671FC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физкультурно-оздоровительное:</w:t>
      </w:r>
    </w:p>
    <w:p w:rsid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медицинский кабинет,</w:t>
      </w:r>
    </w:p>
    <w:p w:rsidR="000A10AF" w:rsidRPr="000671FC" w:rsidRDefault="000A10AF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  Спортивный зал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физкультурные уголки в группах,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спортивная площадка на территории ДОУ,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участки для прогулок детей.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0671FC" w:rsidRPr="000671FC" w:rsidRDefault="000671FC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художественно-эстетическое: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музыкальный зал, совмещенный с</w:t>
      </w:r>
      <w:r w:rsidR="000A10AF">
        <w:rPr>
          <w:rFonts w:ascii="Times New Roman" w:eastAsia="Times New Roman" w:hAnsi="Times New Roman" w:cs="Times New Roman"/>
          <w:color w:val="000000"/>
          <w:lang w:eastAsia="ru-RU"/>
        </w:rPr>
        <w:t>о спортивным залом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музыкальные уголки в группах,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творчества в группах,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театрализованные уголки в группах,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мини-музей «Мой Дагестан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», «Народное творчество».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0671FC" w:rsidRPr="000671FC" w:rsidRDefault="000671FC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познавательно-речевое: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сенсорные столы, (в группе младшего дошкольного возраста),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экспериментирования в группах,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художественной литературы и речевого развития,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познавательных игр в группах,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для продуктивно (конструктивной) деятельности;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0671FC" w:rsidRPr="000671FC" w:rsidRDefault="000671FC" w:rsidP="00B00E1E">
      <w:pPr>
        <w:shd w:val="clear" w:color="auto" w:fill="FFFFFF"/>
        <w:spacing w:after="24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социально-личностное: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зоны социально-эмоционального расслабления в группах,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по ПДД</w:t>
      </w:r>
      <w:proofErr w:type="gramStart"/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0671FC" w:rsidRPr="000671FC" w:rsidRDefault="000671FC" w:rsidP="00B00E1E">
      <w:pPr>
        <w:shd w:val="clear" w:color="auto" w:fill="FFFFFF"/>
        <w:spacing w:after="0" w:line="346" w:lineRule="atLeast"/>
        <w:ind w:left="-709" w:hanging="360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для сюжетно-ролевых игр;</w:t>
      </w:r>
    </w:p>
    <w:p w:rsidR="000671FC" w:rsidRPr="000671FC" w:rsidRDefault="000671FC" w:rsidP="00B00E1E">
      <w:pPr>
        <w:shd w:val="clear" w:color="auto" w:fill="FFFFFF"/>
        <w:spacing w:after="0" w:line="346" w:lineRule="atLeast"/>
        <w:ind w:left="-709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0671FC" w:rsidRPr="000671FC" w:rsidRDefault="000671FC" w:rsidP="00B00E1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772D33" w:rsidRDefault="00772D3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772D33" w:rsidSect="00B00E1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72">
    <w:multiLevelType w:val="hybridMultilevel"/>
    <w:lvl w:ilvl="0" w:tplc="96676553">
      <w:start w:val="1"/>
      <w:numFmt w:val="decimal"/>
      <w:lvlText w:val="%1."/>
      <w:lvlJc w:val="left"/>
      <w:pPr>
        <w:ind w:left="720" w:hanging="360"/>
      </w:pPr>
    </w:lvl>
    <w:lvl w:ilvl="1" w:tplc="96676553" w:tentative="1">
      <w:start w:val="1"/>
      <w:numFmt w:val="lowerLetter"/>
      <w:lvlText w:val="%2."/>
      <w:lvlJc w:val="left"/>
      <w:pPr>
        <w:ind w:left="1440" w:hanging="360"/>
      </w:pPr>
    </w:lvl>
    <w:lvl w:ilvl="2" w:tplc="96676553" w:tentative="1">
      <w:start w:val="1"/>
      <w:numFmt w:val="lowerRoman"/>
      <w:lvlText w:val="%3."/>
      <w:lvlJc w:val="right"/>
      <w:pPr>
        <w:ind w:left="2160" w:hanging="180"/>
      </w:pPr>
    </w:lvl>
    <w:lvl w:ilvl="3" w:tplc="96676553" w:tentative="1">
      <w:start w:val="1"/>
      <w:numFmt w:val="decimal"/>
      <w:lvlText w:val="%4."/>
      <w:lvlJc w:val="left"/>
      <w:pPr>
        <w:ind w:left="2880" w:hanging="360"/>
      </w:pPr>
    </w:lvl>
    <w:lvl w:ilvl="4" w:tplc="96676553" w:tentative="1">
      <w:start w:val="1"/>
      <w:numFmt w:val="lowerLetter"/>
      <w:lvlText w:val="%5."/>
      <w:lvlJc w:val="left"/>
      <w:pPr>
        <w:ind w:left="3600" w:hanging="360"/>
      </w:pPr>
    </w:lvl>
    <w:lvl w:ilvl="5" w:tplc="96676553" w:tentative="1">
      <w:start w:val="1"/>
      <w:numFmt w:val="lowerRoman"/>
      <w:lvlText w:val="%6."/>
      <w:lvlJc w:val="right"/>
      <w:pPr>
        <w:ind w:left="4320" w:hanging="180"/>
      </w:pPr>
    </w:lvl>
    <w:lvl w:ilvl="6" w:tplc="96676553" w:tentative="1">
      <w:start w:val="1"/>
      <w:numFmt w:val="decimal"/>
      <w:lvlText w:val="%7."/>
      <w:lvlJc w:val="left"/>
      <w:pPr>
        <w:ind w:left="5040" w:hanging="360"/>
      </w:pPr>
    </w:lvl>
    <w:lvl w:ilvl="7" w:tplc="96676553" w:tentative="1">
      <w:start w:val="1"/>
      <w:numFmt w:val="lowerLetter"/>
      <w:lvlText w:val="%8."/>
      <w:lvlJc w:val="left"/>
      <w:pPr>
        <w:ind w:left="5760" w:hanging="360"/>
      </w:pPr>
    </w:lvl>
    <w:lvl w:ilvl="8" w:tplc="96676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71">
    <w:multiLevelType w:val="hybridMultilevel"/>
    <w:lvl w:ilvl="0" w:tplc="92558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71">
    <w:abstractNumId w:val="28471"/>
  </w:num>
  <w:num w:numId="28472">
    <w:abstractNumId w:val="284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1FC"/>
    <w:rsid w:val="000671FC"/>
    <w:rsid w:val="000A10AF"/>
    <w:rsid w:val="001512D5"/>
    <w:rsid w:val="00772D33"/>
    <w:rsid w:val="00801041"/>
    <w:rsid w:val="00A727F3"/>
    <w:rsid w:val="00A9323C"/>
    <w:rsid w:val="00B00E1E"/>
    <w:rsid w:val="00D86C51"/>
    <w:rsid w:val="00E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71FC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34516592" Type="http://schemas.openxmlformats.org/officeDocument/2006/relationships/numbering" Target="numbering.xml"/><Relationship Id="rId722905013" Type="http://schemas.openxmlformats.org/officeDocument/2006/relationships/footnotes" Target="footnotes.xml"/><Relationship Id="rId704336566" Type="http://schemas.openxmlformats.org/officeDocument/2006/relationships/endnotes" Target="endnotes.xml"/><Relationship Id="rId544578859" Type="http://schemas.openxmlformats.org/officeDocument/2006/relationships/comments" Target="comments.xml"/><Relationship Id="rId119874163" Type="http://schemas.microsoft.com/office/2011/relationships/commentsExtended" Target="commentsExtended.xml"/><Relationship Id="rId8933436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OlvdsWfAIJgeSclge60M/tPeTh4=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4516592"/>
            <mdssi:RelationshipReference SourceId="rId722905013"/>
            <mdssi:RelationshipReference SourceId="rId704336566"/>
            <mdssi:RelationshipReference SourceId="rId544578859"/>
            <mdssi:RelationshipReference SourceId="rId119874163"/>
            <mdssi:RelationshipReference SourceId="rId893343637"/>
          </Transform>
          <Transform Algorithm="http://www.w3.org/TR/2001/REC-xml-c14n-20010315"/>
        </Transforms>
        <DigestMethod Algorithm="http://www.w3.org/2000/09/xmldsig#sha1"/>
        <DigestValue>ROVGDo4N9ZHdjpyq2JLfsn3Y9Nc=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p+Y6RKsRYrBSTwPkNmbh0PInQo8=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a/VFVedN+zNVK4FxfQoB2QitYrU=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h8Htp1HNbT1raZmx80FZzh2vWwU=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0im9QWnTYM+oL8JoVdmG79bnSKY=</DigestValue>
      </Reference>
      <Reference URI="/word/styles.xml?ContentType=application/vnd.openxmlformats-officedocument.wordprocessingml.styles+xml">
        <DigestMethod Algorithm="http://www.w3.org/2000/09/xmldsig#sha1"/>
        <DigestValue>DkFIWDHwnDC/zaYCk1TZsiGvUpw=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V90DWPItayIvxbcOiG8EIk5AkF4=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7</cp:revision>
  <dcterms:created xsi:type="dcterms:W3CDTF">2018-01-19T11:24:00Z</dcterms:created>
  <dcterms:modified xsi:type="dcterms:W3CDTF">2020-01-16T13:46:00Z</dcterms:modified>
</cp:coreProperties>
</file>