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AA" w:rsidRPr="009D659F" w:rsidRDefault="00C75FAA" w:rsidP="004B1618">
      <w:pPr>
        <w:shd w:val="clear" w:color="auto" w:fill="FFFFFF"/>
        <w:tabs>
          <w:tab w:val="left" w:pos="4095"/>
        </w:tabs>
        <w:spacing w:after="225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9D659F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Объекты спорта</w:t>
      </w:r>
      <w:r w:rsidR="004B1618" w:rsidRPr="009D659F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в МКДОУ «</w:t>
      </w:r>
      <w:r w:rsidR="009D659F" w:rsidRPr="009D659F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Радуга№1</w:t>
      </w:r>
      <w:r w:rsidR="00EF1842" w:rsidRPr="009D659F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»</w:t>
      </w:r>
    </w:p>
    <w:p w:rsidR="00C75FAA" w:rsidRPr="009D659F" w:rsidRDefault="00C75FAA" w:rsidP="004B1618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</w:pPr>
      <w:r w:rsidRPr="009D659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>Объекты спорта ДОУ служат для проведения физкультурно-спортивных мероприятий, тренировочных и оздоровит</w:t>
      </w:r>
      <w:r w:rsidR="004B1618" w:rsidRPr="009D659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>ельных занятий.</w:t>
      </w:r>
      <w:r w:rsidR="004B1618" w:rsidRPr="009D659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br/>
        <w:t>В МКДОУ «</w:t>
      </w:r>
      <w:r w:rsidR="0072602A" w:rsidRPr="009D659F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Сказка</w:t>
      </w:r>
      <w:r w:rsidRPr="009D659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>»  созданы все условия для физического развития детей. Хорошо оборудованная, спортивная площадка, физкультурные уголки во всех  возрастных группах.</w:t>
      </w:r>
    </w:p>
    <w:p w:rsidR="00C75FAA" w:rsidRPr="009D659F" w:rsidRDefault="004B1618" w:rsidP="004B1618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</w:pPr>
      <w:r w:rsidRPr="009D659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 xml:space="preserve">На территории ДОУ имеется </w:t>
      </w:r>
      <w:r w:rsidR="0072602A" w:rsidRPr="009D659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>семь</w:t>
      </w:r>
      <w:r w:rsidR="00C75FAA" w:rsidRPr="009D659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 xml:space="preserve">  прогулочных участков, каждый из которых имеет песочницу. На участках имеются малые спортивные формы</w:t>
      </w:r>
      <w:proofErr w:type="gramStart"/>
      <w:r w:rsidR="00C75FAA" w:rsidRPr="009D659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 xml:space="preserve"> (, </w:t>
      </w:r>
      <w:proofErr w:type="gramEnd"/>
      <w:r w:rsidR="00C75FAA" w:rsidRPr="009D659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>оборудование для  развития равновесия</w:t>
      </w:r>
      <w:r w:rsidR="00902BD9" w:rsidRPr="009D659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>, турники, беговая дорожка, яма для прыжков, дорожка для профилактики плоскостопия</w:t>
      </w:r>
      <w:r w:rsidR="00C75FAA" w:rsidRPr="009D659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>), сюжетные игровые постройки для организации детской деятельности, соответствующие возрасту и росту воспитанников.</w:t>
      </w:r>
    </w:p>
    <w:p w:rsidR="00C75FAA" w:rsidRPr="009D659F" w:rsidRDefault="00C75FAA" w:rsidP="004B1618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</w:pPr>
    </w:p>
    <w:p w:rsidR="00053905" w:rsidRPr="009D659F" w:rsidRDefault="00053905" w:rsidP="004B1618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</w:pPr>
      <w:r w:rsidRPr="009D659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>Объекты спорта</w:t>
      </w:r>
    </w:p>
    <w:p w:rsidR="00053905" w:rsidRPr="009D659F" w:rsidRDefault="00053905" w:rsidP="004B1618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</w:pPr>
      <w:bookmarkStart w:id="0" w:name="_GoBack"/>
      <w:bookmarkEnd w:id="0"/>
    </w:p>
    <w:p w:rsidR="00053905" w:rsidRPr="009D659F" w:rsidRDefault="00053905" w:rsidP="004B1618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</w:pPr>
      <w:r w:rsidRPr="009D659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>Для развития физических качеств и двигательных умений дошкольников в ДОУ оборудован спортивный зал,  спортивная площадка, физкультурные уголки в группах.</w:t>
      </w:r>
    </w:p>
    <w:p w:rsidR="00053905" w:rsidRPr="009D659F" w:rsidRDefault="00053905" w:rsidP="004B1618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</w:pPr>
    </w:p>
    <w:p w:rsidR="00053905" w:rsidRPr="009D659F" w:rsidRDefault="00053905" w:rsidP="004B1618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</w:pPr>
      <w:r w:rsidRPr="009D659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ab/>
        <w:t>Спортивный объект</w:t>
      </w:r>
      <w:r w:rsidRPr="009D659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ab/>
        <w:t>Функциональное назначение</w:t>
      </w:r>
      <w:r w:rsidRPr="009D659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ab/>
        <w:t>Площадь</w:t>
      </w:r>
    </w:p>
    <w:p w:rsidR="00053905" w:rsidRPr="009D659F" w:rsidRDefault="00053905" w:rsidP="004B1618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</w:pPr>
      <w:r w:rsidRPr="009D659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>1.</w:t>
      </w:r>
      <w:r w:rsidRPr="009D659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ab/>
        <w:t>Спортивный зал</w:t>
      </w:r>
      <w:r w:rsidR="009D659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 xml:space="preserve"> и</w:t>
      </w:r>
      <w:r w:rsidRPr="009D659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>спользуется для проведения физкультурных занятий физической культурой, утренней гимнастики с детьми младшего,  среднего и старшего дошкольного возраста, развлечений, связанных с двигательной активностью детей всех возрастных групп</w:t>
      </w:r>
      <w:r w:rsidRPr="009D659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ab/>
      </w:r>
    </w:p>
    <w:p w:rsidR="00AD0180" w:rsidRPr="009D659F" w:rsidRDefault="009D659F" w:rsidP="004B1618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>2.</w:t>
      </w:r>
      <w:r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ab/>
        <w:t>Спортивная площадка</w:t>
      </w:r>
      <w:r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ab/>
        <w:t>и</w:t>
      </w:r>
      <w:r w:rsidR="00053905" w:rsidRPr="009D659F">
        <w:rPr>
          <w:rStyle w:val="a4"/>
          <w:rFonts w:ascii="Times New Roman" w:hAnsi="Times New Roman" w:cs="Times New Roman"/>
          <w:color w:val="auto"/>
          <w:sz w:val="28"/>
          <w:szCs w:val="24"/>
          <w:u w:val="none"/>
        </w:rPr>
        <w:t>спользуется для занятий физической культурой, проведения гимнастики, спортивных праздников, досугов и развлечений на улице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Хаваева Айшат Шейхмагомедовна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27.08.2021 по 27.08.2022</w:t>
            </w:r>
          </w:p>
        </w:tc>
      </w:tr>
    </w:tbl>
    <w:sectPr xmlns:w="http://schemas.openxmlformats.org/wordprocessingml/2006/main" w:rsidR="00AD0180" w:rsidRPr="009D659F" w:rsidSect="009D659F">
      <w:pgSz w:w="11906" w:h="16838"/>
      <w:pgMar w:top="1134" w:right="850" w:bottom="1134" w:left="1701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83">
    <w:multiLevelType w:val="hybridMultilevel"/>
    <w:lvl w:ilvl="0" w:tplc="94964129">
      <w:start w:val="1"/>
      <w:numFmt w:val="decimal"/>
      <w:lvlText w:val="%1."/>
      <w:lvlJc w:val="left"/>
      <w:pPr>
        <w:ind w:left="720" w:hanging="360"/>
      </w:pPr>
    </w:lvl>
    <w:lvl w:ilvl="1" w:tplc="94964129" w:tentative="1">
      <w:start w:val="1"/>
      <w:numFmt w:val="lowerLetter"/>
      <w:lvlText w:val="%2."/>
      <w:lvlJc w:val="left"/>
      <w:pPr>
        <w:ind w:left="1440" w:hanging="360"/>
      </w:pPr>
    </w:lvl>
    <w:lvl w:ilvl="2" w:tplc="94964129" w:tentative="1">
      <w:start w:val="1"/>
      <w:numFmt w:val="lowerRoman"/>
      <w:lvlText w:val="%3."/>
      <w:lvlJc w:val="right"/>
      <w:pPr>
        <w:ind w:left="2160" w:hanging="180"/>
      </w:pPr>
    </w:lvl>
    <w:lvl w:ilvl="3" w:tplc="94964129" w:tentative="1">
      <w:start w:val="1"/>
      <w:numFmt w:val="decimal"/>
      <w:lvlText w:val="%4."/>
      <w:lvlJc w:val="left"/>
      <w:pPr>
        <w:ind w:left="2880" w:hanging="360"/>
      </w:pPr>
    </w:lvl>
    <w:lvl w:ilvl="4" w:tplc="94964129" w:tentative="1">
      <w:start w:val="1"/>
      <w:numFmt w:val="lowerLetter"/>
      <w:lvlText w:val="%5."/>
      <w:lvlJc w:val="left"/>
      <w:pPr>
        <w:ind w:left="3600" w:hanging="360"/>
      </w:pPr>
    </w:lvl>
    <w:lvl w:ilvl="5" w:tplc="94964129" w:tentative="1">
      <w:start w:val="1"/>
      <w:numFmt w:val="lowerRoman"/>
      <w:lvlText w:val="%6."/>
      <w:lvlJc w:val="right"/>
      <w:pPr>
        <w:ind w:left="4320" w:hanging="180"/>
      </w:pPr>
    </w:lvl>
    <w:lvl w:ilvl="6" w:tplc="94964129" w:tentative="1">
      <w:start w:val="1"/>
      <w:numFmt w:val="decimal"/>
      <w:lvlText w:val="%7."/>
      <w:lvlJc w:val="left"/>
      <w:pPr>
        <w:ind w:left="5040" w:hanging="360"/>
      </w:pPr>
    </w:lvl>
    <w:lvl w:ilvl="7" w:tplc="94964129" w:tentative="1">
      <w:start w:val="1"/>
      <w:numFmt w:val="lowerLetter"/>
      <w:lvlText w:val="%8."/>
      <w:lvlJc w:val="left"/>
      <w:pPr>
        <w:ind w:left="5760" w:hanging="360"/>
      </w:pPr>
    </w:lvl>
    <w:lvl w:ilvl="8" w:tplc="949641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2">
    <w:multiLevelType w:val="hybridMultilevel"/>
    <w:lvl w:ilvl="0" w:tplc="98886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82">
    <w:abstractNumId w:val="8582"/>
  </w:num>
  <w:num w:numId="8583">
    <w:abstractNumId w:val="858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FAA"/>
    <w:rsid w:val="00053905"/>
    <w:rsid w:val="000A0E0C"/>
    <w:rsid w:val="000C15E3"/>
    <w:rsid w:val="0023111A"/>
    <w:rsid w:val="003F3262"/>
    <w:rsid w:val="004B1618"/>
    <w:rsid w:val="0072602A"/>
    <w:rsid w:val="00827EEB"/>
    <w:rsid w:val="00902BD9"/>
    <w:rsid w:val="009D659F"/>
    <w:rsid w:val="00AA65F3"/>
    <w:rsid w:val="00AD0180"/>
    <w:rsid w:val="00C75FAA"/>
    <w:rsid w:val="00E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0"/>
  </w:style>
  <w:style w:type="paragraph" w:styleId="1">
    <w:name w:val="heading 1"/>
    <w:basedOn w:val="a"/>
    <w:link w:val="10"/>
    <w:uiPriority w:val="9"/>
    <w:qFormat/>
    <w:rsid w:val="00C75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F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Intense Reference"/>
    <w:basedOn w:val="a0"/>
    <w:uiPriority w:val="32"/>
    <w:qFormat/>
    <w:rsid w:val="00EF1842"/>
    <w:rPr>
      <w:b/>
      <w:bCs/>
      <w:smallCaps/>
      <w:color w:val="C0504D" w:themeColor="accent2"/>
      <w:spacing w:val="5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53162316" Type="http://schemas.openxmlformats.org/officeDocument/2006/relationships/numbering" Target="numbering.xml"/><Relationship Id="rId551196532" Type="http://schemas.openxmlformats.org/officeDocument/2006/relationships/footnotes" Target="footnotes.xml"/><Relationship Id="rId753877737" Type="http://schemas.openxmlformats.org/officeDocument/2006/relationships/endnotes" Target="endnotes.xml"/><Relationship Id="rId530116697" Type="http://schemas.openxmlformats.org/officeDocument/2006/relationships/comments" Target="comments.xml"/><Relationship Id="rId980218005" Type="http://schemas.microsoft.com/office/2011/relationships/commentsExtended" Target="commentsExtended.xml"/><Relationship Id="rId45340493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n4nX0G4C80paRQtT1/jmxvIHLaA=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</SignatureValue>
  <KeyInfo>
    <X509Data>
      <X509Certificate>MIIFqzCCA5MCFGmuXN4bNSDagNvjEsKHZo/19nxWMA0GCSqGSIb3DQEBCwUAMIGQ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53162316"/>
            <mdssi:RelationshipReference SourceId="rId551196532"/>
            <mdssi:RelationshipReference SourceId="rId753877737"/>
            <mdssi:RelationshipReference SourceId="rId530116697"/>
            <mdssi:RelationshipReference SourceId="rId980218005"/>
            <mdssi:RelationshipReference SourceId="rId453404930"/>
          </Transform>
          <Transform Algorithm="http://www.w3.org/TR/2001/REC-xml-c14n-20010315"/>
        </Transforms>
        <DigestMethod Algorithm="http://www.w3.org/2000/09/xmldsig#sha1"/>
        <DigestValue>UAPH+PTG6rqjYVlocc8+DMSIkog=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h5ikljnDjUw/aT4CPAo58ifNr7c=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9jLFFN3oEIm0GdhhXeIFUWr2SQo=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ig9L3B1OgixFkCrogy79bhS9eCI=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v8uNOWFnPeslsqsxUA2ZgXuIgDk=</DigestValue>
      </Reference>
      <Reference URI="/word/styles.xml?ContentType=application/vnd.openxmlformats-officedocument.wordprocessingml.styles+xml">
        <DigestMethod Algorithm="http://www.w3.org/2000/09/xmldsig#sha1"/>
        <DigestValue>cxlEJiSyRd73a2YxVT/yItWMPVk=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UbAgPRDUsGbFhmnpiXllUICrxSE=</DigestValue>
      </Reference>
    </Manifest>
    <SignatureProperties>
      <SignatureProperty Id="idSignatureTime" Target="#idPackageSignature">
        <mdssi:SignatureTime>
          <mdssi:Format>YYYY-MM-DDThh:mm:ssTZD</mdssi:Format>
          <mdssi:Value>2021-08-27T12:39:25Z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user</cp:lastModifiedBy>
  <cp:revision>10</cp:revision>
  <dcterms:created xsi:type="dcterms:W3CDTF">2018-01-19T12:02:00Z</dcterms:created>
  <dcterms:modified xsi:type="dcterms:W3CDTF">2020-01-16T13:34:00Z</dcterms:modified>
</cp:coreProperties>
</file>