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175FE7">
        <w:rPr>
          <w:rFonts w:ascii="Times New Roman" w:hAnsi="Times New Roman" w:cs="Times New Roman"/>
          <w:b/>
          <w:sz w:val="32"/>
          <w:szCs w:val="24"/>
          <w:lang w:eastAsia="ru-RU"/>
        </w:rPr>
        <w:t>Условия питания в МКДО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eastAsia="ru-RU"/>
        </w:rPr>
      </w:pPr>
      <w:r w:rsidRPr="00175FE7">
        <w:rPr>
          <w:rFonts w:ascii="Times New Roman" w:hAnsi="Times New Roman" w:cs="Times New Roman"/>
          <w:b/>
          <w:i/>
          <w:color w:val="000000" w:themeColor="text1"/>
          <w:sz w:val="32"/>
          <w:szCs w:val="24"/>
          <w:lang w:eastAsia="ru-RU"/>
        </w:rPr>
        <w:t>Питание воспитан</w:t>
      </w:r>
      <w:r w:rsidR="00335F04" w:rsidRPr="00175FE7">
        <w:rPr>
          <w:rFonts w:ascii="Times New Roman" w:hAnsi="Times New Roman" w:cs="Times New Roman"/>
          <w:b/>
          <w:i/>
          <w:color w:val="000000" w:themeColor="text1"/>
          <w:sz w:val="32"/>
          <w:szCs w:val="24"/>
          <w:lang w:eastAsia="ru-RU"/>
        </w:rPr>
        <w:t xml:space="preserve">ников МКДОУ "Детский сад </w:t>
      </w:r>
      <w:r w:rsidR="00483E09" w:rsidRPr="00175FE7">
        <w:rPr>
          <w:rFonts w:ascii="Times New Roman" w:hAnsi="Times New Roman" w:cs="Times New Roman"/>
          <w:b/>
          <w:i/>
          <w:color w:val="000000" w:themeColor="text1"/>
          <w:sz w:val="32"/>
          <w:szCs w:val="24"/>
          <w:lang w:eastAsia="ru-RU"/>
        </w:rPr>
        <w:t>«</w:t>
      </w:r>
      <w:r w:rsidR="00175FE7" w:rsidRPr="00175FE7">
        <w:rPr>
          <w:rFonts w:ascii="Times New Roman" w:hAnsi="Times New Roman" w:cs="Times New Roman"/>
          <w:b/>
          <w:i/>
          <w:color w:val="000000" w:themeColor="text1"/>
          <w:sz w:val="32"/>
          <w:szCs w:val="24"/>
          <w:lang w:eastAsia="ru-RU"/>
        </w:rPr>
        <w:t>Радуга№1</w:t>
      </w:r>
      <w:r w:rsidRPr="00175FE7">
        <w:rPr>
          <w:rFonts w:ascii="Times New Roman" w:hAnsi="Times New Roman" w:cs="Times New Roman"/>
          <w:b/>
          <w:i/>
          <w:color w:val="000000" w:themeColor="text1"/>
          <w:sz w:val="32"/>
          <w:szCs w:val="24"/>
          <w:lang w:eastAsia="ru-RU"/>
        </w:rPr>
        <w:t>"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Питание воспитан</w:t>
      </w:r>
      <w:r w:rsidR="00335F04"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ников МКДОУ "Детский сад </w:t>
      </w:r>
      <w:r w:rsidR="00483E09"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«Сказка</w:t>
      </w: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 осуществляется в соответствии с документами, регламентирующими организацию питания в муниципальных дошкольных образовательных учреждениях</w:t>
      </w:r>
      <w:proofErr w:type="gramStart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Питание детей осуществляется с примерным меню, рассчитанным на 2 недели. С меню родители могут ознакомиться на группах ежедневно.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детском саду организовано трехразовое питание: завтрак, обед, полдник.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2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4"/>
        <w:gridCol w:w="86"/>
      </w:tblGrid>
      <w:tr w:rsidR="00175FE7" w:rsidRPr="00175FE7" w:rsidTr="00F15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F1572F" w:rsidRDefault="00175FE7" w:rsidP="00175FE7">
            <w:pPr>
              <w:pStyle w:val="a6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F1572F" w:rsidRPr="00175FE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Принципы организации питания</w:t>
            </w:r>
          </w:p>
          <w:p w:rsidR="00175FE7" w:rsidRPr="00175FE7" w:rsidRDefault="00175FE7" w:rsidP="00175FE7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72F" w:rsidRPr="00175FE7" w:rsidRDefault="00F1572F" w:rsidP="00175FE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· Соответствие энергетической ценности рациона </w:t>
      </w:r>
      <w:proofErr w:type="spellStart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энерго</w:t>
      </w:r>
      <w:proofErr w:type="spellEnd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-затратам ребёнка;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 Сбалансированность в рационе всех пищевых веществ;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 Максимальное разнообразие продуктов и блюд;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 Правильная технологическая и кулинарная обработка продуктов, сохранность пищевой ценности;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 Оптимальный режим питания;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 Соблюдение гигиенических требований к питанию.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1918"/>
      </w:tblGrid>
      <w:tr w:rsidR="00175FE7" w:rsidRPr="00175FE7" w:rsidTr="00F15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F1572F" w:rsidRPr="00175FE7" w:rsidRDefault="00F1572F" w:rsidP="00175FE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572F" w:rsidRPr="00175FE7" w:rsidRDefault="00175FE7" w:rsidP="00175FE7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5FE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</w:t>
            </w:r>
            <w:proofErr w:type="gramStart"/>
            <w:r w:rsidR="00F1572F" w:rsidRPr="00175FE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F1572F" w:rsidRPr="00175FE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организацией питания</w:t>
            </w:r>
          </w:p>
        </w:tc>
      </w:tr>
    </w:tbl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FE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Для контроля</w:t>
      </w: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организацией питания детей в учреждении </w:t>
      </w:r>
      <w:proofErr w:type="gramStart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создана</w:t>
      </w:r>
      <w:proofErr w:type="gramEnd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брокеражжная</w:t>
      </w:r>
      <w:proofErr w:type="spellEnd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коммиссия</w:t>
      </w:r>
      <w:proofErr w:type="spellEnd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Приемочный контроль готовой кулинарной продукции осуществляется </w:t>
      </w:r>
      <w:proofErr w:type="spellStart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браке</w:t>
      </w:r>
      <w:bookmarkStart w:id="0" w:name="_GoBack"/>
      <w:bookmarkEnd w:id="0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ражной</w:t>
      </w:r>
      <w:proofErr w:type="spellEnd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комиссией в составе повара, представителя администрации ДОУ и медицинского работника. Результаты производственного контроля регистрируются в </w:t>
      </w:r>
      <w:proofErr w:type="spellStart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бракеражном</w:t>
      </w:r>
      <w:proofErr w:type="spellEnd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журнале.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Выдача готовой пищи </w:t>
      </w:r>
      <w:proofErr w:type="gramStart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proofErr w:type="gramEnd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только после проведения приемочного контроля </w:t>
      </w:r>
      <w:proofErr w:type="spellStart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комиссией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в  с соблюдением  требований </w:t>
      </w:r>
      <w:proofErr w:type="spellStart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товарного соседства.</w:t>
      </w:r>
      <w:proofErr w:type="gramEnd"/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F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блюда — собственного производства; готовятся в соответствии с технологическими картами, санитарными нормами.</w:t>
      </w:r>
    </w:p>
    <w:p w:rsidR="00F1572F" w:rsidRPr="00175FE7" w:rsidRDefault="00F1572F" w:rsidP="00175FE7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9427D" w:rsidRPr="00175FE7" w:rsidRDefault="00F942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Хаваева Айшат Шейхмагомедовна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27.08.2021 по 27.08.2022</w:t>
            </w:r>
          </w:p>
        </w:tc>
      </w:tr>
    </w:tbl>
    <w:sectPr xmlns:w="http://schemas.openxmlformats.org/wordprocessingml/2006/main" w:rsidR="00F9427D" w:rsidRPr="00175FE7" w:rsidSect="00F9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515">
    <w:multiLevelType w:val="hybridMultilevel"/>
    <w:lvl w:ilvl="0" w:tplc="50341440">
      <w:start w:val="1"/>
      <w:numFmt w:val="decimal"/>
      <w:lvlText w:val="%1."/>
      <w:lvlJc w:val="left"/>
      <w:pPr>
        <w:ind w:left="720" w:hanging="360"/>
      </w:pPr>
    </w:lvl>
    <w:lvl w:ilvl="1" w:tplc="50341440" w:tentative="1">
      <w:start w:val="1"/>
      <w:numFmt w:val="lowerLetter"/>
      <w:lvlText w:val="%2."/>
      <w:lvlJc w:val="left"/>
      <w:pPr>
        <w:ind w:left="1440" w:hanging="360"/>
      </w:pPr>
    </w:lvl>
    <w:lvl w:ilvl="2" w:tplc="50341440" w:tentative="1">
      <w:start w:val="1"/>
      <w:numFmt w:val="lowerRoman"/>
      <w:lvlText w:val="%3."/>
      <w:lvlJc w:val="right"/>
      <w:pPr>
        <w:ind w:left="2160" w:hanging="180"/>
      </w:pPr>
    </w:lvl>
    <w:lvl w:ilvl="3" w:tplc="50341440" w:tentative="1">
      <w:start w:val="1"/>
      <w:numFmt w:val="decimal"/>
      <w:lvlText w:val="%4."/>
      <w:lvlJc w:val="left"/>
      <w:pPr>
        <w:ind w:left="2880" w:hanging="360"/>
      </w:pPr>
    </w:lvl>
    <w:lvl w:ilvl="4" w:tplc="50341440" w:tentative="1">
      <w:start w:val="1"/>
      <w:numFmt w:val="lowerLetter"/>
      <w:lvlText w:val="%5."/>
      <w:lvlJc w:val="left"/>
      <w:pPr>
        <w:ind w:left="3600" w:hanging="360"/>
      </w:pPr>
    </w:lvl>
    <w:lvl w:ilvl="5" w:tplc="50341440" w:tentative="1">
      <w:start w:val="1"/>
      <w:numFmt w:val="lowerRoman"/>
      <w:lvlText w:val="%6."/>
      <w:lvlJc w:val="right"/>
      <w:pPr>
        <w:ind w:left="4320" w:hanging="180"/>
      </w:pPr>
    </w:lvl>
    <w:lvl w:ilvl="6" w:tplc="50341440" w:tentative="1">
      <w:start w:val="1"/>
      <w:numFmt w:val="decimal"/>
      <w:lvlText w:val="%7."/>
      <w:lvlJc w:val="left"/>
      <w:pPr>
        <w:ind w:left="5040" w:hanging="360"/>
      </w:pPr>
    </w:lvl>
    <w:lvl w:ilvl="7" w:tplc="50341440" w:tentative="1">
      <w:start w:val="1"/>
      <w:numFmt w:val="lowerLetter"/>
      <w:lvlText w:val="%8."/>
      <w:lvlJc w:val="left"/>
      <w:pPr>
        <w:ind w:left="5760" w:hanging="360"/>
      </w:pPr>
    </w:lvl>
    <w:lvl w:ilvl="8" w:tplc="503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4">
    <w:multiLevelType w:val="hybridMultilevel"/>
    <w:lvl w:ilvl="0" w:tplc="4063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D1D51CB"/>
    <w:multiLevelType w:val="multilevel"/>
    <w:tmpl w:val="2DD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5514">
    <w:abstractNumId w:val="5514"/>
  </w:num>
  <w:num w:numId="5515">
    <w:abstractNumId w:val="55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72F"/>
    <w:rsid w:val="0013214E"/>
    <w:rsid w:val="00175FE7"/>
    <w:rsid w:val="00335F04"/>
    <w:rsid w:val="00483E09"/>
    <w:rsid w:val="00F1572F"/>
    <w:rsid w:val="00F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72F"/>
    <w:rPr>
      <w:b/>
      <w:bCs/>
    </w:rPr>
  </w:style>
  <w:style w:type="character" w:styleId="a5">
    <w:name w:val="Hyperlink"/>
    <w:basedOn w:val="a0"/>
    <w:uiPriority w:val="99"/>
    <w:semiHidden/>
    <w:unhideWhenUsed/>
    <w:rsid w:val="00F1572F"/>
    <w:rPr>
      <w:color w:val="0000FF"/>
      <w:u w:val="single"/>
    </w:rPr>
  </w:style>
  <w:style w:type="paragraph" w:styleId="a6">
    <w:name w:val="No Spacing"/>
    <w:uiPriority w:val="1"/>
    <w:qFormat/>
    <w:rsid w:val="00175FE7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94036081" Type="http://schemas.openxmlformats.org/officeDocument/2006/relationships/footnotes" Target="footnotes.xml"/><Relationship Id="rId967784399" Type="http://schemas.openxmlformats.org/officeDocument/2006/relationships/endnotes" Target="endnotes.xml"/><Relationship Id="rId785900331" Type="http://schemas.openxmlformats.org/officeDocument/2006/relationships/comments" Target="comments.xml"/><Relationship Id="rId165608870" Type="http://schemas.microsoft.com/office/2011/relationships/commentsExtended" Target="commentsExtended.xml"/><Relationship Id="rId39419065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9ArRsvJk3x/Ny84e2SPml8ZFftU=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MB4XDTIxMDgyNzEyMzExOFoXDTIyMDgyNzEyMzExOFowgZIxQTA/BgNVBAMMONCl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94036081"/>
            <mdssi:RelationshipReference SourceId="rId967784399"/>
            <mdssi:RelationshipReference SourceId="rId785900331"/>
            <mdssi:RelationshipReference SourceId="rId165608870"/>
            <mdssi:RelationshipReference SourceId="rId394190656"/>
          </Transform>
          <Transform Algorithm="http://www.w3.org/TR/2001/REC-xml-c14n-20010315"/>
        </Transforms>
        <DigestMethod Algorithm="http://www.w3.org/2000/09/xmldsig#sha1"/>
        <DigestValue>YyycFFAQWPSPZ5HJNhQek7xwuJk=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9DFYYFmPuJCyBV5sHJEZmS9YfeM=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8Q4D90+O48wP2Mm6jAXXFwve+/8=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Ls646+ayacnJpSKlqkpCODq9Oas=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IO9+aHZbrxkh8yfz7U3YvbcEKdo=</DigestValue>
      </Reference>
      <Reference URI="/word/styles.xml?ContentType=application/vnd.openxmlformats-officedocument.wordprocessingml.styles+xml">
        <DigestMethod Algorithm="http://www.w3.org/2000/09/xmldsig#sha1"/>
        <DigestValue>jsF4kwcymubLnoT6L7a0Zc2lXFk=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bc9z590RF+OL86iVOakpkx71474=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2021-08-27T12:39:26Z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user</cp:lastModifiedBy>
  <cp:revision>6</cp:revision>
  <dcterms:created xsi:type="dcterms:W3CDTF">2018-01-19T13:10:00Z</dcterms:created>
  <dcterms:modified xsi:type="dcterms:W3CDTF">2020-01-16T13:42:00Z</dcterms:modified>
</cp:coreProperties>
</file>