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F8" w:rsidRPr="00DF154E" w:rsidRDefault="00570AF8" w:rsidP="00542F57">
      <w:pPr>
        <w:pStyle w:val="NoSpacing"/>
        <w:rPr>
          <w:b/>
          <w:sz w:val="36"/>
          <w:szCs w:val="36"/>
        </w:rPr>
      </w:pPr>
      <w:bookmarkStart w:id="0" w:name="_GoBack"/>
      <w:r w:rsidRPr="00DF154E">
        <w:rPr>
          <w:b/>
          <w:sz w:val="36"/>
          <w:szCs w:val="36"/>
        </w:rPr>
        <w:t>Организ</w:t>
      </w:r>
      <w:r>
        <w:rPr>
          <w:b/>
          <w:sz w:val="36"/>
          <w:szCs w:val="36"/>
        </w:rPr>
        <w:t>ация питания в МКДОУ  ЦРР д/с 11</w:t>
      </w:r>
      <w:r w:rsidRPr="00DF154E">
        <w:rPr>
          <w:b/>
          <w:sz w:val="36"/>
          <w:szCs w:val="36"/>
        </w:rPr>
        <w:t xml:space="preserve"> </w:t>
      </w:r>
    </w:p>
    <w:bookmarkEnd w:id="0"/>
    <w:p w:rsidR="00570AF8" w:rsidRDefault="00570AF8" w:rsidP="00542F57">
      <w:pPr>
        <w:pStyle w:val="NoSpacing"/>
        <w:rPr>
          <w:b/>
        </w:rPr>
      </w:pPr>
    </w:p>
    <w:p w:rsidR="00570AF8" w:rsidRDefault="00570AF8" w:rsidP="00542F57">
      <w:pPr>
        <w:pStyle w:val="NoSpacing"/>
        <w:jc w:val="both"/>
      </w:pPr>
      <w:r>
        <w:tab/>
        <w:t>В детском саду организовано 4- разовое  питание: завтрак, обед, полдник, ужин.  Имеется примерное 10-дневное  меню, разработанное на основе физиологических потребностей в пищевых веществах и норм питания.</w:t>
      </w:r>
      <w:r>
        <w:tab/>
        <w:t xml:space="preserve">На основании примерного 10-дневного меню составляется                     ежедневное меню - требование установленного образца с указанием выхода блюд разного возраста. При отсутствии каких-либо продуктов проводится замена на равноценные по составу продукты  в соответствии с требованиями СанПиН 2.4.1.3049-13. </w:t>
      </w:r>
      <w:r>
        <w:tab/>
        <w:t xml:space="preserve">Согласно 10-ти дневного меню в рационе детей  присутствуют: мясные, рыбные, молочные блюда, кисломолочные продукты, а так же  свежие фрукты и натуральные соки. Что обеспечивает в полной мере  растущий организм детей энергией и основными пищевыми веществами. При организации питания соблюдаются возрастные физиологические нормы суточной потребности в основных пищевых веществах. </w:t>
      </w:r>
    </w:p>
    <w:p w:rsidR="00570AF8" w:rsidRDefault="00570AF8" w:rsidP="00542F57">
      <w:pPr>
        <w:pStyle w:val="NoSpacing"/>
        <w:jc w:val="both"/>
      </w:pPr>
      <w:r>
        <w:rPr>
          <w:b/>
          <w:i/>
        </w:rPr>
        <w:t>1</w:t>
      </w:r>
      <w:r>
        <w:rPr>
          <w:i/>
        </w:rPr>
        <w:t>.</w:t>
      </w:r>
      <w:r>
        <w:t>Используется йодированная соль.</w:t>
      </w:r>
    </w:p>
    <w:p w:rsidR="00570AF8" w:rsidRDefault="00570AF8" w:rsidP="00542F57">
      <w:pPr>
        <w:pStyle w:val="NoSpacing"/>
        <w:jc w:val="both"/>
      </w:pPr>
      <w:r>
        <w:rPr>
          <w:b/>
          <w:i/>
        </w:rPr>
        <w:t>2.</w:t>
      </w:r>
      <w:r>
        <w:t xml:space="preserve"> Питьевой режим организован в групповых. В групповых комнатах выделены обеденные зоны, оснащенные в соответствии с требованиями охраны труда и санитарно-гигиенических норм. </w:t>
      </w:r>
    </w:p>
    <w:p w:rsidR="00570AF8" w:rsidRDefault="00570AF8" w:rsidP="00542F57">
      <w:pPr>
        <w:pStyle w:val="NoSpacing"/>
        <w:jc w:val="both"/>
      </w:pPr>
      <w:r>
        <w:rPr>
          <w:b/>
          <w:i/>
        </w:rPr>
        <w:t xml:space="preserve">3. </w:t>
      </w:r>
      <w:r>
        <w:t xml:space="preserve">В целях профилактики гиповитаминозов проводят искусственную витаминизацию холодных напитков аскорбиновой кислотой. </w:t>
      </w:r>
    </w:p>
    <w:p w:rsidR="00570AF8" w:rsidRDefault="00570AF8" w:rsidP="00542F57">
      <w:pPr>
        <w:pStyle w:val="NoSpacing"/>
        <w:jc w:val="both"/>
      </w:pPr>
      <w:r>
        <w:t xml:space="preserve"> </w:t>
      </w:r>
      <w:r>
        <w:tab/>
        <w:t xml:space="preserve"> Все продукты соответствуют требованиям государственных стандартов. Закупка продуктов питания производится по договорам с поставщиками. Прием продуктов от поставщиков осуществляется только при наличии всех необходимых сопроводительных документов. Строгий контроль за качеством питания осуществляют медицинский работник, заведующий детским садом и зам по хозяйственной части. Перед выдачей блюд в группы члены бракеражной комиссии осуществляют органолептическую оценку каждого блюда.</w:t>
      </w:r>
    </w:p>
    <w:p w:rsidR="00570AF8" w:rsidRDefault="00570AF8" w:rsidP="00542F57">
      <w:pPr>
        <w:pStyle w:val="NoSpacing"/>
        <w:jc w:val="both"/>
      </w:pPr>
      <w:r>
        <w:t xml:space="preserve">         Пищеблок оборудован разделочными столами, стеллажами для посуды, электронными весами, электро-хлеборезкой, электроплитами, электро-мясорубками, электро-тестомесом, пароконвектоматом, электро-овощечисткой, электро-овощерезками, шкафом для хлеба, холодильниками, моечными ваннами, раковинами для рук. Функционирует 8 специализированных цехов, имеется кладовая для хранения продуктов питания</w:t>
      </w:r>
    </w:p>
    <w:p w:rsidR="00570AF8" w:rsidRDefault="00570AF8" w:rsidP="00542F57">
      <w:pPr>
        <w:pStyle w:val="NoSpacing"/>
        <w:jc w:val="both"/>
      </w:pPr>
    </w:p>
    <w:p w:rsidR="00570AF8" w:rsidRDefault="00570AF8" w:rsidP="00542F57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2) Сведения об охране здоровья</w:t>
      </w:r>
    </w:p>
    <w:p w:rsidR="00570AF8" w:rsidRDefault="00570AF8" w:rsidP="00542F57">
      <w:pPr>
        <w:pStyle w:val="NoSpacing"/>
        <w:jc w:val="both"/>
      </w:pPr>
    </w:p>
    <w:p w:rsidR="00570AF8" w:rsidRDefault="00570AF8" w:rsidP="00542F57">
      <w:pPr>
        <w:pStyle w:val="NoSpacing"/>
        <w:ind w:firstLine="708"/>
        <w:jc w:val="both"/>
      </w:pPr>
      <w:r>
        <w:t>Одной из главных задач коллектива детского сада является укрепление здоровья и совершенствование физического развития ребенка через организацию закаливания, воспитание привычки к повседневной двигательной активности. В детском саду созданы условия для охраны, укрепления здоровья детей и совершенствования их физического здоровья.</w:t>
      </w:r>
    </w:p>
    <w:p w:rsidR="00570AF8" w:rsidRDefault="00570AF8" w:rsidP="00542F57">
      <w:pPr>
        <w:pStyle w:val="NoSpacing"/>
        <w:ind w:firstLine="708"/>
        <w:jc w:val="both"/>
      </w:pPr>
      <w:r>
        <w:t xml:space="preserve"> В спортивном зале имеется достаточное количество спортивного инвентаря для занятий, как в помещении, так и на воздухе: гимнастические палки;  плоские и круглые мячи, обручи, скакалки, батуты, сухой бассейн  и другое физкультурное оборудование для профилактики плоскостопия,  укрепления мышц туловища, развития физических качеств дошкольников. </w:t>
      </w:r>
    </w:p>
    <w:p w:rsidR="00570AF8" w:rsidRDefault="00570AF8" w:rsidP="00542F57">
      <w:pPr>
        <w:pStyle w:val="NoSpacing"/>
        <w:jc w:val="both"/>
      </w:pPr>
      <w:r>
        <w:t xml:space="preserve"> </w:t>
      </w:r>
      <w:r>
        <w:tab/>
        <w:t>На повышение двигательного статуса детей оказывает большое влияние двигательный режим:</w:t>
      </w:r>
    </w:p>
    <w:p w:rsidR="00570AF8" w:rsidRDefault="00570AF8" w:rsidP="00542F57">
      <w:pPr>
        <w:pStyle w:val="NoSpacing"/>
        <w:jc w:val="both"/>
      </w:pPr>
      <w:r>
        <w:t xml:space="preserve">• </w:t>
      </w:r>
      <w:r>
        <w:tab/>
        <w:t xml:space="preserve">утренняя гимнастика; </w:t>
      </w:r>
    </w:p>
    <w:p w:rsidR="00570AF8" w:rsidRDefault="00570AF8" w:rsidP="00542F57">
      <w:pPr>
        <w:pStyle w:val="NoSpacing"/>
        <w:jc w:val="both"/>
      </w:pPr>
      <w:r>
        <w:t>•</w:t>
      </w:r>
      <w:r>
        <w:tab/>
        <w:t xml:space="preserve">гимнастика после дневного сна с закаливающими процедурами; </w:t>
      </w:r>
    </w:p>
    <w:p w:rsidR="00570AF8" w:rsidRDefault="00570AF8" w:rsidP="00542F57">
      <w:pPr>
        <w:pStyle w:val="NoSpacing"/>
        <w:jc w:val="both"/>
      </w:pPr>
      <w:r>
        <w:t>•</w:t>
      </w:r>
      <w:r>
        <w:tab/>
        <w:t xml:space="preserve">занятия и прогулки на свежем воздухе; </w:t>
      </w:r>
    </w:p>
    <w:p w:rsidR="00570AF8" w:rsidRDefault="00570AF8" w:rsidP="00542F57">
      <w:pPr>
        <w:pStyle w:val="NoSpacing"/>
        <w:jc w:val="both"/>
      </w:pPr>
      <w:r>
        <w:t>•</w:t>
      </w:r>
      <w:r>
        <w:tab/>
        <w:t xml:space="preserve">совместные досуги с родителями; </w:t>
      </w:r>
    </w:p>
    <w:p w:rsidR="00570AF8" w:rsidRDefault="00570AF8" w:rsidP="00542F57">
      <w:pPr>
        <w:pStyle w:val="NoSpacing"/>
        <w:jc w:val="both"/>
      </w:pPr>
      <w:r>
        <w:t>•</w:t>
      </w:r>
      <w:r>
        <w:tab/>
        <w:t>спортивные праздники и развлечения.</w:t>
      </w:r>
    </w:p>
    <w:p w:rsidR="00570AF8" w:rsidRDefault="00570AF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Раисат Магомедаминовна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08.06.2021 по 08.06.2022</w:t>
            </w:r>
          </w:p>
        </w:tc>
      </w:tr>
    </w:tbl>
    <w:sectPr xmlns:w="http://schemas.openxmlformats.org/wordprocessingml/2006/main" w:rsidR="00570AF8" w:rsidSect="005716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80">
    <w:multiLevelType w:val="hybridMultilevel"/>
    <w:lvl w:ilvl="0" w:tplc="88942922">
      <w:start w:val="1"/>
      <w:numFmt w:val="decimal"/>
      <w:lvlText w:val="%1."/>
      <w:lvlJc w:val="left"/>
      <w:pPr>
        <w:ind w:left="720" w:hanging="360"/>
      </w:pPr>
    </w:lvl>
    <w:lvl w:ilvl="1" w:tplc="88942922" w:tentative="1">
      <w:start w:val="1"/>
      <w:numFmt w:val="lowerLetter"/>
      <w:lvlText w:val="%2."/>
      <w:lvlJc w:val="left"/>
      <w:pPr>
        <w:ind w:left="1440" w:hanging="360"/>
      </w:pPr>
    </w:lvl>
    <w:lvl w:ilvl="2" w:tplc="88942922" w:tentative="1">
      <w:start w:val="1"/>
      <w:numFmt w:val="lowerRoman"/>
      <w:lvlText w:val="%3."/>
      <w:lvlJc w:val="right"/>
      <w:pPr>
        <w:ind w:left="2160" w:hanging="180"/>
      </w:pPr>
    </w:lvl>
    <w:lvl w:ilvl="3" w:tplc="88942922" w:tentative="1">
      <w:start w:val="1"/>
      <w:numFmt w:val="decimal"/>
      <w:lvlText w:val="%4."/>
      <w:lvlJc w:val="left"/>
      <w:pPr>
        <w:ind w:left="2880" w:hanging="360"/>
      </w:pPr>
    </w:lvl>
    <w:lvl w:ilvl="4" w:tplc="88942922" w:tentative="1">
      <w:start w:val="1"/>
      <w:numFmt w:val="lowerLetter"/>
      <w:lvlText w:val="%5."/>
      <w:lvlJc w:val="left"/>
      <w:pPr>
        <w:ind w:left="3600" w:hanging="360"/>
      </w:pPr>
    </w:lvl>
    <w:lvl w:ilvl="5" w:tplc="88942922" w:tentative="1">
      <w:start w:val="1"/>
      <w:numFmt w:val="lowerRoman"/>
      <w:lvlText w:val="%6."/>
      <w:lvlJc w:val="right"/>
      <w:pPr>
        <w:ind w:left="4320" w:hanging="180"/>
      </w:pPr>
    </w:lvl>
    <w:lvl w:ilvl="6" w:tplc="88942922" w:tentative="1">
      <w:start w:val="1"/>
      <w:numFmt w:val="decimal"/>
      <w:lvlText w:val="%7."/>
      <w:lvlJc w:val="left"/>
      <w:pPr>
        <w:ind w:left="5040" w:hanging="360"/>
      </w:pPr>
    </w:lvl>
    <w:lvl w:ilvl="7" w:tplc="88942922" w:tentative="1">
      <w:start w:val="1"/>
      <w:numFmt w:val="lowerLetter"/>
      <w:lvlText w:val="%8."/>
      <w:lvlJc w:val="left"/>
      <w:pPr>
        <w:ind w:left="5760" w:hanging="360"/>
      </w:pPr>
    </w:lvl>
    <w:lvl w:ilvl="8" w:tplc="88942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9">
    <w:multiLevelType w:val="hybridMultilevel"/>
    <w:lvl w:ilvl="0" w:tplc="662768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79">
    <w:abstractNumId w:val="3579"/>
  </w:num>
  <w:num w:numId="3580">
    <w:abstractNumId w:val="358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F57"/>
    <w:rsid w:val="004003A8"/>
    <w:rsid w:val="00542F57"/>
    <w:rsid w:val="00570AF8"/>
    <w:rsid w:val="00571663"/>
    <w:rsid w:val="00620CD1"/>
    <w:rsid w:val="00945326"/>
    <w:rsid w:val="00BF6C4C"/>
    <w:rsid w:val="00DF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4C"/>
    <w:pPr>
      <w:spacing w:after="160" w:line="259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2F57"/>
    <w:rPr>
      <w:sz w:val="28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40979393" Type="http://schemas.openxmlformats.org/officeDocument/2006/relationships/numbering" Target="numbering.xml"/><Relationship Id="rId116002475" Type="http://schemas.openxmlformats.org/officeDocument/2006/relationships/footnotes" Target="footnotes.xml"/><Relationship Id="rId831591068" Type="http://schemas.openxmlformats.org/officeDocument/2006/relationships/endnotes" Target="endnotes.xml"/><Relationship Id="rId397550009" Type="http://schemas.openxmlformats.org/officeDocument/2006/relationships/comments" Target="comments.xml"/><Relationship Id="rId356740367" Type="http://schemas.microsoft.com/office/2011/relationships/commentsExtended" Target="commentsExtended.xml"/><Relationship Id="rId39287678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kXjoLyVci2EyNok7uxkSmrpI4qw=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MB4XDTIxMDYwODA0MjI0NloXDTIyMDYwODA0MjI0NlowgZIxSTBHBgNVBAMMQNCc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40979393"/>
            <mdssi:RelationshipReference SourceId="rId116002475"/>
            <mdssi:RelationshipReference SourceId="rId831591068"/>
            <mdssi:RelationshipReference SourceId="rId397550009"/>
            <mdssi:RelationshipReference SourceId="rId356740367"/>
            <mdssi:RelationshipReference SourceId="rId392876785"/>
          </Transform>
          <Transform Algorithm="http://www.w3.org/TR/2001/REC-xml-c14n-20010315"/>
        </Transforms>
        <DigestMethod Algorithm="http://www.w3.org/2000/09/xmldsig#sha1"/>
        <DigestValue>WvzWozEdzIWsfHtqJZNrQlJoVCo=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CzuMs0/duaZq6NTPjpBzaq+Wqng=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4ubVCfneGZsCVLCo5wOA48V6BSU=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QPxyJwxNDL2EzwLAWHV/0jSriLI=</DigestValue>
      </Reference>
      <Reference URI="/word/styles.xml?ContentType=application/vnd.openxmlformats-officedocument.wordprocessingml.styles+xml">
        <DigestMethod Algorithm="http://www.w3.org/2000/09/xmldsig#sha1"/>
        <DigestValue>HaCLIACIJlN5YL9lmYD3uExtOgU=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8Bkw8yHD9959fO43116oCjKwu/o=</DigestValue>
      </Reference>
    </Manifest>
    <SignatureProperties>
      <SignatureProperty Id="idSignatureTime" Target="#idPackageSignature">
        <mdssi:SignatureTime>
          <mdssi:Format>YYYY-MM-DDThh:mm:ssTZD</mdssi:Format>
          <mdssi:Value>2021-06-08T13:35:50Z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470</Words>
  <Characters>2680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Джума</cp:lastModifiedBy>
  <cp:revision>3</cp:revision>
  <dcterms:created xsi:type="dcterms:W3CDTF">2017-06-26T07:15:00Z</dcterms:created>
  <dcterms:modified xsi:type="dcterms:W3CDTF">2017-10-26T10:05:00Z</dcterms:modified>
</cp:coreProperties>
</file>