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FF" w:rsidRDefault="000E72F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E72FF" w:rsidRDefault="000E72F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E72FF" w:rsidRDefault="000E72F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E72FF" w:rsidRDefault="000E72F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0E72FF" w:rsidRDefault="000E72FF" w:rsidP="00FD086C">
      <w:pPr>
        <w:pStyle w:val="2"/>
      </w:pPr>
    </w:p>
    <w:p w:rsidR="00FD086C" w:rsidRDefault="00FD086C" w:rsidP="00FD086C"/>
    <w:p w:rsidR="00FD086C" w:rsidRDefault="00FD086C" w:rsidP="00FD086C"/>
    <w:p w:rsidR="00FD086C" w:rsidRDefault="00FD086C" w:rsidP="00FD086C"/>
    <w:p w:rsidR="00FD086C" w:rsidRDefault="00FD086C" w:rsidP="00FD086C"/>
    <w:p w:rsidR="00FD086C" w:rsidRPr="00FD086C" w:rsidRDefault="00FD086C" w:rsidP="00FD086C">
      <w:bookmarkStart w:id="0" w:name="_GoBack"/>
      <w:bookmarkEnd w:id="0"/>
    </w:p>
    <w:p w:rsidR="000E72FF" w:rsidRPr="00FD086C" w:rsidRDefault="00305FC9" w:rsidP="00FD086C">
      <w:pPr>
        <w:pStyle w:val="2"/>
        <w:rPr>
          <w:b/>
          <w:color w:val="002060"/>
          <w:sz w:val="30"/>
          <w:szCs w:val="30"/>
        </w:rPr>
      </w:pPr>
      <w:r w:rsidRPr="00FD086C">
        <w:rPr>
          <w:b/>
          <w:color w:val="002060"/>
          <w:sz w:val="30"/>
          <w:szCs w:val="30"/>
        </w:rPr>
        <w:t>Освоение образовательных программ дошкольного</w:t>
      </w:r>
      <w:r w:rsidR="00FD086C" w:rsidRPr="00FD086C">
        <w:rPr>
          <w:b/>
          <w:color w:val="002060"/>
          <w:sz w:val="30"/>
          <w:szCs w:val="30"/>
        </w:rPr>
        <w:t xml:space="preserve"> </w:t>
      </w:r>
      <w:r w:rsidRPr="00FD086C">
        <w:rPr>
          <w:b/>
          <w:color w:val="002060"/>
          <w:sz w:val="30"/>
          <w:szCs w:val="30"/>
        </w:rPr>
        <w:t>образования не сопровождается проведением</w:t>
      </w:r>
      <w:r w:rsidR="00FD086C" w:rsidRPr="00FD086C">
        <w:rPr>
          <w:b/>
          <w:color w:val="002060"/>
          <w:sz w:val="30"/>
          <w:szCs w:val="30"/>
        </w:rPr>
        <w:t xml:space="preserve"> </w:t>
      </w:r>
      <w:r w:rsidRPr="00FD086C">
        <w:rPr>
          <w:b/>
          <w:color w:val="002060"/>
          <w:sz w:val="30"/>
          <w:szCs w:val="30"/>
        </w:rPr>
        <w:t>промежуточных аттестаций и итоговой аттестации</w:t>
      </w:r>
      <w:r w:rsidR="00FD086C" w:rsidRPr="00FD086C">
        <w:rPr>
          <w:b/>
          <w:color w:val="002060"/>
          <w:sz w:val="30"/>
          <w:szCs w:val="30"/>
        </w:rPr>
        <w:t xml:space="preserve">  обучающихся</w:t>
      </w:r>
    </w:p>
    <w:p w:rsidR="000E72FF" w:rsidRPr="00FD086C" w:rsidRDefault="00305FC9" w:rsidP="00FD086C">
      <w:pPr>
        <w:pStyle w:val="2"/>
        <w:jc w:val="center"/>
        <w:rPr>
          <w:b/>
          <w:color w:val="C00000"/>
          <w:sz w:val="26"/>
          <w:szCs w:val="26"/>
        </w:rPr>
      </w:pPr>
      <w:r w:rsidRPr="00FD086C">
        <w:rPr>
          <w:b/>
          <w:color w:val="C00000"/>
          <w:sz w:val="26"/>
          <w:szCs w:val="26"/>
        </w:rPr>
        <w:t xml:space="preserve">Приказ Министерства образования и науки Российской </w:t>
      </w:r>
      <w:proofErr w:type="spellStart"/>
      <w:proofErr w:type="gramStart"/>
      <w:r w:rsidRPr="00FD086C">
        <w:rPr>
          <w:b/>
          <w:color w:val="C00000"/>
          <w:sz w:val="26"/>
          <w:szCs w:val="26"/>
        </w:rPr>
        <w:t>Федера</w:t>
      </w:r>
      <w:proofErr w:type="spellEnd"/>
      <w:r w:rsidRPr="00FD086C">
        <w:rPr>
          <w:b/>
          <w:color w:val="C00000"/>
          <w:sz w:val="26"/>
          <w:szCs w:val="26"/>
        </w:rPr>
        <w:t xml:space="preserve"> </w:t>
      </w:r>
      <w:proofErr w:type="spellStart"/>
      <w:r w:rsidRPr="00FD086C">
        <w:rPr>
          <w:b/>
          <w:color w:val="C00000"/>
          <w:sz w:val="26"/>
          <w:szCs w:val="26"/>
        </w:rPr>
        <w:t>ции</w:t>
      </w:r>
      <w:proofErr w:type="spellEnd"/>
      <w:proofErr w:type="gramEnd"/>
    </w:p>
    <w:p w:rsidR="000E72FF" w:rsidRPr="00FD086C" w:rsidRDefault="00305FC9" w:rsidP="00FD086C">
      <w:pPr>
        <w:pStyle w:val="2"/>
        <w:jc w:val="center"/>
        <w:rPr>
          <w:b/>
          <w:color w:val="C00000"/>
          <w:sz w:val="26"/>
          <w:szCs w:val="26"/>
        </w:rPr>
      </w:pPr>
      <w:r w:rsidRPr="00FD086C">
        <w:rPr>
          <w:b/>
          <w:color w:val="C00000"/>
          <w:sz w:val="26"/>
          <w:szCs w:val="26"/>
        </w:rPr>
        <w:t>(</w:t>
      </w:r>
      <w:proofErr w:type="spellStart"/>
      <w:r w:rsidRPr="00FD086C">
        <w:rPr>
          <w:b/>
          <w:color w:val="C00000"/>
          <w:sz w:val="26"/>
          <w:szCs w:val="26"/>
        </w:rPr>
        <w:t>Минобрнауки</w:t>
      </w:r>
      <w:proofErr w:type="spellEnd"/>
      <w:r w:rsidRPr="00FD086C">
        <w:rPr>
          <w:b/>
          <w:color w:val="C00000"/>
          <w:sz w:val="26"/>
          <w:szCs w:val="26"/>
        </w:rPr>
        <w:t xml:space="preserve"> России) от 30 августа 2013 г. N 1014 г. Москва "</w:t>
      </w:r>
      <w:proofErr w:type="gramStart"/>
      <w:r w:rsidRPr="00FD086C">
        <w:rPr>
          <w:b/>
          <w:color w:val="C00000"/>
          <w:sz w:val="26"/>
          <w:szCs w:val="26"/>
        </w:rPr>
        <w:t>Об</w:t>
      </w:r>
      <w:proofErr w:type="gramEnd"/>
    </w:p>
    <w:p w:rsidR="000E72FF" w:rsidRPr="00FD086C" w:rsidRDefault="00305FC9" w:rsidP="00FD086C">
      <w:pPr>
        <w:pStyle w:val="2"/>
        <w:jc w:val="center"/>
        <w:rPr>
          <w:b/>
          <w:color w:val="C00000"/>
          <w:sz w:val="26"/>
          <w:szCs w:val="26"/>
        </w:rPr>
      </w:pPr>
      <w:proofErr w:type="gramStart"/>
      <w:r w:rsidRPr="00FD086C">
        <w:rPr>
          <w:b/>
          <w:color w:val="C00000"/>
          <w:sz w:val="26"/>
          <w:szCs w:val="26"/>
        </w:rPr>
        <w:t>утверждении</w:t>
      </w:r>
      <w:proofErr w:type="gramEnd"/>
      <w:r w:rsidRPr="00FD086C">
        <w:rPr>
          <w:b/>
          <w:color w:val="C00000"/>
          <w:sz w:val="26"/>
          <w:szCs w:val="26"/>
        </w:rPr>
        <w:t xml:space="preserve"> Порядка организации и осуществления образовательной</w:t>
      </w:r>
    </w:p>
    <w:p w:rsidR="000E72FF" w:rsidRPr="00FD086C" w:rsidRDefault="00305FC9" w:rsidP="00FD086C">
      <w:pPr>
        <w:pStyle w:val="2"/>
        <w:jc w:val="center"/>
        <w:rPr>
          <w:b/>
          <w:color w:val="C00000"/>
          <w:sz w:val="26"/>
          <w:szCs w:val="26"/>
        </w:rPr>
      </w:pPr>
      <w:r w:rsidRPr="00FD086C">
        <w:rPr>
          <w:b/>
          <w:color w:val="C00000"/>
          <w:sz w:val="26"/>
          <w:szCs w:val="26"/>
        </w:rPr>
        <w:t>деятельности по основным общеобразовательным программам -</w:t>
      </w:r>
    </w:p>
    <w:p w:rsidR="000E72FF" w:rsidRPr="00FD086C" w:rsidRDefault="00305FC9" w:rsidP="00FD086C">
      <w:pPr>
        <w:pStyle w:val="2"/>
        <w:jc w:val="center"/>
        <w:rPr>
          <w:b/>
          <w:color w:val="C00000"/>
        </w:rPr>
      </w:pPr>
      <w:r w:rsidRPr="00FD086C">
        <w:rPr>
          <w:b/>
          <w:color w:val="C00000"/>
          <w:sz w:val="26"/>
          <w:szCs w:val="26"/>
        </w:rPr>
        <w:t>образовательным программам дошкольного образования"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Магомедова Раисат Магомедаминовна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08.06.2021 по 08.06.2022</w:t>
            </w:r>
          </w:p>
        </w:tc>
      </w:tr>
    </w:tbl>
    <w:sectPr xmlns:w="http://schemas.openxmlformats.org/wordprocessingml/2006/main" w:rsidR="000E72FF" w:rsidRPr="00FD086C" w:rsidSect="00FD086C">
      <w:type w:val="continuous"/>
      <w:pgSz w:w="11906" w:h="16838"/>
      <w:pgMar w:top="0" w:right="0" w:bottom="0" w:left="851" w:header="720" w:footer="720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20"/>
      <w:noEndnote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916">
    <w:multiLevelType w:val="hybridMultilevel"/>
    <w:lvl w:ilvl="0" w:tplc="40340410">
      <w:start w:val="1"/>
      <w:numFmt w:val="decimal"/>
      <w:lvlText w:val="%1."/>
      <w:lvlJc w:val="left"/>
      <w:pPr>
        <w:ind w:left="720" w:hanging="360"/>
      </w:pPr>
    </w:lvl>
    <w:lvl w:ilvl="1" w:tplc="40340410" w:tentative="1">
      <w:start w:val="1"/>
      <w:numFmt w:val="lowerLetter"/>
      <w:lvlText w:val="%2."/>
      <w:lvlJc w:val="left"/>
      <w:pPr>
        <w:ind w:left="1440" w:hanging="360"/>
      </w:pPr>
    </w:lvl>
    <w:lvl w:ilvl="2" w:tplc="40340410" w:tentative="1">
      <w:start w:val="1"/>
      <w:numFmt w:val="lowerRoman"/>
      <w:lvlText w:val="%3."/>
      <w:lvlJc w:val="right"/>
      <w:pPr>
        <w:ind w:left="2160" w:hanging="180"/>
      </w:pPr>
    </w:lvl>
    <w:lvl w:ilvl="3" w:tplc="40340410" w:tentative="1">
      <w:start w:val="1"/>
      <w:numFmt w:val="decimal"/>
      <w:lvlText w:val="%4."/>
      <w:lvlJc w:val="left"/>
      <w:pPr>
        <w:ind w:left="2880" w:hanging="360"/>
      </w:pPr>
    </w:lvl>
    <w:lvl w:ilvl="4" w:tplc="40340410" w:tentative="1">
      <w:start w:val="1"/>
      <w:numFmt w:val="lowerLetter"/>
      <w:lvlText w:val="%5."/>
      <w:lvlJc w:val="left"/>
      <w:pPr>
        <w:ind w:left="3600" w:hanging="360"/>
      </w:pPr>
    </w:lvl>
    <w:lvl w:ilvl="5" w:tplc="40340410" w:tentative="1">
      <w:start w:val="1"/>
      <w:numFmt w:val="lowerRoman"/>
      <w:lvlText w:val="%6."/>
      <w:lvlJc w:val="right"/>
      <w:pPr>
        <w:ind w:left="4320" w:hanging="180"/>
      </w:pPr>
    </w:lvl>
    <w:lvl w:ilvl="6" w:tplc="40340410" w:tentative="1">
      <w:start w:val="1"/>
      <w:numFmt w:val="decimal"/>
      <w:lvlText w:val="%7."/>
      <w:lvlJc w:val="left"/>
      <w:pPr>
        <w:ind w:left="5040" w:hanging="360"/>
      </w:pPr>
    </w:lvl>
    <w:lvl w:ilvl="7" w:tplc="40340410" w:tentative="1">
      <w:start w:val="1"/>
      <w:numFmt w:val="lowerLetter"/>
      <w:lvlText w:val="%8."/>
      <w:lvlJc w:val="left"/>
      <w:pPr>
        <w:ind w:left="5760" w:hanging="360"/>
      </w:pPr>
    </w:lvl>
    <w:lvl w:ilvl="8" w:tplc="40340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15">
    <w:multiLevelType w:val="hybridMultilevel"/>
    <w:lvl w:ilvl="0" w:tplc="94313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915">
    <w:abstractNumId w:val="25915"/>
  </w:num>
  <w:num w:numId="25916">
    <w:abstractNumId w:val="2591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FC9"/>
    <w:rsid w:val="000E72FF"/>
    <w:rsid w:val="00305FC9"/>
    <w:rsid w:val="00FD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FD086C"/>
    <w:rPr>
      <w:i/>
      <w:iCs/>
      <w:color w:val="000000"/>
    </w:rPr>
  </w:style>
  <w:style w:type="character" w:customStyle="1" w:styleId="20">
    <w:name w:val="Цитата 2 Знак"/>
    <w:link w:val="2"/>
    <w:uiPriority w:val="29"/>
    <w:rsid w:val="00FD086C"/>
    <w:rPr>
      <w:i/>
      <w:iCs/>
      <w:color w:val="00000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99129190" Type="http://schemas.openxmlformats.org/officeDocument/2006/relationships/numbering" Target="numbering.xml"/><Relationship Id="rId623189485" Type="http://schemas.openxmlformats.org/officeDocument/2006/relationships/footnotes" Target="footnotes.xml"/><Relationship Id="rId730340992" Type="http://schemas.openxmlformats.org/officeDocument/2006/relationships/endnotes" Target="endnotes.xml"/><Relationship Id="rId368264060" Type="http://schemas.openxmlformats.org/officeDocument/2006/relationships/comments" Target="comments.xml"/><Relationship Id="rId441803016" Type="http://schemas.microsoft.com/office/2011/relationships/commentsExtended" Target="commentsExtended.xml"/><Relationship Id="rId64670427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6dq2lIhRw+hxforrJYC/kae7wr0=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</SignatureValue>
  <KeyInfo>
    <X509Data>
      <X509Certificate>MIIFqzCCA5MCFGmuXN4bNSDagNvjEsKHZo/19nxWMA0GCSqGSIb3DQEBCwUAMIGQ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99129190"/>
            <mdssi:RelationshipReference SourceId="rId623189485"/>
            <mdssi:RelationshipReference SourceId="rId730340992"/>
            <mdssi:RelationshipReference SourceId="rId368264060"/>
            <mdssi:RelationshipReference SourceId="rId441803016"/>
            <mdssi:RelationshipReference SourceId="rId646704275"/>
          </Transform>
          <Transform Algorithm="http://www.w3.org/TR/2001/REC-xml-c14n-20010315"/>
        </Transforms>
        <DigestMethod Algorithm="http://www.w3.org/2000/09/xmldsig#sha1"/>
        <DigestValue>XQyjiOa/Q+X78IAVXNp0iW+WiRs=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l6nR4kf5LsDMyRgNAzXo7y4wI1Y=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OhSLXOpPNin/zrk1IFNtCn8FPU8=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8FwXBDqtYcDLnit6gOUqMMifXyE=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3zTuZSYMCdUhfDhrFK4RDjbe9Mk=</DigestValue>
      </Reference>
      <Reference URI="/word/styles.xml?ContentType=application/vnd.openxmlformats-officedocument.wordprocessingml.styles+xml">
        <DigestMethod Algorithm="http://www.w3.org/2000/09/xmldsig#sha1"/>
        <DigestValue>Y68+9/qPRg7snPKfD7A+8/38p4Y=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2021-06-08T13:33:07Z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3</cp:revision>
  <dcterms:created xsi:type="dcterms:W3CDTF">2017-10-16T18:32:00Z</dcterms:created>
  <dcterms:modified xsi:type="dcterms:W3CDTF">2017-10-16T18:34:00Z</dcterms:modified>
</cp:coreProperties>
</file>