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32" w:lineRule="exact"/>
        <w:rPr>
          <w:rFonts w:ascii="Cambria" w:hAnsi="Cambria"/>
          <w:sz w:val="24"/>
          <w:szCs w:val="24"/>
        </w:rPr>
      </w:pPr>
    </w:p>
    <w:p w:rsidR="001201F8" w:rsidRPr="006D58B1" w:rsidRDefault="000226D0" w:rsidP="006D58B1">
      <w:pPr>
        <w:widowControl w:val="0"/>
        <w:autoSpaceDE w:val="0"/>
        <w:autoSpaceDN w:val="0"/>
        <w:adjustRightInd w:val="0"/>
        <w:spacing w:after="0" w:line="281" w:lineRule="exact"/>
        <w:ind w:left="1702"/>
        <w:jc w:val="center"/>
        <w:rPr>
          <w:rFonts w:ascii="Cambria" w:hAnsi="Cambria" w:cs="Cambria"/>
          <w:b/>
          <w:color w:val="000000"/>
          <w:sz w:val="24"/>
          <w:szCs w:val="24"/>
        </w:rPr>
      </w:pPr>
      <w:r w:rsidRPr="006D58B1">
        <w:rPr>
          <w:rFonts w:ascii="Cambria" w:hAnsi="Cambria" w:cs="Cambria"/>
          <w:b/>
          <w:color w:val="000000"/>
          <w:sz w:val="24"/>
          <w:szCs w:val="24"/>
        </w:rPr>
        <w:t>Муниципальное казенное дошкольное образовательное учреждение</w:t>
      </w:r>
    </w:p>
    <w:p w:rsidR="001201F8" w:rsidRPr="006D58B1" w:rsidRDefault="000226D0" w:rsidP="006D58B1">
      <w:pPr>
        <w:widowControl w:val="0"/>
        <w:autoSpaceDE w:val="0"/>
        <w:autoSpaceDN w:val="0"/>
        <w:adjustRightInd w:val="0"/>
        <w:spacing w:after="0" w:line="300" w:lineRule="exact"/>
        <w:ind w:left="1702"/>
        <w:jc w:val="center"/>
        <w:rPr>
          <w:rFonts w:cs="Calibri"/>
          <w:b/>
          <w:color w:val="000000"/>
          <w:sz w:val="24"/>
          <w:szCs w:val="24"/>
        </w:rPr>
      </w:pPr>
      <w:r w:rsidRPr="006D58B1">
        <w:rPr>
          <w:rFonts w:ascii="Chiller" w:hAnsi="Chiller" w:cs="Chiller"/>
          <w:b/>
          <w:color w:val="000000"/>
          <w:sz w:val="24"/>
          <w:szCs w:val="24"/>
        </w:rPr>
        <w:t>«</w:t>
      </w:r>
      <w:r w:rsidRPr="006D58B1">
        <w:rPr>
          <w:rFonts w:ascii="Cambria" w:hAnsi="Cambria" w:cs="Cambria"/>
          <w:b/>
          <w:color w:val="000000"/>
          <w:sz w:val="24"/>
          <w:szCs w:val="24"/>
        </w:rPr>
        <w:t xml:space="preserve">Центр развития </w:t>
      </w:r>
      <w:proofErr w:type="gramStart"/>
      <w:r w:rsidRPr="006D58B1">
        <w:rPr>
          <w:rFonts w:ascii="Cambria" w:hAnsi="Cambria" w:cs="Cambria"/>
          <w:b/>
          <w:color w:val="000000"/>
          <w:sz w:val="24"/>
          <w:szCs w:val="24"/>
        </w:rPr>
        <w:t>ребенка</w:t>
      </w:r>
      <w:r w:rsidRPr="006D58B1">
        <w:rPr>
          <w:rFonts w:ascii="Chiller" w:hAnsi="Chiller" w:cs="Chiller"/>
          <w:b/>
          <w:color w:val="000000"/>
          <w:sz w:val="24"/>
          <w:szCs w:val="24"/>
        </w:rPr>
        <w:t>-</w:t>
      </w:r>
      <w:r w:rsidRPr="006D58B1">
        <w:rPr>
          <w:rFonts w:ascii="Cambria" w:hAnsi="Cambria" w:cs="Cambria"/>
          <w:b/>
          <w:color w:val="000000"/>
          <w:sz w:val="24"/>
          <w:szCs w:val="24"/>
        </w:rPr>
        <w:t>детский</w:t>
      </w:r>
      <w:proofErr w:type="gramEnd"/>
      <w:r w:rsidRPr="006D58B1">
        <w:rPr>
          <w:rFonts w:ascii="Cambria" w:hAnsi="Cambria" w:cs="Cambria"/>
          <w:b/>
          <w:color w:val="000000"/>
          <w:sz w:val="24"/>
          <w:szCs w:val="24"/>
        </w:rPr>
        <w:t xml:space="preserve"> сад</w:t>
      </w:r>
      <w:r w:rsidRPr="006D58B1">
        <w:rPr>
          <w:rFonts w:ascii="Times New Roman" w:hAnsi="Times New Roman"/>
          <w:b/>
          <w:color w:val="000000"/>
          <w:sz w:val="24"/>
          <w:szCs w:val="24"/>
        </w:rPr>
        <w:t xml:space="preserve"> №</w:t>
      </w:r>
      <w:r w:rsidR="006D58B1" w:rsidRPr="006D58B1">
        <w:rPr>
          <w:rFonts w:ascii="Chiller" w:hAnsi="Chiller" w:cs="Chiller"/>
          <w:b/>
          <w:color w:val="000000"/>
          <w:sz w:val="24"/>
          <w:szCs w:val="24"/>
        </w:rPr>
        <w:t>11</w:t>
      </w:r>
      <w:r w:rsidRPr="006D58B1">
        <w:rPr>
          <w:rFonts w:ascii="Chiller" w:hAnsi="Chiller" w:cs="Chiller"/>
          <w:b/>
          <w:color w:val="000000"/>
          <w:sz w:val="24"/>
          <w:szCs w:val="24"/>
        </w:rPr>
        <w:t>»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76" w:lineRule="exact"/>
        <w:rPr>
          <w:rFonts w:ascii="Cambria" w:hAnsi="Cambria"/>
          <w:sz w:val="24"/>
          <w:szCs w:val="24"/>
        </w:rPr>
      </w:pPr>
    </w:p>
    <w:p w:rsidR="001201F8" w:rsidRDefault="000226D0" w:rsidP="006D58B1">
      <w:pPr>
        <w:pStyle w:val="a3"/>
        <w:rPr>
          <w:rFonts w:ascii="Chiller" w:hAnsi="Chiller" w:cs="Chiller"/>
        </w:rPr>
      </w:pPr>
      <w:r>
        <w:t>Порядок оформления возникновения</w:t>
      </w:r>
      <w:r>
        <w:rPr>
          <w:rFonts w:ascii="Chiller" w:hAnsi="Chiller" w:cs="Chiller"/>
        </w:rPr>
        <w:t>,</w:t>
      </w:r>
    </w:p>
    <w:p w:rsidR="001201F8" w:rsidRDefault="001201F8" w:rsidP="006D58B1">
      <w:pPr>
        <w:pStyle w:val="a3"/>
        <w:rPr>
          <w:sz w:val="24"/>
          <w:szCs w:val="24"/>
        </w:rPr>
      </w:pPr>
    </w:p>
    <w:p w:rsidR="001201F8" w:rsidRDefault="000226D0" w:rsidP="006D58B1">
      <w:pPr>
        <w:pStyle w:val="a3"/>
      </w:pPr>
      <w:r>
        <w:t>приостановления и прекращения</w:t>
      </w:r>
    </w:p>
    <w:p w:rsidR="001201F8" w:rsidRDefault="001201F8" w:rsidP="006D58B1">
      <w:pPr>
        <w:pStyle w:val="a3"/>
        <w:rPr>
          <w:sz w:val="24"/>
          <w:szCs w:val="24"/>
        </w:rPr>
      </w:pPr>
    </w:p>
    <w:p w:rsidR="001201F8" w:rsidRDefault="000226D0" w:rsidP="006D58B1">
      <w:pPr>
        <w:pStyle w:val="a3"/>
        <w:rPr>
          <w:rFonts w:ascii="Chiller" w:hAnsi="Chiller" w:cs="Chiller"/>
        </w:rPr>
      </w:pPr>
      <w:r>
        <w:t>образовательных отношений между МКДОУ ЦРР детский сад</w:t>
      </w:r>
      <w:r>
        <w:rPr>
          <w:rFonts w:ascii="Times New Roman" w:hAnsi="Times New Roman"/>
        </w:rPr>
        <w:t xml:space="preserve"> №</w:t>
      </w:r>
      <w:r w:rsidR="006D58B1">
        <w:rPr>
          <w:rFonts w:ascii="Chiller" w:hAnsi="Chiller" w:cs="Chiller"/>
        </w:rPr>
        <w:t>11</w:t>
      </w:r>
      <w:r w:rsidR="006D58B1">
        <w:t xml:space="preserve"> </w:t>
      </w:r>
      <w:bookmarkStart w:id="0" w:name="_GoBack"/>
      <w:bookmarkEnd w:id="0"/>
    </w:p>
    <w:p w:rsidR="001201F8" w:rsidRDefault="001201F8" w:rsidP="006D58B1">
      <w:pPr>
        <w:pStyle w:val="a3"/>
        <w:rPr>
          <w:sz w:val="24"/>
          <w:szCs w:val="24"/>
        </w:rPr>
      </w:pPr>
    </w:p>
    <w:p w:rsidR="001201F8" w:rsidRDefault="000226D0" w:rsidP="006D58B1">
      <w:pPr>
        <w:pStyle w:val="a3"/>
        <w:sectPr w:rsidR="001201F8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r>
        <w:t>и родителям</w:t>
      </w:r>
      <w:proofErr w:type="gramStart"/>
      <w:r>
        <w:t>и</w:t>
      </w:r>
      <w:r>
        <w:rPr>
          <w:rFonts w:ascii="Chiller" w:hAnsi="Chiller" w:cs="Chiller"/>
        </w:rPr>
        <w:t>(</w:t>
      </w:r>
      <w:proofErr w:type="gramEnd"/>
      <w:r w:rsidR="006D58B1">
        <w:t>законными представ</w:t>
      </w:r>
      <w:r>
        <w:t>ителями</w:t>
      </w:r>
      <w:r>
        <w:rPr>
          <w:rFonts w:ascii="Chiller" w:hAnsi="Chiller" w:cs="Chiller"/>
        </w:rPr>
        <w:t>)</w:t>
      </w:r>
      <w:r>
        <w:t>воспитанников</w:t>
      </w:r>
      <w:r w:rsidR="006D58B1" w:rsidRPr="006D58B1">
        <w:rPr>
          <w:rFonts w:ascii="Calibri" w:hAnsi="Calibri"/>
          <w:noProof/>
          <w:sz w:val="22"/>
          <w:szCs w:val="22"/>
        </w:rPr>
        <w:pict>
          <v:shape id="_x0000_s1026" style="position:absolute;left:0;text-align:left;margin-left:83.65pt;margin-top:299.7pt;width:470.75pt;height:30pt;z-index:-46;mso-position-horizontal-relative:page;mso-position-vertical-relative:page" coordsize="9415,600" path="m,600r9415,l9415,,,,,600xe" stroked="f" strokeweight="1pt">
            <v:path arrowok="t"/>
            <w10:wrap anchorx="page" anchory="page"/>
          </v:shape>
        </w:pict>
      </w:r>
      <w:r w:rsidR="006D58B1" w:rsidRPr="006D58B1">
        <w:rPr>
          <w:rFonts w:ascii="Calibri" w:hAnsi="Calibri"/>
          <w:noProof/>
          <w:sz w:val="22"/>
          <w:szCs w:val="22"/>
        </w:rPr>
        <w:pict>
          <v:shape id="_x0000_s1027" style="position:absolute;left:0;text-align:left;margin-left:83.65pt;margin-top:329.7pt;width:470.75pt;height:28.9pt;z-index:-45;mso-position-horizontal-relative:page;mso-position-vertical-relative:page" coordsize="9415,578" path="m,578r9415,l9415,,,,,578xe" stroked="f" strokeweight="1pt">
            <v:path arrowok="t"/>
            <w10:wrap anchorx="page" anchory="page"/>
          </v:shape>
        </w:pict>
      </w:r>
      <w:r w:rsidR="006D58B1" w:rsidRPr="006D58B1">
        <w:rPr>
          <w:rFonts w:ascii="Calibri" w:hAnsi="Calibri"/>
          <w:noProof/>
          <w:sz w:val="22"/>
          <w:szCs w:val="22"/>
        </w:rPr>
        <w:pict>
          <v:shape id="_x0000_s1028" style="position:absolute;left:0;text-align:left;margin-left:83.65pt;margin-top:358.6pt;width:470.75pt;height:30pt;z-index:-44;mso-position-horizontal-relative:page;mso-position-vertical-relative:page" coordsize="9415,600" path="m,600r9415,l9415,,,,,600xe" stroked="f" strokeweight="1pt">
            <v:path arrowok="t"/>
            <w10:wrap anchorx="page" anchory="page"/>
          </v:shape>
        </w:pict>
      </w:r>
      <w:r w:rsidR="006D58B1" w:rsidRPr="006D58B1">
        <w:rPr>
          <w:rFonts w:ascii="Calibri" w:hAnsi="Calibri"/>
          <w:noProof/>
          <w:sz w:val="22"/>
          <w:szCs w:val="22"/>
        </w:rPr>
        <w:pict>
          <v:shape id="_x0000_s1029" style="position:absolute;left:0;text-align:left;margin-left:83.65pt;margin-top:388.6pt;width:470.75pt;height:30pt;z-index:-43;mso-position-horizontal-relative:page;mso-position-vertical-relative:page" coordsize="9415,600" path="m,600r9415,l9415,,,,,600xe" stroked="f" strokeweight="1pt">
            <v:path arrowok="t"/>
            <w10:wrap anchorx="page" anchory="page"/>
          </v:shape>
        </w:pict>
      </w:r>
      <w:r w:rsidR="006D58B1" w:rsidRPr="006D58B1">
        <w:rPr>
          <w:rFonts w:ascii="Calibri" w:hAnsi="Calibri"/>
          <w:noProof/>
          <w:sz w:val="22"/>
          <w:szCs w:val="22"/>
        </w:rPr>
        <w:pict>
          <v:shape id="_x0000_s1030" style="position:absolute;left:0;text-align:left;margin-left:83.65pt;margin-top:418.6pt;width:470.75pt;height:28.55pt;z-index:-42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6D58B1" w:rsidRPr="006D58B1">
        <w:rPr>
          <w:rFonts w:ascii="Calibri" w:hAnsi="Calibri"/>
          <w:noProof/>
          <w:sz w:val="22"/>
          <w:szCs w:val="22"/>
        </w:rPr>
        <w:pict>
          <v:shape id="_x0000_s1031" style="position:absolute;left:0;text-align:left;margin-left:83.65pt;margin-top:447.15pt;width:470.75pt;height:28.6pt;z-index:-41;mso-position-horizontal-relative:page;mso-position-vertical-relative:page" coordsize="9415,572" path="m,572r9415,l9415,,,,,572xe" stroked="f" strokeweight="1pt">
            <v:path arrowok="t"/>
            <w10:wrap anchorx="page" anchory="page"/>
          </v:shape>
        </w:pict>
      </w:r>
      <w:r w:rsidR="006D58B1" w:rsidRPr="006D58B1">
        <w:rPr>
          <w:rFonts w:ascii="Calibri" w:hAnsi="Calibri"/>
          <w:noProof/>
          <w:sz w:val="22"/>
          <w:szCs w:val="22"/>
        </w:rPr>
        <w:pict>
          <v:shape id="_x0000_s1032" style="position:absolute;left:0;text-align:left;margin-left:83.65pt;margin-top:475.75pt;width:470.75pt;height:28.7pt;z-index:-40;mso-position-horizontal-relative:page;mso-position-vertical-relative:page" coordsize="9415,574" path="m,574r9415,l9415,,,,,574xe" stroked="f" strokeweight="1pt">
            <v:path arrowok="t"/>
            <w10:wrap anchorx="page" anchory="page"/>
          </v:shape>
        </w:pict>
      </w:r>
      <w:r w:rsidR="006D58B1" w:rsidRPr="006D58B1">
        <w:rPr>
          <w:rFonts w:ascii="Calibri" w:hAnsi="Calibri"/>
          <w:noProof/>
          <w:sz w:val="22"/>
          <w:szCs w:val="22"/>
        </w:rPr>
        <w:pict>
          <v:shape id="_x0000_s1033" style="position:absolute;left:0;text-align:left;margin-left:83.65pt;margin-top:504.45pt;width:470.75pt;height:28.55pt;z-index:-39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6D58B1" w:rsidRPr="006D58B1">
        <w:rPr>
          <w:rFonts w:ascii="Calibri" w:hAnsi="Calibri"/>
          <w:noProof/>
          <w:sz w:val="22"/>
          <w:szCs w:val="22"/>
        </w:rPr>
        <w:pict>
          <v:shape id="_x0000_s1034" style="position:absolute;left:0;text-align:left;margin-left:83.65pt;margin-top:533pt;width:470.75pt;height:28.55pt;z-index:-38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6D58B1" w:rsidRPr="006D58B1">
        <w:rPr>
          <w:rFonts w:ascii="Calibri" w:hAnsi="Calibri"/>
          <w:noProof/>
          <w:sz w:val="22"/>
          <w:szCs w:val="22"/>
        </w:rPr>
        <w:pict>
          <v:shape id="_x0000_s1035" style="position:absolute;left:0;text-align:left;margin-left:83.65pt;margin-top:561.55pt;width:470.75pt;height:28.55pt;z-index:-37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6D58B1" w:rsidRPr="006D58B1">
        <w:rPr>
          <w:rFonts w:ascii="Calibri" w:hAnsi="Calibri"/>
          <w:noProof/>
          <w:sz w:val="22"/>
          <w:szCs w:val="22"/>
        </w:rPr>
        <w:pict>
          <v:shape id="_x0000_s1036" style="position:absolute;left:0;text-align:left;margin-left:83.65pt;margin-top:590.1pt;width:470.75pt;height:28.55pt;z-index:-36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6D58B1" w:rsidRPr="006D58B1">
        <w:rPr>
          <w:rFonts w:ascii="Calibri" w:hAnsi="Calibri"/>
          <w:noProof/>
          <w:sz w:val="22"/>
          <w:szCs w:val="22"/>
        </w:rPr>
        <w:pict>
          <v:shape id="_x0000_s1037" style="position:absolute;left:0;text-align:left;margin-left:83.65pt;margin-top:618.65pt;width:470.75pt;height:28.6pt;z-index:-35;mso-position-horizontal-relative:page;mso-position-vertical-relative:page" coordsize="9415,572" path="m,571r9415,l9415,,,,,571xe" stroked="f" strokeweight="1pt">
            <v:path arrowok="t"/>
            <w10:wrap anchorx="page" anchory="page"/>
          </v:shape>
        </w:pict>
      </w:r>
      <w:r w:rsidR="006D58B1" w:rsidRPr="006D58B1">
        <w:rPr>
          <w:rFonts w:ascii="Calibri" w:hAnsi="Calibri"/>
          <w:noProof/>
          <w:sz w:val="22"/>
          <w:szCs w:val="22"/>
        </w:rPr>
        <w:pict>
          <v:shape id="_x0000_s1038" style="position:absolute;left:0;text-align:left;margin-left:83.65pt;margin-top:647.25pt;width:470.75pt;height:28.55pt;z-index:-34;mso-position-horizontal-relative:page;mso-position-vertical-relative:page" coordsize="9415,571" path="m,572r9415,l9415,,,,,572xe" stroked="f" strokeweight="1pt">
            <v:path arrowok="t"/>
            <w10:wrap anchorx="page" anchory="page"/>
          </v:shape>
        </w:pict>
      </w:r>
      <w:r w:rsidR="006D58B1" w:rsidRPr="006D58B1">
        <w:rPr>
          <w:rFonts w:ascii="Calibri" w:hAnsi="Calibri"/>
          <w:noProof/>
          <w:sz w:val="22"/>
          <w:szCs w:val="22"/>
        </w:rPr>
        <w:pict>
          <v:shape id="_x0000_s1039" style="position:absolute;left:0;text-align:left;margin-left:83.65pt;margin-top:675.8pt;width:470.75pt;height:28.7pt;z-index:-33;mso-position-horizontal-relative:page;mso-position-vertical-relative:page" coordsize="9415,574" path="m,574r9415,l9415,,,,,574xe" stroked="f" strokeweight="1pt">
            <v:path arrowok="t"/>
            <w10:wrap anchorx="page" anchory="page"/>
          </v:shape>
        </w:pict>
      </w:r>
      <w:r w:rsidR="006D58B1" w:rsidRPr="006D58B1">
        <w:rPr>
          <w:rFonts w:ascii="Calibri" w:hAnsi="Calibri"/>
          <w:noProof/>
          <w:sz w:val="22"/>
          <w:szCs w:val="22"/>
        </w:rPr>
        <w:pict>
          <v:shape id="_x0000_s1040" style="position:absolute;left:0;text-align:left;margin-left:83.65pt;margin-top:704.5pt;width:470.75pt;height:28.55pt;z-index:-32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6D58B1" w:rsidRPr="006D58B1">
        <w:rPr>
          <w:rFonts w:ascii="Calibri" w:hAnsi="Calibri"/>
          <w:noProof/>
          <w:sz w:val="22"/>
          <w:szCs w:val="22"/>
        </w:rPr>
        <w:pict>
          <v:shape id="_x0000_s1041" style="position:absolute;left:0;text-align:left;margin-left:83.65pt;margin-top:733.05pt;width:470.75pt;height:28.55pt;z-index:-31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6D58B1" w:rsidRPr="006D58B1">
        <w:rPr>
          <w:rFonts w:ascii="Calibri" w:hAnsi="Calibri"/>
          <w:noProof/>
          <w:sz w:val="22"/>
          <w:szCs w:val="22"/>
        </w:rPr>
        <w:pict>
          <v:shape id="_x0000_s1042" style="position:absolute;left:0;text-align:left;margin-left:83.65pt;margin-top:761.6pt;width:470.75pt;height:19.7pt;z-index:-30;mso-position-horizontal-relative:page;mso-position-vertical-relative:page" coordsize="9415,394" path="m,394r9415,l9415,,,,,394xe" stroked="f" strokeweight="1pt">
            <v:path arrowok="t"/>
            <w10:wrap anchorx="page" anchory="page"/>
          </v:shape>
        </w:pic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30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5031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Общие положения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50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241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1.1.</w:t>
      </w:r>
      <w:r>
        <w:rPr>
          <w:rFonts w:ascii="Cambria" w:hAnsi="Cambria" w:cs="Cambria"/>
          <w:color w:val="000000"/>
          <w:sz w:val="28"/>
          <w:szCs w:val="28"/>
        </w:rPr>
        <w:t xml:space="preserve"> Настоящее Положение    разработано в соответствии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с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Федеральным законом от</w:t>
      </w:r>
      <w:r>
        <w:rPr>
          <w:rFonts w:ascii="Chiller" w:hAnsi="Chiller" w:cs="Chiller"/>
          <w:color w:val="000000"/>
          <w:sz w:val="28"/>
          <w:szCs w:val="28"/>
        </w:rPr>
        <w:t>29.12.2012</w:t>
      </w:r>
      <w:r>
        <w:rPr>
          <w:rFonts w:ascii="Cambria" w:hAnsi="Cambria" w:cs="Cambria"/>
          <w:color w:val="000000"/>
          <w:sz w:val="28"/>
          <w:szCs w:val="28"/>
        </w:rPr>
        <w:t xml:space="preserve"> г</w:t>
      </w:r>
      <w:r>
        <w:rPr>
          <w:rFonts w:ascii="Chiller" w:hAnsi="Chiller" w:cs="Chiller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Chiller" w:hAnsi="Chiller" w:cs="Chiller"/>
          <w:color w:val="000000"/>
          <w:sz w:val="28"/>
          <w:szCs w:val="28"/>
        </w:rPr>
        <w:t>273-</w:t>
      </w:r>
      <w:r>
        <w:rPr>
          <w:rFonts w:ascii="Cambria" w:hAnsi="Cambria" w:cs="Cambria"/>
          <w:color w:val="000000"/>
          <w:sz w:val="28"/>
          <w:szCs w:val="28"/>
        </w:rPr>
        <w:t>ФЗ</w:t>
      </w:r>
      <w:proofErr w:type="gramStart"/>
      <w:r>
        <w:rPr>
          <w:rFonts w:ascii="Chiller" w:hAnsi="Chiller" w:cs="Chiller"/>
          <w:color w:val="000000"/>
          <w:sz w:val="28"/>
          <w:szCs w:val="28"/>
        </w:rPr>
        <w:t>«</w:t>
      </w:r>
      <w:r>
        <w:rPr>
          <w:rFonts w:ascii="Cambria" w:hAnsi="Cambria" w:cs="Cambria"/>
          <w:color w:val="000000"/>
          <w:sz w:val="28"/>
          <w:szCs w:val="28"/>
        </w:rPr>
        <w:t>О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б образовании 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Российской Федерации</w:t>
      </w:r>
      <w:r>
        <w:rPr>
          <w:rFonts w:ascii="Chiller" w:hAnsi="Chiller" w:cs="Chiller"/>
          <w:color w:val="000000"/>
          <w:sz w:val="28"/>
          <w:szCs w:val="28"/>
        </w:rPr>
        <w:t>»,</w:t>
      </w:r>
      <w:r>
        <w:rPr>
          <w:rFonts w:ascii="Cambria" w:hAnsi="Cambria" w:cs="Cambria"/>
          <w:color w:val="000000"/>
          <w:sz w:val="28"/>
          <w:szCs w:val="28"/>
        </w:rPr>
        <w:t xml:space="preserve"> Конституцией РФ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уставом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образовательного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2486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1.2.</w:t>
      </w:r>
      <w:r>
        <w:rPr>
          <w:rFonts w:ascii="Cambria" w:hAnsi="Cambria" w:cs="Cambria"/>
          <w:color w:val="000000"/>
          <w:sz w:val="28"/>
          <w:szCs w:val="28"/>
        </w:rPr>
        <w:t xml:space="preserve"> Настоящее Положение разработано в целях обеспечения 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27" w:lineRule="exact"/>
        <w:ind w:left="1702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 xml:space="preserve">соблюдения конституционных прав граждан Российской Федерации </w:t>
      </w:r>
      <w:proofErr w:type="gramStart"/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дошкольное образование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2486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1.3.</w:t>
      </w:r>
      <w:r>
        <w:rPr>
          <w:rFonts w:ascii="Cambria" w:hAnsi="Cambria" w:cs="Cambria"/>
          <w:color w:val="000000"/>
          <w:sz w:val="28"/>
          <w:szCs w:val="28"/>
        </w:rPr>
        <w:t xml:space="preserve">  Данный  документ  регулирует  порядок  оформления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возникновения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 xml:space="preserve"> приостановления и прекращения отношений </w:t>
      </w:r>
      <w:proofErr w:type="gramStart"/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между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образовательным   учреждением   и   родителям</w:t>
      </w:r>
      <w:proofErr w:type="gramStart"/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законными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  <w:shd w:val="clear" w:color="auto" w:fill="FFFFFF"/>
        </w:rPr>
        <w:sectPr w:rsidR="001201F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несовершеннолетних воспитанников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1" w:lineRule="exact"/>
        <w:ind w:left="2486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1.4.</w:t>
      </w:r>
      <w:r>
        <w:rPr>
          <w:rFonts w:ascii="Cambria" w:hAnsi="Cambria" w:cs="Cambria"/>
          <w:color w:val="000000"/>
          <w:sz w:val="28"/>
          <w:szCs w:val="28"/>
        </w:rPr>
        <w:t xml:space="preserve"> Под    образовательными    отношениями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1" w:lineRule="exact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color w:val="000000"/>
          <w:sz w:val="28"/>
          <w:szCs w:val="28"/>
        </w:rPr>
        <w:br w:type="column"/>
      </w:r>
    </w:p>
    <w:p w:rsidR="001201F8" w:rsidRDefault="000226D0">
      <w:pPr>
        <w:widowControl w:val="0"/>
        <w:autoSpaceDE w:val="0"/>
        <w:autoSpaceDN w:val="0"/>
        <w:adjustRightInd w:val="0"/>
        <w:spacing w:after="0" w:line="329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понимается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29" w:lineRule="exact"/>
        <w:rPr>
          <w:rFonts w:ascii="Cambria" w:hAnsi="Cambria" w:cs="Cambria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9530" w:space="10"/>
            <w:col w:w="236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9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>совокупность общественных отношений по реализации права граждан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9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на образование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целью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которых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является освоение воспитанниками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обучающимися</w:t>
      </w:r>
      <w:proofErr w:type="gramEnd"/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    содержания     образовательных     программ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ascii="Cambria" w:hAnsi="Cambria" w:cs="Cambria"/>
          <w:color w:val="000000"/>
          <w:sz w:val="28"/>
          <w:szCs w:val="28"/>
        </w:rPr>
        <w:t>образовательные отношения</w:t>
      </w:r>
      <w:r>
        <w:rPr>
          <w:rFonts w:ascii="Chiller" w:hAnsi="Chiller" w:cs="Chiller"/>
          <w:color w:val="000000"/>
          <w:sz w:val="28"/>
          <w:szCs w:val="28"/>
        </w:rPr>
        <w:t>),</w:t>
      </w:r>
      <w:r>
        <w:rPr>
          <w:rFonts w:ascii="Cambria" w:hAnsi="Cambria" w:cs="Cambria"/>
          <w:color w:val="000000"/>
          <w:sz w:val="28"/>
          <w:szCs w:val="28"/>
        </w:rPr>
        <w:t xml:space="preserve"> и общественных отношений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которые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29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связаны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с образовательными отношениями и целью которых является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создание условий для реализации прав граждан на образование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241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1.5.</w:t>
      </w:r>
      <w:r>
        <w:rPr>
          <w:rFonts w:ascii="Cambria" w:hAnsi="Cambria" w:cs="Cambria"/>
          <w:color w:val="000000"/>
          <w:sz w:val="28"/>
          <w:szCs w:val="28"/>
        </w:rPr>
        <w:t xml:space="preserve"> Участники образовательных отношени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й</w:t>
      </w:r>
      <w:r>
        <w:rPr>
          <w:rFonts w:ascii="Chiller" w:hAnsi="Chiller" w:cs="Chiller"/>
          <w:color w:val="000000"/>
          <w:sz w:val="28"/>
          <w:szCs w:val="28"/>
        </w:rPr>
        <w:t>–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воспитанники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родител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и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законные     представители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    несовершеннолетних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воспитанников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педагогические работники и их представители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осуществляющие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2426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2.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 Порядок оформления возникновения </w:t>
      </w:r>
      <w:proofErr w:type="gramStart"/>
      <w:r>
        <w:rPr>
          <w:rFonts w:ascii="Cambria" w:hAnsi="Cambria" w:cs="Cambria"/>
          <w:b/>
          <w:bCs/>
          <w:color w:val="000000"/>
          <w:sz w:val="28"/>
          <w:szCs w:val="28"/>
        </w:rPr>
        <w:t>образовательных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79" w:lineRule="exact"/>
        <w:ind w:left="560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44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2174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2.1.</w:t>
      </w:r>
      <w:r>
        <w:rPr>
          <w:rFonts w:ascii="Cambria" w:hAnsi="Cambria" w:cs="Cambria"/>
          <w:color w:val="000000"/>
          <w:sz w:val="28"/>
          <w:szCs w:val="28"/>
        </w:rPr>
        <w:t xml:space="preserve"> Основанием возникновения образовательных отношений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между</w:t>
      </w:r>
      <w:proofErr w:type="gramEnd"/>
    </w:p>
    <w:p w:rsidR="001201F8" w:rsidRDefault="001201F8">
      <w:pPr>
        <w:widowControl w:val="0"/>
        <w:autoSpaceDE w:val="0"/>
        <w:autoSpaceDN w:val="0"/>
        <w:adjustRightInd w:val="0"/>
        <w:spacing w:after="0" w:line="352" w:lineRule="exact"/>
        <w:ind w:left="2174"/>
        <w:rPr>
          <w:rFonts w:ascii="Cambria" w:hAnsi="Cambria" w:cs="Cambria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>образовательной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организацией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родителями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ascii="Cambria" w:hAnsi="Cambria" w:cs="Cambria"/>
          <w:color w:val="000000"/>
          <w:sz w:val="28"/>
          <w:szCs w:val="28"/>
        </w:rPr>
        <w:t>законными</w:t>
      </w:r>
      <w:proofErr w:type="gramEnd"/>
    </w:p>
    <w:p w:rsidR="001201F8" w:rsidRDefault="001201F8">
      <w:pPr>
        <w:widowControl w:val="0"/>
        <w:autoSpaceDE w:val="0"/>
        <w:autoSpaceDN w:val="0"/>
        <w:adjustRightInd w:val="0"/>
        <w:spacing w:after="0" w:line="400" w:lineRule="exact"/>
        <w:rPr>
          <w:rFonts w:ascii="Cambria" w:hAnsi="Cambria" w:cs="Cambria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4410" w:space="10"/>
            <w:col w:w="2290" w:space="10"/>
            <w:col w:w="670" w:space="10"/>
            <w:col w:w="2070" w:space="10"/>
            <w:col w:w="242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является приказ руководителя ДОУ о зачислении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детей в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сформированный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на основе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направления Комиссии по распределению детей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2174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2.2.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Родители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ascii="Cambria" w:hAnsi="Cambria" w:cs="Cambria"/>
          <w:color w:val="000000"/>
          <w:sz w:val="28"/>
          <w:szCs w:val="28"/>
        </w:rPr>
        <w:t>законные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представители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0" w:lineRule="exact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2930" w:space="10"/>
            <w:col w:w="1630" w:space="10"/>
            <w:col w:w="1730" w:space="10"/>
            <w:col w:w="2850" w:space="10"/>
            <w:col w:w="272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lastRenderedPageBreak/>
        <w:t>зачисленного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в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обязаны явиться к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1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руководителю образовательного учреждения до</w:t>
      </w:r>
      <w:proofErr w:type="gramStart"/>
      <w:r>
        <w:rPr>
          <w:rFonts w:ascii="Chiller" w:hAnsi="Chiller" w:cs="Chiller"/>
          <w:color w:val="000000"/>
          <w:sz w:val="28"/>
          <w:szCs w:val="28"/>
        </w:rPr>
        <w:t>1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сентября текущего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года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для заключения договора об образовании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ознакомления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с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условиями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режимом и спецификой организации образовательной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деятельности 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095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2.3.</w:t>
      </w:r>
      <w:r>
        <w:rPr>
          <w:rFonts w:ascii="Cambria" w:hAnsi="Cambria" w:cs="Cambria"/>
          <w:color w:val="000000"/>
          <w:sz w:val="28"/>
          <w:szCs w:val="28"/>
        </w:rPr>
        <w:t xml:space="preserve"> Договор об образовании заключается в двух экземплярах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между</w:t>
      </w:r>
      <w:proofErr w:type="gramEnd"/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2095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>организацией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осущест</w:t>
      </w:r>
      <w:r>
        <w:rPr>
          <w:rFonts w:cs="Calibri"/>
          <w:color w:val="000000"/>
          <w:sz w:val="28"/>
          <w:szCs w:val="28"/>
        </w:rPr>
        <w:t>вляющей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образовательную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890" w:space="10"/>
            <w:col w:w="2490" w:space="10"/>
            <w:col w:w="2470" w:space="10"/>
            <w:col w:w="2010" w:space="10"/>
            <w:col w:w="1000"/>
          </w:cols>
          <w:noEndnote/>
        </w:sect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  <w:r w:rsidR="006D58B1" w:rsidRPr="006D58B1">
        <w:rPr>
          <w:noProof/>
        </w:rPr>
        <w:pict>
          <v:shape id="_x0000_s1043" style="position:absolute;margin-left:83.65pt;margin-top:56.65pt;width:470.75pt;height:20.15pt;z-index:-29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44" style="position:absolute;margin-left:83.65pt;margin-top:157.1pt;width:470.75pt;height:17.5pt;z-index:-28;mso-position-horizontal-relative:page;mso-position-vertical-relative:page" coordsize="9415,350" path="m,350r9415,l9415,,,,,350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45" style="position:absolute;margin-left:83.65pt;margin-top:191.05pt;width:470.75pt;height:17.55pt;z-index:-27;mso-position-horizontal-relative:page;mso-position-vertical-relative:page" coordsize="9415,351" path="m,350r9415,l9415,,,,,350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46" style="position:absolute;margin-left:83.65pt;margin-top:208.6pt;width:470.75pt;height:17.6pt;z-index:-26;mso-position-horizontal-relative:page;mso-position-vertical-relative:page" coordsize="9415,352" path="m,353r9415,l9415,,,,,353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47" style="position:absolute;margin-left:83.65pt;margin-top:261.4pt;width:470.75pt;height:17.5pt;z-index:-25;mso-position-horizontal-relative:page;mso-position-vertical-relative:page" coordsize="9415,350" path="m,350r9415,l9415,,,,,350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48" style="position:absolute;margin-left:83.65pt;margin-top:469.95pt;width:470.75pt;height:20.1pt;z-index:-24;mso-position-horizontal-relative:page;mso-position-vertical-relative:page" coordsize="9415,402" path="m,401r9415,l9415,,,,,401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49" style="position:absolute;margin-left:83.65pt;margin-top:490.05pt;width:470.75pt;height:18.8pt;z-index:-23;mso-position-horizontal-relative:page;mso-position-vertical-relative:page" coordsize="9415,376" path="m,377r9415,l9415,,,,,377xe" stroked="f" strokeweight="1pt">
            <v:path arrowok="t"/>
            <w10:wrap anchorx="page" anchory="page"/>
          </v:shape>
        </w:pic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58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родителям</w:t>
      </w:r>
      <w:proofErr w:type="gramStart"/>
      <w:r>
        <w:rPr>
          <w:rFonts w:cs="Calibri"/>
          <w:color w:val="000000"/>
          <w:sz w:val="28"/>
          <w:szCs w:val="28"/>
        </w:rPr>
        <w:t>и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законными 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несовершеннолетнего лица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5" w:lineRule="exact"/>
        <w:ind w:left="2174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2.4.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Права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обязанности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5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предусмотренные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2970" w:space="10"/>
            <w:col w:w="1150" w:space="10"/>
            <w:col w:w="590" w:space="10"/>
            <w:col w:w="1930" w:space="10"/>
            <w:col w:w="2170" w:space="10"/>
            <w:col w:w="30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законодательством об образовании и локальными нормативными актами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возникают у лица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принятого на обучение </w:t>
      </w:r>
      <w:proofErr w:type="gramStart"/>
      <w:r>
        <w:rPr>
          <w:rFonts w:cs="Calibri"/>
          <w:color w:val="000000"/>
          <w:sz w:val="28"/>
          <w:szCs w:val="28"/>
        </w:rPr>
        <w:t>с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даты зачисления в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78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3146"/>
        <w:rPr>
          <w:rFonts w:cs="Calibri"/>
          <w:b/>
          <w:bCs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3.</w:t>
      </w:r>
      <w:r>
        <w:rPr>
          <w:rFonts w:cs="Calibri"/>
          <w:b/>
          <w:bCs/>
          <w:color w:val="000000"/>
          <w:sz w:val="28"/>
          <w:szCs w:val="28"/>
        </w:rPr>
        <w:t xml:space="preserve"> Порядок изменения образовательных 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78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2174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3.1.</w:t>
      </w:r>
      <w:r>
        <w:rPr>
          <w:rFonts w:cs="Calibri"/>
          <w:color w:val="000000"/>
          <w:sz w:val="28"/>
          <w:szCs w:val="28"/>
        </w:rPr>
        <w:t xml:space="preserve"> Образовательные отношения изменяются в случае изменения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условий получения воспитанниками образования по </w:t>
      </w:r>
      <w:proofErr w:type="gramStart"/>
      <w:r>
        <w:rPr>
          <w:rFonts w:cs="Calibri"/>
          <w:color w:val="000000"/>
          <w:sz w:val="28"/>
          <w:szCs w:val="28"/>
        </w:rPr>
        <w:t>конкретной</w:t>
      </w:r>
      <w:proofErr w:type="gramEnd"/>
      <w:r>
        <w:rPr>
          <w:rFonts w:cs="Calibri"/>
          <w:color w:val="000000"/>
          <w:sz w:val="28"/>
          <w:szCs w:val="28"/>
        </w:rPr>
        <w:t xml:space="preserve"> основной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или дополнительной образовательной программе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</w:t>
      </w:r>
      <w:proofErr w:type="gramStart"/>
      <w:r>
        <w:rPr>
          <w:rFonts w:cs="Calibri"/>
          <w:color w:val="000000"/>
          <w:sz w:val="28"/>
          <w:szCs w:val="28"/>
        </w:rPr>
        <w:t>повлекшего</w:t>
      </w:r>
      <w:proofErr w:type="gramEnd"/>
      <w:r>
        <w:rPr>
          <w:rFonts w:cs="Calibri"/>
          <w:color w:val="000000"/>
          <w:sz w:val="28"/>
          <w:szCs w:val="28"/>
        </w:rPr>
        <w:t xml:space="preserve"> за собой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изменение взаимных прав и обязанностей воспитанника и 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осуществляющей</w:t>
      </w:r>
      <w:proofErr w:type="gramEnd"/>
      <w:r>
        <w:rPr>
          <w:rFonts w:cs="Calibri"/>
          <w:color w:val="000000"/>
          <w:sz w:val="28"/>
          <w:szCs w:val="28"/>
        </w:rPr>
        <w:t xml:space="preserve">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3" w:lineRule="exact"/>
        <w:ind w:left="2174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3.2.</w:t>
      </w:r>
      <w:r>
        <w:rPr>
          <w:rFonts w:cs="Calibri"/>
          <w:color w:val="000000"/>
          <w:sz w:val="28"/>
          <w:szCs w:val="28"/>
        </w:rPr>
        <w:t xml:space="preserve"> Образовательные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отношения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могут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быть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изменены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как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7" w:space="720" w:equalWidth="0">
            <w:col w:w="5050" w:space="10"/>
            <w:col w:w="1630" w:space="10"/>
            <w:col w:w="950" w:space="10"/>
            <w:col w:w="870" w:space="10"/>
            <w:col w:w="1510" w:space="10"/>
            <w:col w:w="690" w:space="10"/>
            <w:col w:w="11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инициативе родителе</w:t>
      </w:r>
      <w:proofErr w:type="gramStart"/>
      <w:r>
        <w:rPr>
          <w:rFonts w:cs="Calibri"/>
          <w:color w:val="000000"/>
          <w:sz w:val="28"/>
          <w:szCs w:val="28"/>
        </w:rPr>
        <w:t>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несовершеннолетнего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воспитанника по заявлению в письменной форме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так и по инициативе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2174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3.3.</w:t>
      </w:r>
      <w:r>
        <w:rPr>
          <w:rFonts w:cs="Calibri"/>
          <w:color w:val="000000"/>
          <w:sz w:val="28"/>
          <w:szCs w:val="28"/>
        </w:rPr>
        <w:t xml:space="preserve"> Основанием для изменения образовательных отношений является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распорядительный акт 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 </w:t>
      </w:r>
      <w:proofErr w:type="gramStart"/>
      <w:r>
        <w:rPr>
          <w:rFonts w:cs="Calibri"/>
          <w:color w:val="000000"/>
          <w:sz w:val="28"/>
          <w:szCs w:val="28"/>
        </w:rPr>
        <w:t>образовательную</w:t>
      </w:r>
      <w:proofErr w:type="gramEnd"/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изданный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руководителем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этой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организации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или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790" w:space="10"/>
            <w:col w:w="1610" w:space="10"/>
            <w:col w:w="2270" w:space="10"/>
            <w:col w:w="930" w:space="10"/>
            <w:col w:w="1950" w:space="10"/>
            <w:col w:w="13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уполномоченным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лицом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Если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с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родителями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cs="Calibri"/>
          <w:color w:val="000000"/>
          <w:sz w:val="28"/>
          <w:szCs w:val="28"/>
        </w:rPr>
        <w:t>законными</w:t>
      </w:r>
      <w:proofErr w:type="gramEnd"/>
    </w:p>
    <w:p w:rsidR="001201F8" w:rsidRDefault="001201F8">
      <w:pPr>
        <w:widowControl w:val="0"/>
        <w:autoSpaceDE w:val="0"/>
        <w:autoSpaceDN w:val="0"/>
        <w:adjustRightInd w:val="0"/>
        <w:spacing w:after="0" w:line="352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7" w:space="720" w:equalWidth="0">
            <w:col w:w="4230" w:space="10"/>
            <w:col w:w="730" w:space="10"/>
            <w:col w:w="1250" w:space="10"/>
            <w:col w:w="930" w:space="10"/>
            <w:col w:w="510" w:space="10"/>
            <w:col w:w="1870" w:space="10"/>
            <w:col w:w="232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несовершеннолетнего воспитанника заключен договор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 образовании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распорядительный акт издается на основании внесения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соответствующих изменений в такой договор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3" w:lineRule="exact"/>
        <w:ind w:left="2253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3.4.</w:t>
      </w:r>
      <w:r>
        <w:rPr>
          <w:rFonts w:cs="Calibri"/>
          <w:color w:val="000000"/>
          <w:sz w:val="28"/>
          <w:szCs w:val="28"/>
        </w:rPr>
        <w:t xml:space="preserve"> Права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обязанности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предусмотренные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930" w:space="10"/>
            <w:col w:w="650" w:space="10"/>
            <w:col w:w="2010" w:space="10"/>
            <w:col w:w="2230" w:space="10"/>
            <w:col w:w="304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законодательством об образовании и локальными нормативными актами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6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изменяются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с даты издания</w:t>
      </w:r>
      <w:proofErr w:type="gramEnd"/>
      <w:r>
        <w:rPr>
          <w:rFonts w:cs="Calibri"/>
          <w:color w:val="000000"/>
          <w:sz w:val="28"/>
          <w:szCs w:val="28"/>
        </w:rPr>
        <w:t xml:space="preserve"> распорядительного акта или с иной указанной в нем даты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55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3151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4.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2" w:lineRule="exact"/>
        <w:rPr>
          <w:rFonts w:ascii="Cambria" w:hAnsi="Cambria"/>
          <w:sz w:val="24"/>
          <w:szCs w:val="24"/>
        </w:rPr>
      </w:pPr>
      <w:r>
        <w:rPr>
          <w:rFonts w:ascii="Chiller" w:hAnsi="Chiller" w:cs="Chiller"/>
          <w:color w:val="000000"/>
          <w:sz w:val="28"/>
          <w:szCs w:val="28"/>
        </w:rPr>
        <w:br w:type="column"/>
      </w:r>
    </w:p>
    <w:p w:rsidR="001201F8" w:rsidRDefault="000226D0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Приостановление образовательных 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b/>
          <w:bCs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790" w:space="10"/>
            <w:col w:w="8100" w:space="10"/>
          </w:cols>
          <w:noEndnote/>
        </w:sect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51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223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4.1.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hiller" w:hAnsi="Chiller" w:cs="Chiller"/>
          <w:color w:val="000000"/>
          <w:sz w:val="28"/>
          <w:szCs w:val="28"/>
        </w:rPr>
        <w:br w:type="column"/>
      </w:r>
    </w:p>
    <w:p w:rsidR="001201F8" w:rsidRDefault="001201F8">
      <w:pPr>
        <w:widowControl w:val="0"/>
        <w:autoSpaceDE w:val="0"/>
        <w:autoSpaceDN w:val="0"/>
        <w:adjustRightInd w:val="0"/>
        <w:spacing w:after="0" w:line="278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Образовательные отношения могут быть приостановлены </w:t>
      </w:r>
      <w:proofErr w:type="gramStart"/>
      <w:r>
        <w:rPr>
          <w:rFonts w:cs="Calibri"/>
          <w:color w:val="000000"/>
          <w:sz w:val="28"/>
          <w:szCs w:val="28"/>
        </w:rPr>
        <w:t>на</w:t>
      </w:r>
      <w:proofErr w:type="gramEnd"/>
    </w:p>
    <w:p w:rsidR="001201F8" w:rsidRDefault="001201F8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30" w:space="10"/>
            <w:col w:w="896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основании письменного заявления родителе</w:t>
      </w:r>
      <w:proofErr w:type="gramStart"/>
      <w:r>
        <w:rPr>
          <w:rFonts w:cs="Calibri"/>
          <w:color w:val="000000"/>
          <w:sz w:val="28"/>
          <w:szCs w:val="28"/>
        </w:rPr>
        <w:t>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временном </w:t>
      </w:r>
      <w:proofErr w:type="gramStart"/>
      <w:r>
        <w:rPr>
          <w:rFonts w:cs="Calibri"/>
          <w:color w:val="000000"/>
          <w:sz w:val="28"/>
          <w:szCs w:val="28"/>
        </w:rPr>
        <w:t>выбытии</w:t>
      </w:r>
      <w:proofErr w:type="gramEnd"/>
      <w:r>
        <w:rPr>
          <w:rFonts w:cs="Calibri"/>
          <w:color w:val="000000"/>
          <w:sz w:val="28"/>
          <w:szCs w:val="28"/>
        </w:rPr>
        <w:t xml:space="preserve"> воспитанника из Учреждения с сохранением места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4.2.</w:t>
      </w:r>
      <w:r>
        <w:rPr>
          <w:rFonts w:cs="Calibri"/>
          <w:color w:val="000000"/>
          <w:sz w:val="28"/>
          <w:szCs w:val="28"/>
        </w:rPr>
        <w:t xml:space="preserve"> Причинами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дающими право на сохранение места за ребенком </w:t>
      </w:r>
      <w:proofErr w:type="gramStart"/>
      <w:r>
        <w:rPr>
          <w:rFonts w:cs="Calibri"/>
          <w:color w:val="000000"/>
          <w:sz w:val="28"/>
          <w:szCs w:val="28"/>
        </w:rPr>
        <w:t>в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Учреждении</w:t>
      </w:r>
      <w:proofErr w:type="gramEnd"/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являются</w:t>
      </w:r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17" w:lineRule="exact"/>
        <w:ind w:left="2702"/>
        <w:rPr>
          <w:rFonts w:cs="Calibri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cs="Calibri"/>
          <w:color w:val="000000"/>
          <w:sz w:val="28"/>
          <w:szCs w:val="28"/>
        </w:rPr>
        <w:t xml:space="preserve"> Состояние здоровья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не позволяющее в течение определенного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cs="Calibri"/>
          <w:color w:val="000000"/>
          <w:sz w:val="28"/>
          <w:szCs w:val="28"/>
        </w:rPr>
        <w:t>периода посещать Учреждение</w:t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при наличии медицинского документа</w:t>
      </w:r>
      <w:r>
        <w:rPr>
          <w:rFonts w:ascii="Chiller" w:hAnsi="Chiller" w:cs="Chiller"/>
          <w:color w:val="000000"/>
          <w:sz w:val="28"/>
          <w:szCs w:val="28"/>
        </w:rPr>
        <w:t>);</w:t>
      </w:r>
      <w:r w:rsidR="006D58B1" w:rsidRPr="006D58B1">
        <w:rPr>
          <w:noProof/>
        </w:rPr>
        <w:pict>
          <v:shape id="_x0000_s1050" style="position:absolute;left:0;text-align:left;margin-left:83.65pt;margin-top:561.9pt;width:470.75pt;height:20.15pt;z-index:-22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51" style="position:absolute;left:0;text-align:left;margin-left:83.65pt;margin-top:582.05pt;width:470.75pt;height:18.6pt;z-index:-21;mso-position-horizontal-relative:page;mso-position-vertical-relative:page" coordsize="9415,372" path="m,372r9415,l9415,,,,,372xe" stroked="f" strokeweight="1pt">
            <v:path arrowok="t"/>
            <w10:wrap anchorx="page" anchory="page"/>
          </v:shape>
        </w:pic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31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67" w:lineRule="exact"/>
        <w:ind w:left="2702"/>
        <w:rPr>
          <w:rFonts w:cs="Calibri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cs="Calibri"/>
          <w:color w:val="000000"/>
          <w:sz w:val="28"/>
          <w:szCs w:val="28"/>
        </w:rPr>
        <w:t xml:space="preserve"> Временное посещение санатория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дошкольного учреждения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5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присмотра и оздоровлени</w:t>
      </w:r>
      <w:proofErr w:type="gramStart"/>
      <w:r>
        <w:rPr>
          <w:rFonts w:cs="Calibri"/>
          <w:color w:val="000000"/>
          <w:sz w:val="28"/>
          <w:szCs w:val="28"/>
        </w:rPr>
        <w:t>я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по состоянию здоровья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при наличии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направления медицинского учреждения</w:t>
      </w:r>
      <w:r>
        <w:rPr>
          <w:rFonts w:ascii="Chiller" w:hAnsi="Chiller" w:cs="Chiller"/>
          <w:color w:val="000000"/>
          <w:sz w:val="28"/>
          <w:szCs w:val="28"/>
        </w:rPr>
        <w:t>);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-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 заявлениям родителе</w:t>
      </w:r>
      <w:proofErr w:type="gramStart"/>
      <w:r>
        <w:rPr>
          <w:rFonts w:cs="Calibri"/>
          <w:color w:val="000000"/>
          <w:sz w:val="28"/>
          <w:szCs w:val="28"/>
        </w:rPr>
        <w:t>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на время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30" w:space="10"/>
            <w:col w:w="896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очередных отпусков родителе</w:t>
      </w:r>
      <w:proofErr w:type="gramStart"/>
      <w:r>
        <w:rPr>
          <w:rFonts w:cs="Calibri"/>
          <w:color w:val="000000"/>
          <w:sz w:val="28"/>
          <w:szCs w:val="28"/>
        </w:rPr>
        <w:t>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4.3.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 xml:space="preserve">Возобновление образовательных отношений осуществляется </w:t>
      </w:r>
      <w:proofErr w:type="gramStart"/>
      <w:r>
        <w:rPr>
          <w:rFonts w:cs="Calibri"/>
          <w:color w:val="000000"/>
          <w:sz w:val="28"/>
          <w:szCs w:val="28"/>
        </w:rPr>
        <w:t>по</w:t>
      </w:r>
      <w:proofErr w:type="gramEnd"/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10" w:space="10"/>
            <w:col w:w="898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заявлению родителей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при издании приказа заведующего Учреждением 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зачислении</w:t>
      </w:r>
      <w:proofErr w:type="gramEnd"/>
      <w:r>
        <w:rPr>
          <w:rFonts w:cs="Calibri"/>
          <w:color w:val="000000"/>
          <w:sz w:val="28"/>
          <w:szCs w:val="28"/>
        </w:rPr>
        <w:t xml:space="preserve"> воспитанника после временного отсутствия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4.4.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Родители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cs="Calibri"/>
          <w:color w:val="000000"/>
          <w:sz w:val="28"/>
          <w:szCs w:val="28"/>
        </w:rPr>
        <w:t>законные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представители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несовершеннолетнего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2970" w:space="10"/>
            <w:col w:w="1490" w:space="10"/>
            <w:col w:w="1610" w:space="10"/>
            <w:col w:w="2250" w:space="10"/>
            <w:col w:w="35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обучающегос</w:t>
      </w:r>
      <w:proofErr w:type="gramStart"/>
      <w:r>
        <w:rPr>
          <w:rFonts w:cs="Calibri"/>
          <w:color w:val="000000"/>
          <w:sz w:val="28"/>
          <w:szCs w:val="28"/>
        </w:rPr>
        <w:t>я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),</w:t>
      </w:r>
      <w:r>
        <w:rPr>
          <w:rFonts w:cs="Calibri"/>
          <w:color w:val="000000"/>
          <w:sz w:val="28"/>
          <w:szCs w:val="28"/>
        </w:rPr>
        <w:t xml:space="preserve"> для сохранения места представляют в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МБДОУ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документы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подтверждающие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отсутствие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воспитанника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2930" w:space="10"/>
            <w:col w:w="1730" w:space="10"/>
            <w:col w:w="2470" w:space="10"/>
            <w:col w:w="1590" w:space="10"/>
            <w:col w:w="1990" w:space="10"/>
            <w:col w:w="11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уважительным причинам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71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2986"/>
        <w:rPr>
          <w:rFonts w:cs="Calibri"/>
          <w:b/>
          <w:bCs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</w:t>
      </w:r>
      <w:r>
        <w:rPr>
          <w:rFonts w:cs="Calibri"/>
          <w:b/>
          <w:bCs/>
          <w:color w:val="000000"/>
          <w:sz w:val="28"/>
          <w:szCs w:val="28"/>
        </w:rPr>
        <w:t xml:space="preserve"> Порядок прекращения образовательных отношений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241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5.1.</w:t>
      </w:r>
      <w:r>
        <w:rPr>
          <w:rFonts w:cs="Calibri"/>
          <w:color w:val="000000"/>
          <w:sz w:val="28"/>
          <w:szCs w:val="28"/>
        </w:rPr>
        <w:t xml:space="preserve"> Прекращение образовательных отношений в связи с отчислением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воспитанника из учреждения оформляется в соответствии с Порядком 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9" w:lineRule="exact"/>
        <w:ind w:left="1702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основаниями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6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перевода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отчисления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восстановления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обучающихся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590" w:space="10"/>
            <w:col w:w="1490" w:space="10"/>
            <w:col w:w="1670" w:space="10"/>
            <w:col w:w="430" w:space="10"/>
            <w:col w:w="2190" w:space="10"/>
            <w:col w:w="248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cs="Calibri"/>
          <w:color w:val="000000"/>
          <w:sz w:val="28"/>
          <w:szCs w:val="28"/>
        </w:rPr>
        <w:t>воспитанников</w:t>
      </w:r>
      <w:r>
        <w:rPr>
          <w:rFonts w:ascii="Chiller" w:hAnsi="Chiller" w:cs="Chiller"/>
          <w:color w:val="000000"/>
          <w:sz w:val="28"/>
          <w:szCs w:val="28"/>
        </w:rPr>
        <w:t>),</w:t>
      </w:r>
      <w:r>
        <w:rPr>
          <w:rFonts w:cs="Calibri"/>
          <w:color w:val="000000"/>
          <w:sz w:val="28"/>
          <w:szCs w:val="28"/>
        </w:rPr>
        <w:t xml:space="preserve"> </w:t>
      </w:r>
      <w:proofErr w:type="gramStart"/>
      <w:r>
        <w:rPr>
          <w:rFonts w:cs="Calibri"/>
          <w:color w:val="000000"/>
          <w:sz w:val="28"/>
          <w:szCs w:val="28"/>
        </w:rPr>
        <w:t>утвержденными</w:t>
      </w:r>
      <w:proofErr w:type="gramEnd"/>
      <w:r>
        <w:rPr>
          <w:rFonts w:cs="Calibri"/>
          <w:color w:val="000000"/>
          <w:sz w:val="28"/>
          <w:szCs w:val="28"/>
        </w:rPr>
        <w:t xml:space="preserve"> приказом заведующего 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5" w:lineRule="exact"/>
        <w:ind w:left="2486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5.2.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Образовательные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отношения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прекращаются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связи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с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7" w:space="720" w:equalWidth="0">
            <w:col w:w="3190" w:space="10"/>
            <w:col w:w="2470" w:space="10"/>
            <w:col w:w="1670" w:space="10"/>
            <w:col w:w="2090" w:space="10"/>
            <w:col w:w="470" w:space="10"/>
            <w:col w:w="970" w:space="10"/>
            <w:col w:w="98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отчислением воспитанника из 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5.2.1.</w:t>
      </w:r>
      <w:r>
        <w:rPr>
          <w:rFonts w:cs="Calibri"/>
          <w:color w:val="000000"/>
          <w:sz w:val="28"/>
          <w:szCs w:val="28"/>
        </w:rPr>
        <w:t xml:space="preserve"> в связи с получением образовани</w:t>
      </w:r>
      <w:proofErr w:type="gramStart"/>
      <w:r>
        <w:rPr>
          <w:rFonts w:cs="Calibri"/>
          <w:color w:val="000000"/>
          <w:sz w:val="28"/>
          <w:szCs w:val="28"/>
        </w:rPr>
        <w:t>я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завершением обучения</w:t>
      </w:r>
      <w:r>
        <w:rPr>
          <w:rFonts w:ascii="Chiller" w:hAnsi="Chiller" w:cs="Chiller"/>
          <w:color w:val="000000"/>
          <w:sz w:val="28"/>
          <w:szCs w:val="28"/>
        </w:rPr>
        <w:t>);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Окончанием срока действия Договора является окончание получения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ребенком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дошкольного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образования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предоставление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Учреждением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210" w:space="10"/>
            <w:col w:w="1910" w:space="10"/>
            <w:col w:w="1930" w:space="10"/>
            <w:col w:w="2270" w:space="10"/>
            <w:col w:w="254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образовательной услуги в полном объеме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5.2.3.</w:t>
      </w:r>
      <w:r>
        <w:rPr>
          <w:rFonts w:cs="Calibri"/>
          <w:color w:val="000000"/>
          <w:sz w:val="28"/>
          <w:szCs w:val="28"/>
        </w:rPr>
        <w:t xml:space="preserve"> досрочно по основаниям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установленным законодательством </w:t>
      </w:r>
      <w:proofErr w:type="gramStart"/>
      <w:r>
        <w:rPr>
          <w:rFonts w:cs="Calibri"/>
          <w:color w:val="000000"/>
          <w:sz w:val="28"/>
          <w:szCs w:val="28"/>
        </w:rPr>
        <w:t>об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образовании</w:t>
      </w:r>
      <w:proofErr w:type="gramEnd"/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5.3.</w:t>
      </w:r>
      <w:r>
        <w:rPr>
          <w:rFonts w:cs="Calibri"/>
          <w:color w:val="000000"/>
          <w:sz w:val="28"/>
          <w:szCs w:val="28"/>
        </w:rPr>
        <w:t xml:space="preserve"> Образовательные отношения могут быть прекращены досрочно </w:t>
      </w:r>
      <w:proofErr w:type="gramStart"/>
      <w:r>
        <w:rPr>
          <w:rFonts w:cs="Calibri"/>
          <w:color w:val="000000"/>
          <w:sz w:val="28"/>
          <w:szCs w:val="28"/>
        </w:rPr>
        <w:t>в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следующих </w:t>
      </w:r>
      <w:proofErr w:type="gramStart"/>
      <w:r>
        <w:rPr>
          <w:rFonts w:cs="Calibri"/>
          <w:color w:val="000000"/>
          <w:sz w:val="28"/>
          <w:szCs w:val="28"/>
        </w:rPr>
        <w:t>случаях</w:t>
      </w:r>
      <w:proofErr w:type="gramEnd"/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5.3.1.</w:t>
      </w:r>
      <w:r>
        <w:rPr>
          <w:rFonts w:cs="Calibri"/>
          <w:color w:val="000000"/>
          <w:sz w:val="28"/>
          <w:szCs w:val="28"/>
        </w:rPr>
        <w:t xml:space="preserve"> по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инициативе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родителей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cs="Calibri"/>
          <w:color w:val="000000"/>
          <w:sz w:val="28"/>
          <w:szCs w:val="28"/>
        </w:rPr>
        <w:t>законных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670" w:space="10"/>
            <w:col w:w="1870" w:space="10"/>
            <w:col w:w="1730" w:space="10"/>
            <w:col w:w="1710" w:space="10"/>
            <w:col w:w="288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lastRenderedPageBreak/>
        <w:t>несовершеннолетнего воспитанника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в том числе в случае перевода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 xml:space="preserve">воспитанника для продолжения освоения образовательной программы 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в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другое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;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51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5.3.2.</w:t>
      </w:r>
      <w:r>
        <w:rPr>
          <w:rFonts w:cs="Calibri"/>
          <w:color w:val="000000"/>
          <w:sz w:val="28"/>
          <w:szCs w:val="28"/>
        </w:rPr>
        <w:t xml:space="preserve"> по обстоятельствам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не зависящим от воли родителе</w:t>
      </w:r>
      <w:proofErr w:type="gramStart"/>
      <w:r>
        <w:rPr>
          <w:rFonts w:cs="Calibri"/>
          <w:color w:val="000000"/>
          <w:sz w:val="28"/>
          <w:szCs w:val="28"/>
        </w:rPr>
        <w:t>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представителей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)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несовершеннолетнего воспитанника и образовательного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cs="Calibri"/>
          <w:color w:val="000000"/>
          <w:sz w:val="28"/>
          <w:szCs w:val="28"/>
          <w:shd w:val="clear" w:color="auto" w:fill="FFFFFF"/>
        </w:rPr>
        <w:t>учреждения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в том числе в случаях ликвидации образовательного</w:t>
      </w:r>
      <w:r w:rsidR="006D58B1" w:rsidRPr="006D58B1">
        <w:rPr>
          <w:noProof/>
        </w:rPr>
        <w:pict>
          <v:shape id="_x0000_s1052" style="position:absolute;left:0;text-align:left;margin-left:83.65pt;margin-top:299.45pt;width:470.75pt;height:14.65pt;z-index:-20;mso-position-horizontal-relative:page;mso-position-vertical-relative:page" coordsize="9415,293" path="m,293r9415,l9415,,,,,293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53" style="position:absolute;left:0;text-align:left;margin-left:83.65pt;margin-top:414.15pt;width:470.75pt;height:20.2pt;z-index:-19;mso-position-horizontal-relative:page;mso-position-vertical-relative:page" coordsize="9415,404" path="m,403r9415,l9415,,,,,403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54" style="position:absolute;left:0;text-align:left;margin-left:83.65pt;margin-top:434.35pt;width:470.75pt;height:20.15pt;z-index:-18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55" style="position:absolute;left:0;text-align:left;margin-left:83.65pt;margin-top:454.5pt;width:470.75pt;height:20.15pt;z-index:-17;mso-position-horizontal-relative:page;mso-position-vertical-relative:page" coordsize="9415,403" path="m,404r9415,l9415,,,,,404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56" style="position:absolute;left:0;text-align:left;margin-left:83.65pt;margin-top:494.35pt;width:470.75pt;height:20.15pt;z-index:-1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57" style="position:absolute;left:0;text-align:left;margin-left:83.65pt;margin-top:514.5pt;width:470.75pt;height:20.15pt;z-index:-15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58" style="position:absolute;left:0;text-align:left;margin-left:83.65pt;margin-top:575pt;width:470.75pt;height:20.15pt;z-index:-14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59" style="position:absolute;left:0;text-align:left;margin-left:83.65pt;margin-top:595.15pt;width:470.75pt;height:20.15pt;z-index:-13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60" style="position:absolute;left:0;text-align:left;margin-left:83.65pt;margin-top:615.3pt;width:470.75pt;height:20.15pt;z-index:-12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61" style="position:absolute;left:0;text-align:left;margin-left:83.65pt;margin-top:675.35pt;width:470.75pt;height:20.15pt;z-index:-11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62" style="position:absolute;left:0;text-align:left;margin-left:83.65pt;margin-top:695.5pt;width:470.75pt;height:20.15pt;z-index:-10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60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учреждения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аннулирования лицензии на осуществление образовательной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деятельности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90" w:lineRule="exact"/>
        <w:ind w:left="1702"/>
        <w:rPr>
          <w:rFonts w:cs="Calibri"/>
          <w:color w:val="000000"/>
          <w:sz w:val="28"/>
          <w:szCs w:val="28"/>
        </w:rPr>
        <w:sectPr w:rsidR="001201F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7" w:lineRule="exact"/>
        <w:ind w:left="233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5.3.3.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 иным причинам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указанным в заявлении родителей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570" w:space="10"/>
            <w:col w:w="832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5.4.</w:t>
      </w:r>
      <w:r>
        <w:rPr>
          <w:rFonts w:cs="Calibri"/>
          <w:color w:val="000000"/>
          <w:sz w:val="28"/>
          <w:szCs w:val="28"/>
        </w:rPr>
        <w:t xml:space="preserve"> Досрочное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прекращение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образовательных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отношений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4470" w:space="10"/>
            <w:col w:w="2030" w:space="10"/>
            <w:col w:w="2470" w:space="10"/>
            <w:col w:w="1750" w:space="10"/>
            <w:col w:w="11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lastRenderedPageBreak/>
        <w:t>инициативе родителе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й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cs="Calibri"/>
          <w:color w:val="000000"/>
          <w:sz w:val="28"/>
          <w:szCs w:val="28"/>
          <w:shd w:val="clear" w:color="auto" w:fill="FFFFFF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)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несовершеннолетнего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5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 xml:space="preserve">воспитанника не влечет для него 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каких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-</w:t>
      </w:r>
      <w:r>
        <w:rPr>
          <w:rFonts w:cs="Calibri"/>
          <w:color w:val="000000"/>
          <w:sz w:val="28"/>
          <w:szCs w:val="28"/>
          <w:shd w:val="clear" w:color="auto" w:fill="FFFFFF"/>
        </w:rPr>
        <w:t>либо</w:t>
      </w:r>
      <w:proofErr w:type="gram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дополнительных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в том числе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материальных обязательств перед учреждением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если иное не установлено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договором об образовании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2253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При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досрочном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cs="Calibri"/>
          <w:color w:val="000000"/>
          <w:sz w:val="28"/>
          <w:szCs w:val="28"/>
        </w:rPr>
        <w:lastRenderedPageBreak/>
        <w:t>прекращении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образовательных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отношений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030" w:space="10"/>
            <w:col w:w="1650" w:space="10"/>
            <w:col w:w="1970" w:space="10"/>
            <w:col w:w="2390" w:space="10"/>
            <w:col w:w="1670" w:space="10"/>
            <w:col w:w="11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инициативе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родителей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восстановление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осуществляется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согласно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550" w:space="10"/>
            <w:col w:w="1730" w:space="10"/>
            <w:col w:w="2350" w:space="10"/>
            <w:col w:w="2330" w:space="10"/>
            <w:col w:w="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действующему административному регламенту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В случае восстановления между Учреждением и родителям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и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cs="Calibri"/>
          <w:color w:val="000000"/>
          <w:sz w:val="28"/>
          <w:szCs w:val="28"/>
          <w:shd w:val="clear" w:color="auto" w:fill="FFFFFF"/>
        </w:rPr>
        <w:t>законными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заключается новый Договор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5.5.</w:t>
      </w:r>
      <w:r>
        <w:rPr>
          <w:rFonts w:cs="Calibri"/>
          <w:color w:val="000000"/>
          <w:sz w:val="28"/>
          <w:szCs w:val="28"/>
        </w:rPr>
        <w:t xml:space="preserve"> Основанием для прекращения образовательных 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является приказ об отчислении воспитанника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из образовательного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350" w:space="10"/>
            <w:col w:w="354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  <w:r>
        <w:rPr>
          <w:rFonts w:cs="Calibri"/>
          <w:color w:val="000000"/>
          <w:sz w:val="28"/>
          <w:szCs w:val="28"/>
        </w:rPr>
        <w:t xml:space="preserve"> Права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обязанности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предусмотренные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4390" w:space="10"/>
            <w:col w:w="490" w:space="10"/>
            <w:col w:w="1870" w:space="10"/>
            <w:col w:w="2070" w:space="10"/>
            <w:col w:w="304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lastRenderedPageBreak/>
        <w:t>законодательством об образовании и локальными нормативными актами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образовательного учреждения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прекращаются с даты его отчисления 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из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5.6.</w:t>
      </w:r>
      <w:r>
        <w:rPr>
          <w:rFonts w:cs="Calibri"/>
          <w:color w:val="000000"/>
          <w:sz w:val="28"/>
          <w:szCs w:val="28"/>
        </w:rPr>
        <w:t xml:space="preserve"> 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cs="Calibri"/>
          <w:color w:val="000000"/>
          <w:sz w:val="28"/>
          <w:szCs w:val="28"/>
        </w:rPr>
        <w:lastRenderedPageBreak/>
        <w:t>случае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прекращения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деятельности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образовательного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450" w:space="10"/>
            <w:col w:w="1230" w:space="10"/>
            <w:col w:w="2070" w:space="10"/>
            <w:col w:w="2090" w:space="10"/>
            <w:col w:w="302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учреждения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а также в случае аннулирования у него лицензии на право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осуществления образовательной деятельности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учредител</w:t>
      </w:r>
      <w:proofErr w:type="gramStart"/>
      <w:r>
        <w:rPr>
          <w:rFonts w:cs="Calibri"/>
          <w:color w:val="000000"/>
          <w:sz w:val="28"/>
          <w:szCs w:val="28"/>
        </w:rPr>
        <w:t>ь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учредители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такого образовательного учреждения обеспечивает перевод воспитанников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 согласия родителе</w:t>
      </w:r>
      <w:proofErr w:type="gramStart"/>
      <w:r>
        <w:rPr>
          <w:rFonts w:cs="Calibri"/>
          <w:color w:val="000000"/>
          <w:sz w:val="28"/>
          <w:szCs w:val="28"/>
        </w:rPr>
        <w:t>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несовершеннолетних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воспитанников в другие образовательные учреждения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реализующие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соответствующие образовательные программы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53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5.7.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Основанием для прекращения образовательных 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210" w:space="10"/>
            <w:col w:w="868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является приказ заведующего Учреждением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об отчислении воспитанника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53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5.8.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Права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обязанности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обучающегося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предусмотренные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350" w:space="10"/>
            <w:col w:w="1050" w:space="10"/>
            <w:col w:w="470" w:space="10"/>
            <w:col w:w="1810" w:space="10"/>
            <w:col w:w="2130" w:space="10"/>
            <w:col w:w="30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законодательством об образовании и локальными нормативными актами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осуществляющей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образовательную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9" w:lineRule="exact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910" w:space="10"/>
            <w:col w:w="2710" w:space="10"/>
            <w:col w:w="2730" w:space="10"/>
            <w:col w:w="252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 xml:space="preserve">прекращаются </w:t>
      </w:r>
      <w:proofErr w:type="gramStart"/>
      <w:r>
        <w:rPr>
          <w:rFonts w:cs="Calibri"/>
          <w:color w:val="000000"/>
          <w:sz w:val="28"/>
          <w:szCs w:val="28"/>
        </w:rPr>
        <w:t>с даты</w:t>
      </w:r>
      <w:proofErr w:type="gramEnd"/>
      <w:r>
        <w:rPr>
          <w:rFonts w:cs="Calibri"/>
          <w:color w:val="000000"/>
          <w:sz w:val="28"/>
          <w:szCs w:val="28"/>
        </w:rPr>
        <w:t xml:space="preserve"> его отчисления из 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cs="Calibri"/>
          <w:color w:val="000000"/>
          <w:sz w:val="28"/>
          <w:szCs w:val="28"/>
        </w:rPr>
        <w:t>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  <w:r w:rsidR="006D58B1" w:rsidRPr="006D58B1">
        <w:rPr>
          <w:noProof/>
        </w:rPr>
        <w:pict>
          <v:shape id="_x0000_s1063" style="position:absolute;left:0;text-align:left;margin-left:83.65pt;margin-top:76.9pt;width:470.75pt;height:19.6pt;z-index:-9;mso-position-horizontal-relative:page;mso-position-vertical-relative:page" coordsize="9415,392" path="m,392r9415,l9415,,,,,392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64" style="position:absolute;left:0;text-align:left;margin-left:83.65pt;margin-top:136.8pt;width:470.75pt;height:20.2pt;z-index:-8;mso-position-horizontal-relative:page;mso-position-vertical-relative:page" coordsize="9415,404" path="m,403r9415,l9415,,,,,403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65" style="position:absolute;left:0;text-align:left;margin-left:83.65pt;margin-top:217.6pt;width:470.75pt;height:20.15pt;z-index:-7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66" style="position:absolute;left:0;text-align:left;margin-left:83.65pt;margin-top:317.35pt;width:470.75pt;height:20.15pt;z-index:-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67" style="position:absolute;left:0;text-align:left;margin-left:83.65pt;margin-top:337.5pt;width:470.75pt;height:20.15pt;z-index:-5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68" style="position:absolute;left:0;text-align:left;margin-left:83.65pt;margin-top:357.65pt;width:470.75pt;height:19.7pt;z-index:-4;mso-position-horizontal-relative:page;mso-position-vertical-relative:page" coordsize="9415,394" path="m,394r9415,l9415,,,,,394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69" style="position:absolute;left:0;text-align:left;margin-left:83.65pt;margin-top:377.35pt;width:470.75pt;height:20.15pt;z-index:-3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70" style="position:absolute;left:0;text-align:left;margin-left:83.65pt;margin-top:437.35pt;width:470.75pt;height:20.15pt;z-index:-2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D58B1" w:rsidRPr="006D58B1">
        <w:rPr>
          <w:noProof/>
        </w:rPr>
        <w:pict>
          <v:shape id="_x0000_s1071" style="position:absolute;left:0;text-align:left;margin-left:154.6pt;margin-top:738.8pt;width:399.8pt;height:14.65pt;z-index:-1;mso-position-horizontal-relative:page;mso-position-vertical-relative:page" coordsize="7996,293" path="m,293r7996,l7996,,,,,293xe" stroked="f" strokeweight="1pt">
            <v:path arrowok="t"/>
            <w10:wrap anchorx="page" anchory="page"/>
          </v:shape>
        </w:pict>
      </w:r>
    </w:p>
    <w:p w:rsidR="001201F8" w:rsidRDefault="001201F8" w:rsidP="006D58B1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  <w:sectPr w:rsidR="001201F8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1201F8" w:rsidRDefault="001201F8" w:rsidP="006D58B1">
      <w:pPr>
        <w:widowControl w:val="0"/>
        <w:autoSpaceDE w:val="0"/>
        <w:autoSpaceDN w:val="0"/>
        <w:adjustRightInd w:val="0"/>
        <w:spacing w:after="0" w:line="403" w:lineRule="exact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Раисат Магомедаминовна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08.06.2021 по 08.06.2022</w:t>
            </w:r>
          </w:p>
        </w:tc>
      </w:tr>
    </w:tbl>
    <w:sectPr xmlns:w="http://schemas.openxmlformats.org/wordprocessingml/2006/main" w:rsidR="001201F8">
      <w:pgSz w:w="11906" w:h="16838"/>
      <w:pgMar w:top="0" w:right="0" w:bottom="0" w:left="0" w:header="720" w:footer="720" w:gutter="0"/>
      <w:cols w:space="720"/>
      <w:noEndnote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ll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04">
    <w:multiLevelType w:val="hybridMultilevel"/>
    <w:lvl w:ilvl="0" w:tplc="18529039">
      <w:start w:val="1"/>
      <w:numFmt w:val="decimal"/>
      <w:lvlText w:val="%1."/>
      <w:lvlJc w:val="left"/>
      <w:pPr>
        <w:ind w:left="720" w:hanging="360"/>
      </w:pPr>
    </w:lvl>
    <w:lvl w:ilvl="1" w:tplc="18529039" w:tentative="1">
      <w:start w:val="1"/>
      <w:numFmt w:val="lowerLetter"/>
      <w:lvlText w:val="%2."/>
      <w:lvlJc w:val="left"/>
      <w:pPr>
        <w:ind w:left="1440" w:hanging="360"/>
      </w:pPr>
    </w:lvl>
    <w:lvl w:ilvl="2" w:tplc="18529039" w:tentative="1">
      <w:start w:val="1"/>
      <w:numFmt w:val="lowerRoman"/>
      <w:lvlText w:val="%3."/>
      <w:lvlJc w:val="right"/>
      <w:pPr>
        <w:ind w:left="2160" w:hanging="180"/>
      </w:pPr>
    </w:lvl>
    <w:lvl w:ilvl="3" w:tplc="18529039" w:tentative="1">
      <w:start w:val="1"/>
      <w:numFmt w:val="decimal"/>
      <w:lvlText w:val="%4."/>
      <w:lvlJc w:val="left"/>
      <w:pPr>
        <w:ind w:left="2880" w:hanging="360"/>
      </w:pPr>
    </w:lvl>
    <w:lvl w:ilvl="4" w:tplc="18529039" w:tentative="1">
      <w:start w:val="1"/>
      <w:numFmt w:val="lowerLetter"/>
      <w:lvlText w:val="%5."/>
      <w:lvlJc w:val="left"/>
      <w:pPr>
        <w:ind w:left="3600" w:hanging="360"/>
      </w:pPr>
    </w:lvl>
    <w:lvl w:ilvl="5" w:tplc="18529039" w:tentative="1">
      <w:start w:val="1"/>
      <w:numFmt w:val="lowerRoman"/>
      <w:lvlText w:val="%6."/>
      <w:lvlJc w:val="right"/>
      <w:pPr>
        <w:ind w:left="4320" w:hanging="180"/>
      </w:pPr>
    </w:lvl>
    <w:lvl w:ilvl="6" w:tplc="18529039" w:tentative="1">
      <w:start w:val="1"/>
      <w:numFmt w:val="decimal"/>
      <w:lvlText w:val="%7."/>
      <w:lvlJc w:val="left"/>
      <w:pPr>
        <w:ind w:left="5040" w:hanging="360"/>
      </w:pPr>
    </w:lvl>
    <w:lvl w:ilvl="7" w:tplc="18529039" w:tentative="1">
      <w:start w:val="1"/>
      <w:numFmt w:val="lowerLetter"/>
      <w:lvlText w:val="%8."/>
      <w:lvlJc w:val="left"/>
      <w:pPr>
        <w:ind w:left="5760" w:hanging="360"/>
      </w:pPr>
    </w:lvl>
    <w:lvl w:ilvl="8" w:tplc="185290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3">
    <w:multiLevelType w:val="hybridMultilevel"/>
    <w:lvl w:ilvl="0" w:tplc="49183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03">
    <w:abstractNumId w:val="8303"/>
  </w:num>
  <w:num w:numId="8304">
    <w:abstractNumId w:val="830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6D0"/>
    <w:rsid w:val="000226D0"/>
    <w:rsid w:val="001201F8"/>
    <w:rsid w:val="006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58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D58B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62622640" Type="http://schemas.openxmlformats.org/officeDocument/2006/relationships/numbering" Target="numbering.xml"/><Relationship Id="rId113565184" Type="http://schemas.openxmlformats.org/officeDocument/2006/relationships/footnotes" Target="footnotes.xml"/><Relationship Id="rId878187916" Type="http://schemas.openxmlformats.org/officeDocument/2006/relationships/endnotes" Target="endnotes.xml"/><Relationship Id="rId451516755" Type="http://schemas.openxmlformats.org/officeDocument/2006/relationships/comments" Target="comments.xml"/><Relationship Id="rId299003036" Type="http://schemas.microsoft.com/office/2011/relationships/commentsExtended" Target="commentsExtended.xml"/><Relationship Id="rId49066493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eHQV0LnzO5R5k2IVtKp0bJ56DQM=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MB4XDTIxMDYwODA0MjI0NloXDTIyMDYwODA0MjI0NlowgZIxSTBHBgNVBAMMQNCc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62622640"/>
            <mdssi:RelationshipReference SourceId="rId113565184"/>
            <mdssi:RelationshipReference SourceId="rId878187916"/>
            <mdssi:RelationshipReference SourceId="rId451516755"/>
            <mdssi:RelationshipReference SourceId="rId299003036"/>
            <mdssi:RelationshipReference SourceId="rId490664939"/>
          </Transform>
          <Transform Algorithm="http://www.w3.org/TR/2001/REC-xml-c14n-20010315"/>
        </Transforms>
        <DigestMethod Algorithm="http://www.w3.org/2000/09/xmldsig#sha1"/>
        <DigestValue>+rheLLlrUKivJ4cFBDi3a3eyuRA=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T0T1UN0xvPYHM9iRqvMle2Tfee0=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nw0b0w2DUA82ahgFbl3a+BuM6ec=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eo0nZ3DerQErKMhb2UFoQAH6WFU=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A+oADmb+KNvGXpCyzWH/snk0F5Q=</DigestValue>
      </Reference>
      <Reference URI="/word/styles.xml?ContentType=application/vnd.openxmlformats-officedocument.wordprocessingml.styles+xml">
        <DigestMethod Algorithm="http://www.w3.org/2000/09/xmldsig#sha1"/>
        <DigestValue>yMn75v9VcunVsp8DRo4ZmYpk5CA=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gFA4OO52aT7IXf/1PVdIj2eSULA=</DigestValue>
      </Reference>
    </Manifest>
    <SignatureProperties>
      <SignatureProperty Id="idSignatureTime" Target="#idPackageSignature">
        <mdssi:SignatureTime>
          <mdssi:Format>YYYY-MM-DDThh:mm:ssTZD</mdssi:Format>
          <mdssi:Value>2021-06-08T13:35:35Z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1258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3</cp:revision>
  <dcterms:created xsi:type="dcterms:W3CDTF">2017-10-16T18:48:00Z</dcterms:created>
  <dcterms:modified xsi:type="dcterms:W3CDTF">2017-10-16T18:50:00Z</dcterms:modified>
</cp:coreProperties>
</file>