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3C" w:rsidRDefault="005E3A3C" w:rsidP="005E3A3C">
      <w:pPr>
        <w:adjustRightInd w:val="0"/>
        <w:spacing w:line="241" w:lineRule="exact"/>
        <w:rPr>
          <w:sz w:val="24"/>
          <w:szCs w:val="24"/>
        </w:rPr>
      </w:pPr>
    </w:p>
    <w:p w:rsidR="00874EAB" w:rsidRDefault="00874EAB" w:rsidP="005E3A3C">
      <w:pPr>
        <w:adjustRightInd w:val="0"/>
        <w:spacing w:line="310" w:lineRule="exact"/>
        <w:ind w:left="1270"/>
        <w:jc w:val="center"/>
        <w:rPr>
          <w:b/>
          <w:bCs/>
          <w:color w:val="000000"/>
          <w:szCs w:val="28"/>
        </w:rPr>
      </w:pPr>
    </w:p>
    <w:p w:rsidR="00874EAB" w:rsidRDefault="00874EAB" w:rsidP="005E3A3C">
      <w:pPr>
        <w:adjustRightInd w:val="0"/>
        <w:spacing w:line="200" w:lineRule="exact"/>
        <w:rPr>
          <w:bCs/>
          <w:color w:val="000000"/>
          <w:sz w:val="24"/>
          <w:szCs w:val="24"/>
        </w:rPr>
      </w:pPr>
    </w:p>
    <w:p w:rsidR="00874EAB" w:rsidRDefault="00874EAB" w:rsidP="005E3A3C">
      <w:pPr>
        <w:adjustRightInd w:val="0"/>
        <w:spacing w:line="200" w:lineRule="exact"/>
        <w:rPr>
          <w:bCs/>
          <w:color w:val="000000"/>
          <w:sz w:val="24"/>
          <w:szCs w:val="24"/>
        </w:rPr>
      </w:pPr>
    </w:p>
    <w:p w:rsidR="00874EAB" w:rsidRDefault="00874EAB" w:rsidP="00874EAB">
      <w:pPr>
        <w:jc w:val="center"/>
        <w:rPr>
          <w:rFonts w:ascii="Calibri" w:hAnsi="Calibri"/>
          <w:b/>
        </w:rPr>
      </w:pPr>
      <w:r w:rsidRPr="001F4B25">
        <w:rPr>
          <w:rFonts w:ascii="Calibri" w:hAnsi="Calibri"/>
          <w:b/>
        </w:rPr>
        <w:t xml:space="preserve">МУНИЦИПАЛЬНОЕ КАЗЕННОЕ ДОШКОЛЬНОЕ ОБРАЗОВАТЕЛЬНОЕ УЧРЕЖДЕНИЕ "ЦЕНТР РАЗВИТИЯ </w:t>
      </w:r>
    </w:p>
    <w:p w:rsidR="00874EAB" w:rsidRPr="008C2834" w:rsidRDefault="00874EAB" w:rsidP="00874EAB">
      <w:pPr>
        <w:jc w:val="center"/>
        <w:rPr>
          <w:rFonts w:ascii="Calibri" w:hAnsi="Calibri"/>
          <w:b/>
        </w:rPr>
      </w:pPr>
      <w:r w:rsidRPr="001F4B25">
        <w:rPr>
          <w:rFonts w:ascii="Calibri" w:hAnsi="Calibri"/>
          <w:b/>
        </w:rPr>
        <w:t>РЕБЕНКА - ДЕТСКИЙ САД № 11»</w:t>
      </w:r>
    </w:p>
    <w:p w:rsidR="00874EAB" w:rsidRDefault="00874EAB" w:rsidP="00874EAB">
      <w:pPr>
        <w:jc w:val="center"/>
        <w:rPr>
          <w:rStyle w:val="aa"/>
          <w:b/>
          <w:i w:val="0"/>
          <w:iCs w:val="0"/>
          <w:snapToGrid w:val="0"/>
        </w:rPr>
      </w:pPr>
      <w:r w:rsidRPr="001F4B25">
        <w:rPr>
          <w:rFonts w:ascii="Calibri" w:hAnsi="Calibri"/>
          <w:noProof/>
          <w:color w:val="333333"/>
        </w:rPr>
        <w:drawing>
          <wp:inline distT="0" distB="0" distL="0" distR="0" wp14:anchorId="065C50C6" wp14:editId="1E936F4C">
            <wp:extent cx="6524625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AB" w:rsidRPr="008C2834" w:rsidRDefault="00874EAB" w:rsidP="00874EAB">
      <w:pPr>
        <w:jc w:val="center"/>
        <w:rPr>
          <w:b/>
          <w:i/>
          <w:sz w:val="24"/>
          <w:szCs w:val="28"/>
        </w:rPr>
      </w:pPr>
      <w:r w:rsidRPr="008C2834">
        <w:rPr>
          <w:b/>
          <w:i/>
          <w:sz w:val="24"/>
          <w:szCs w:val="28"/>
        </w:rPr>
        <w:t xml:space="preserve">368502, РД, г. Избербаш, ул. Гамидова 81 «б» , телефон: 8(87245)269-37,  </w:t>
      </w:r>
    </w:p>
    <w:p w:rsidR="00874EAB" w:rsidRPr="008C2834" w:rsidRDefault="00874EAB" w:rsidP="00874EAB">
      <w:pPr>
        <w:jc w:val="center"/>
        <w:rPr>
          <w:b/>
          <w:i/>
          <w:sz w:val="24"/>
          <w:szCs w:val="28"/>
          <w:u w:val="single"/>
        </w:rPr>
      </w:pPr>
      <w:r w:rsidRPr="008C2834">
        <w:rPr>
          <w:b/>
          <w:i/>
          <w:sz w:val="24"/>
          <w:szCs w:val="28"/>
        </w:rPr>
        <w:t>е-</w:t>
      </w:r>
      <w:r w:rsidRPr="008C2834">
        <w:rPr>
          <w:b/>
          <w:i/>
          <w:sz w:val="24"/>
          <w:szCs w:val="28"/>
          <w:lang w:val="en-US"/>
        </w:rPr>
        <w:t>mail</w:t>
      </w:r>
      <w:r w:rsidRPr="008C2834">
        <w:rPr>
          <w:b/>
          <w:i/>
          <w:sz w:val="24"/>
          <w:szCs w:val="28"/>
        </w:rPr>
        <w:t>:</w:t>
      </w:r>
      <w:hyperlink r:id="rId8" w:history="1">
        <w:r w:rsidRPr="008C2834">
          <w:rPr>
            <w:b/>
            <w:i/>
            <w:sz w:val="24"/>
            <w:szCs w:val="28"/>
            <w:u w:val="single"/>
            <w:lang w:val="en-US"/>
          </w:rPr>
          <w:t>mcdou</w:t>
        </w:r>
        <w:r w:rsidRPr="008C2834">
          <w:rPr>
            <w:b/>
            <w:i/>
            <w:sz w:val="24"/>
            <w:szCs w:val="28"/>
            <w:u w:val="single"/>
          </w:rPr>
          <w:t>_</w:t>
        </w:r>
        <w:r w:rsidRPr="008C2834">
          <w:rPr>
            <w:b/>
            <w:i/>
            <w:sz w:val="24"/>
            <w:szCs w:val="28"/>
            <w:u w:val="single"/>
            <w:lang w:val="en-US"/>
          </w:rPr>
          <w:t>zrr</w:t>
        </w:r>
        <w:r w:rsidRPr="008C2834">
          <w:rPr>
            <w:b/>
            <w:i/>
            <w:sz w:val="24"/>
            <w:szCs w:val="28"/>
            <w:u w:val="single"/>
          </w:rPr>
          <w:t>11@</w:t>
        </w:r>
        <w:r w:rsidRPr="008C2834">
          <w:rPr>
            <w:b/>
            <w:i/>
            <w:sz w:val="24"/>
            <w:szCs w:val="28"/>
            <w:u w:val="single"/>
            <w:lang w:val="en-US"/>
          </w:rPr>
          <w:t>mail</w:t>
        </w:r>
        <w:r w:rsidRPr="008C2834">
          <w:rPr>
            <w:b/>
            <w:i/>
            <w:sz w:val="24"/>
            <w:szCs w:val="28"/>
            <w:u w:val="single"/>
          </w:rPr>
          <w:t>.</w:t>
        </w:r>
        <w:r w:rsidRPr="008C2834">
          <w:rPr>
            <w:b/>
            <w:i/>
            <w:sz w:val="24"/>
            <w:szCs w:val="28"/>
            <w:u w:val="single"/>
            <w:lang w:val="en-US"/>
          </w:rPr>
          <w:t>ru</w:t>
        </w:r>
      </w:hyperlink>
    </w:p>
    <w:p w:rsidR="00874EAB" w:rsidRPr="008C2834" w:rsidRDefault="00874EAB" w:rsidP="00874EAB">
      <w:pPr>
        <w:jc w:val="center"/>
        <w:rPr>
          <w:b/>
          <w:i/>
          <w:sz w:val="24"/>
          <w:szCs w:val="28"/>
        </w:rPr>
      </w:pPr>
      <w:r w:rsidRPr="008C2834">
        <w:rPr>
          <w:b/>
          <w:i/>
          <w:sz w:val="24"/>
          <w:szCs w:val="28"/>
        </w:rPr>
        <w:t xml:space="preserve">ИНН: 0548113547, КПП: 054801001, БИК: 048209001 ,Л/С: 03033961600, Р/С: 40204810000000000062 </w:t>
      </w:r>
    </w:p>
    <w:p w:rsidR="00874EAB" w:rsidRDefault="00874EAB" w:rsidP="00874EAB">
      <w:pPr>
        <w:jc w:val="center"/>
        <w:rPr>
          <w:rStyle w:val="aa"/>
          <w:b/>
          <w:i w:val="0"/>
          <w:iCs w:val="0"/>
          <w:snapToGrid w:val="0"/>
        </w:rPr>
      </w:pPr>
    </w:p>
    <w:p w:rsidR="00874EAB" w:rsidRPr="00751E3E" w:rsidRDefault="00874EAB" w:rsidP="00874EAB">
      <w:pPr>
        <w:jc w:val="center"/>
        <w:rPr>
          <w:rStyle w:val="aa"/>
          <w:b/>
          <w:i w:val="0"/>
          <w:iCs w:val="0"/>
          <w:snapToGrid w:val="0"/>
        </w:rPr>
      </w:pPr>
    </w:p>
    <w:p w:rsidR="00874EAB" w:rsidRPr="00874EAB" w:rsidRDefault="00874EAB" w:rsidP="00874EAB">
      <w:pPr>
        <w:pStyle w:val="TableParagraph"/>
        <w:jc w:val="both"/>
        <w:rPr>
          <w:rStyle w:val="aa"/>
          <w:b/>
          <w:i w:val="0"/>
          <w:sz w:val="24"/>
          <w:szCs w:val="24"/>
        </w:rPr>
      </w:pPr>
      <w:r w:rsidRPr="00874EAB">
        <w:rPr>
          <w:rStyle w:val="aa"/>
          <w:b/>
          <w:i w:val="0"/>
          <w:sz w:val="24"/>
          <w:szCs w:val="24"/>
        </w:rPr>
        <w:t>Принято:                                                                                                                      Утверждаю:</w:t>
      </w:r>
    </w:p>
    <w:p w:rsidR="00874EAB" w:rsidRPr="00874EAB" w:rsidRDefault="00874EAB" w:rsidP="00874EAB">
      <w:pPr>
        <w:pStyle w:val="TableParagraph"/>
        <w:jc w:val="both"/>
        <w:rPr>
          <w:rStyle w:val="aa"/>
          <w:b/>
          <w:i w:val="0"/>
          <w:sz w:val="24"/>
          <w:szCs w:val="24"/>
        </w:rPr>
      </w:pPr>
      <w:r w:rsidRPr="00874EAB">
        <w:rPr>
          <w:rStyle w:val="aa"/>
          <w:b/>
          <w:i w:val="0"/>
          <w:sz w:val="24"/>
          <w:szCs w:val="24"/>
        </w:rPr>
        <w:t>На Педагогическом совете                                                                                        Заведующий</w:t>
      </w:r>
    </w:p>
    <w:p w:rsidR="00874EAB" w:rsidRPr="00874EAB" w:rsidRDefault="00874EAB" w:rsidP="00874EAB">
      <w:pPr>
        <w:pStyle w:val="TableParagraph"/>
        <w:jc w:val="both"/>
        <w:rPr>
          <w:rStyle w:val="aa"/>
          <w:b/>
          <w:i w:val="0"/>
          <w:sz w:val="24"/>
          <w:szCs w:val="24"/>
        </w:rPr>
      </w:pPr>
      <w:r w:rsidRPr="00874EAB">
        <w:rPr>
          <w:rStyle w:val="aa"/>
          <w:b/>
          <w:i w:val="0"/>
          <w:sz w:val="24"/>
          <w:szCs w:val="24"/>
        </w:rPr>
        <w:t xml:space="preserve">                                                                                            </w:t>
      </w:r>
      <w:r>
        <w:rPr>
          <w:rStyle w:val="aa"/>
          <w:b/>
          <w:i w:val="0"/>
          <w:sz w:val="24"/>
          <w:szCs w:val="24"/>
        </w:rPr>
        <w:t xml:space="preserve">                             </w:t>
      </w:r>
      <w:r w:rsidRPr="00874EAB">
        <w:rPr>
          <w:rStyle w:val="aa"/>
          <w:b/>
          <w:i w:val="0"/>
          <w:sz w:val="24"/>
          <w:szCs w:val="24"/>
        </w:rPr>
        <w:t xml:space="preserve">МКДОУ </w:t>
      </w:r>
      <w:r>
        <w:rPr>
          <w:rStyle w:val="aa"/>
          <w:b/>
          <w:i w:val="0"/>
          <w:sz w:val="24"/>
          <w:szCs w:val="24"/>
        </w:rPr>
        <w:t xml:space="preserve">«ЦРР </w:t>
      </w:r>
      <w:bookmarkStart w:id="0" w:name="_GoBack"/>
      <w:bookmarkEnd w:id="0"/>
      <w:r>
        <w:rPr>
          <w:rStyle w:val="aa"/>
          <w:b/>
          <w:i w:val="0"/>
          <w:sz w:val="24"/>
          <w:szCs w:val="24"/>
        </w:rPr>
        <w:t>Д/С</w:t>
      </w:r>
      <w:r w:rsidRPr="00874EAB">
        <w:rPr>
          <w:rStyle w:val="aa"/>
          <w:b/>
          <w:i w:val="0"/>
          <w:sz w:val="24"/>
          <w:szCs w:val="24"/>
        </w:rPr>
        <w:t>№11</w:t>
      </w:r>
      <w:r>
        <w:rPr>
          <w:rStyle w:val="aa"/>
          <w:b/>
          <w:i w:val="0"/>
          <w:sz w:val="24"/>
          <w:szCs w:val="24"/>
        </w:rPr>
        <w:t>»</w:t>
      </w:r>
    </w:p>
    <w:p w:rsidR="00874EAB" w:rsidRPr="00874EAB" w:rsidRDefault="00874EAB" w:rsidP="00874EAB">
      <w:pPr>
        <w:pStyle w:val="TableParagraph"/>
        <w:jc w:val="both"/>
        <w:rPr>
          <w:rStyle w:val="aa"/>
          <w:b/>
          <w:i w:val="0"/>
          <w:sz w:val="24"/>
          <w:szCs w:val="24"/>
        </w:rPr>
      </w:pPr>
      <w:r w:rsidRPr="00874EAB">
        <w:rPr>
          <w:rStyle w:val="aa"/>
          <w:b/>
          <w:i w:val="0"/>
          <w:sz w:val="24"/>
          <w:szCs w:val="24"/>
        </w:rPr>
        <w:t>Протокол №________</w:t>
      </w:r>
    </w:p>
    <w:p w:rsidR="00874EAB" w:rsidRDefault="00874EAB" w:rsidP="00874EAB">
      <w:pPr>
        <w:pStyle w:val="TableParagraph"/>
        <w:jc w:val="both"/>
        <w:rPr>
          <w:rStyle w:val="aa"/>
          <w:b/>
          <w:i w:val="0"/>
          <w:sz w:val="24"/>
          <w:szCs w:val="24"/>
        </w:rPr>
      </w:pPr>
      <w:r w:rsidRPr="00874EAB">
        <w:rPr>
          <w:rStyle w:val="aa"/>
          <w:b/>
          <w:i w:val="0"/>
          <w:sz w:val="24"/>
          <w:szCs w:val="24"/>
        </w:rPr>
        <w:t xml:space="preserve">От «_30_»_августа_2021г.                                                          </w:t>
      </w:r>
      <w:r w:rsidRPr="00874EAB">
        <w:rPr>
          <w:rStyle w:val="aa"/>
          <w:b/>
          <w:i w:val="0"/>
          <w:sz w:val="24"/>
          <w:szCs w:val="24"/>
        </w:rPr>
        <w:tab/>
        <w:t xml:space="preserve"> ____________Р.М. Магомедова</w:t>
      </w:r>
    </w:p>
    <w:p w:rsidR="00874EAB" w:rsidRPr="00874EAB" w:rsidRDefault="00874EAB" w:rsidP="00874EAB">
      <w:pPr>
        <w:pStyle w:val="TableParagraph"/>
        <w:jc w:val="both"/>
        <w:rPr>
          <w:b/>
          <w:iCs/>
          <w:sz w:val="24"/>
          <w:szCs w:val="24"/>
        </w:rPr>
      </w:pPr>
    </w:p>
    <w:p w:rsidR="00874EAB" w:rsidRDefault="00874EAB" w:rsidP="005E3A3C">
      <w:pPr>
        <w:adjustRightInd w:val="0"/>
        <w:ind w:left="1560"/>
        <w:jc w:val="center"/>
        <w:rPr>
          <w:sz w:val="24"/>
          <w:szCs w:val="24"/>
        </w:rPr>
      </w:pPr>
    </w:p>
    <w:p w:rsidR="005E3A3C" w:rsidRPr="00874EAB" w:rsidRDefault="005E3A3C" w:rsidP="00874EAB">
      <w:pPr>
        <w:adjustRightInd w:val="0"/>
        <w:ind w:left="426"/>
        <w:jc w:val="center"/>
        <w:rPr>
          <w:b/>
          <w:bCs/>
          <w:color w:val="0070C0"/>
          <w:sz w:val="44"/>
          <w:szCs w:val="28"/>
        </w:rPr>
      </w:pPr>
      <w:r w:rsidRPr="00874EAB">
        <w:rPr>
          <w:b/>
          <w:bCs/>
          <w:color w:val="0070C0"/>
          <w:sz w:val="44"/>
          <w:szCs w:val="28"/>
        </w:rPr>
        <w:t>РЕЖИМ ЗАНЯТИЙ ОБУЧАЮЩИХСЯ</w:t>
      </w:r>
    </w:p>
    <w:p w:rsidR="005E3A3C" w:rsidRPr="00874EAB" w:rsidRDefault="005E3A3C" w:rsidP="00874EAB">
      <w:pPr>
        <w:adjustRightInd w:val="0"/>
        <w:ind w:left="142"/>
        <w:jc w:val="center"/>
        <w:rPr>
          <w:b/>
          <w:bCs/>
          <w:color w:val="0070C0"/>
          <w:sz w:val="36"/>
          <w:szCs w:val="28"/>
        </w:rPr>
      </w:pPr>
      <w:r w:rsidRPr="00874EAB">
        <w:rPr>
          <w:b/>
          <w:bCs/>
          <w:color w:val="0070C0"/>
          <w:sz w:val="36"/>
          <w:szCs w:val="28"/>
        </w:rPr>
        <w:t>МУНИЦИПАЛЬНОГО КАЗЕННОГО ДОШКОЛЬНОГО</w:t>
      </w:r>
    </w:p>
    <w:p w:rsidR="005E3A3C" w:rsidRPr="00874EAB" w:rsidRDefault="005E3A3C" w:rsidP="00874EAB">
      <w:pPr>
        <w:adjustRightInd w:val="0"/>
        <w:ind w:left="1560"/>
        <w:jc w:val="center"/>
        <w:rPr>
          <w:b/>
          <w:bCs/>
          <w:color w:val="0070C0"/>
          <w:sz w:val="36"/>
          <w:szCs w:val="28"/>
        </w:rPr>
      </w:pPr>
      <w:r w:rsidRPr="00874EAB">
        <w:rPr>
          <w:b/>
          <w:bCs/>
          <w:color w:val="0070C0"/>
          <w:sz w:val="36"/>
          <w:szCs w:val="28"/>
        </w:rPr>
        <w:t>ОБРАЗОВАТЕЛЬНОГО УЧРЕЖДЕНИЯ «ЦЕНТР РАЗВИТИЯ РЕБЕНКА –  ДЕТСКИЙ САД №11»</w:t>
      </w:r>
    </w:p>
    <w:p w:rsidR="005E3A3C" w:rsidRDefault="005E3A3C" w:rsidP="00874EAB">
      <w:pPr>
        <w:adjustRightInd w:val="0"/>
        <w:ind w:left="1560"/>
        <w:jc w:val="center"/>
        <w:rPr>
          <w:b/>
          <w:bCs/>
          <w:color w:val="00B0F0"/>
          <w:sz w:val="36"/>
          <w:szCs w:val="28"/>
        </w:rPr>
      </w:pPr>
      <w:r w:rsidRPr="00874EAB">
        <w:rPr>
          <w:b/>
          <w:bCs/>
          <w:color w:val="0070C0"/>
          <w:sz w:val="36"/>
          <w:szCs w:val="28"/>
        </w:rPr>
        <w:t>НА 2021-2022 УЧЕБНЫЙ ГОД</w:t>
      </w:r>
      <w:r w:rsidRPr="00874EAB">
        <w:rPr>
          <w:b/>
          <w:bCs/>
          <w:color w:val="00B0F0"/>
          <w:sz w:val="36"/>
          <w:szCs w:val="28"/>
        </w:rPr>
        <w:t>.</w:t>
      </w:r>
    </w:p>
    <w:p w:rsidR="00874EAB" w:rsidRPr="00677938" w:rsidRDefault="00874EAB" w:rsidP="00874EAB">
      <w:pPr>
        <w:adjustRightInd w:val="0"/>
        <w:ind w:left="1560"/>
        <w:jc w:val="center"/>
        <w:rPr>
          <w:b/>
          <w:bCs/>
          <w:color w:val="000000"/>
          <w:sz w:val="36"/>
          <w:szCs w:val="28"/>
        </w:rPr>
      </w:pPr>
    </w:p>
    <w:p w:rsidR="00874EAB" w:rsidRDefault="005E3A3C" w:rsidP="00874EAB">
      <w:pPr>
        <w:adjustRightInd w:val="0"/>
        <w:ind w:left="426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B887D82" wp14:editId="3E43DA2A">
            <wp:extent cx="5461000" cy="4095750"/>
            <wp:effectExtent l="57150" t="57150" r="63500" b="571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окумент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476" cy="4096107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874EAB" w:rsidRDefault="00874EAB" w:rsidP="00874EAB">
      <w:pPr>
        <w:adjustRightInd w:val="0"/>
        <w:ind w:left="426"/>
        <w:jc w:val="center"/>
        <w:rPr>
          <w:b/>
          <w:bCs/>
          <w:color w:val="000000"/>
          <w:sz w:val="28"/>
          <w:szCs w:val="28"/>
        </w:rPr>
      </w:pPr>
    </w:p>
    <w:p w:rsidR="005E3A3C" w:rsidRPr="00874EAB" w:rsidRDefault="005E3A3C" w:rsidP="00874EAB">
      <w:pPr>
        <w:adjustRightInd w:val="0"/>
        <w:ind w:left="426"/>
        <w:jc w:val="center"/>
        <w:rPr>
          <w:b/>
          <w:bCs/>
          <w:color w:val="0070C0"/>
          <w:sz w:val="28"/>
          <w:szCs w:val="28"/>
        </w:rPr>
        <w:sectPr w:rsidR="005E3A3C" w:rsidRPr="00874EAB" w:rsidSect="00874EAB">
          <w:type w:val="continuous"/>
          <w:pgSz w:w="11906" w:h="16838"/>
          <w:pgMar w:top="0" w:right="1700" w:bottom="0" w:left="851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0206" w:space="10"/>
          </w:cols>
          <w:noEndnote/>
        </w:sectPr>
      </w:pPr>
      <w:r w:rsidRPr="00874EAB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A421BA4" wp14:editId="352B57D8">
                <wp:simplePos x="0" y="0"/>
                <wp:positionH relativeFrom="page">
                  <wp:posOffset>5717540</wp:posOffset>
                </wp:positionH>
                <wp:positionV relativeFrom="page">
                  <wp:posOffset>2764155</wp:posOffset>
                </wp:positionV>
                <wp:extent cx="800100" cy="0"/>
                <wp:effectExtent l="21590" t="20955" r="16510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1151B" id="Прямая соединительная линия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0.2pt,217.65pt" to="513.2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" strokeweight="2pt">
                <w10:wrap anchorx="page" anchory="page"/>
              </v:line>
            </w:pict>
          </mc:Fallback>
        </mc:AlternateContent>
      </w:r>
      <w:r w:rsidR="00874EAB" w:rsidRPr="00874EAB">
        <w:rPr>
          <w:b/>
          <w:bCs/>
          <w:color w:val="0070C0"/>
          <w:sz w:val="28"/>
          <w:szCs w:val="28"/>
        </w:rPr>
        <w:t>ИЗБЕРБАШ,2021</w:t>
      </w:r>
    </w:p>
    <w:p w:rsidR="005E3A3C" w:rsidRDefault="005E3A3C" w:rsidP="005E3A3C">
      <w:pPr>
        <w:adjustRightInd w:val="0"/>
        <w:spacing w:line="200" w:lineRule="exact"/>
        <w:rPr>
          <w:sz w:val="24"/>
          <w:szCs w:val="24"/>
        </w:rPr>
      </w:pPr>
    </w:p>
    <w:p w:rsidR="002471D0" w:rsidRDefault="00D55754">
      <w:pPr>
        <w:pStyle w:val="a4"/>
        <w:numPr>
          <w:ilvl w:val="0"/>
          <w:numId w:val="9"/>
        </w:numPr>
        <w:tabs>
          <w:tab w:val="left" w:pos="4540"/>
        </w:tabs>
        <w:spacing w:before="71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2471D0" w:rsidRDefault="002471D0">
      <w:pPr>
        <w:pStyle w:val="a3"/>
        <w:spacing w:before="7"/>
        <w:rPr>
          <w:b/>
          <w:sz w:val="23"/>
        </w:rPr>
      </w:pPr>
    </w:p>
    <w:p w:rsidR="002471D0" w:rsidRDefault="00D55754">
      <w:pPr>
        <w:pStyle w:val="a4"/>
        <w:numPr>
          <w:ilvl w:val="1"/>
          <w:numId w:val="8"/>
        </w:numPr>
        <w:tabs>
          <w:tab w:val="left" w:pos="1554"/>
        </w:tabs>
        <w:ind w:right="564" w:firstLine="85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 w:rsidR="005E3A3C">
        <w:rPr>
          <w:sz w:val="24"/>
        </w:rPr>
        <w:t>казенном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5E3A3C">
        <w:rPr>
          <w:sz w:val="24"/>
        </w:rPr>
        <w:t>Центр развития ребенка - д</w:t>
      </w:r>
      <w:r>
        <w:rPr>
          <w:sz w:val="24"/>
        </w:rPr>
        <w:t>етский сад №</w:t>
      </w:r>
      <w:r>
        <w:rPr>
          <w:spacing w:val="-1"/>
          <w:sz w:val="24"/>
        </w:rPr>
        <w:t xml:space="preserve"> </w:t>
      </w:r>
      <w:r w:rsidR="005E3A3C">
        <w:rPr>
          <w:sz w:val="24"/>
        </w:rPr>
        <w:t>11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Учреждение).</w:t>
      </w:r>
    </w:p>
    <w:p w:rsidR="002471D0" w:rsidRDefault="00D55754">
      <w:pPr>
        <w:pStyle w:val="a4"/>
        <w:numPr>
          <w:ilvl w:val="1"/>
          <w:numId w:val="8"/>
        </w:numPr>
        <w:tabs>
          <w:tab w:val="left" w:pos="1554"/>
        </w:tabs>
        <w:ind w:right="562" w:firstLine="852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29.12.2012 № 273-ФЗ «Об образовании в Российской Федерации», 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санитарных правил СП 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молодежи», 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№ 2 от 28.01.2021г.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r>
        <w:rPr>
          <w:sz w:val="24"/>
        </w:rPr>
        <w:t>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 приказом Министерства просвещения Российской Федерации от 31.07.2020 № 373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дошкольного об</w:t>
      </w:r>
      <w:r>
        <w:rPr>
          <w:sz w:val="24"/>
        </w:rPr>
        <w:t>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</w:p>
    <w:p w:rsidR="002471D0" w:rsidRDefault="00D55754">
      <w:pPr>
        <w:pStyle w:val="a4"/>
        <w:numPr>
          <w:ilvl w:val="1"/>
          <w:numId w:val="8"/>
        </w:numPr>
        <w:tabs>
          <w:tab w:val="left" w:pos="1554"/>
        </w:tabs>
        <w:spacing w:before="1"/>
        <w:ind w:right="567" w:firstLine="85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 w:rsidR="005E3A3C">
        <w:rPr>
          <w:sz w:val="24"/>
        </w:rPr>
        <w:t>работников</w:t>
      </w:r>
      <w:r>
        <w:rPr>
          <w:sz w:val="24"/>
        </w:rPr>
        <w:t>.</w:t>
      </w:r>
    </w:p>
    <w:p w:rsidR="002471D0" w:rsidRDefault="00D55754">
      <w:pPr>
        <w:pStyle w:val="a4"/>
        <w:numPr>
          <w:ilvl w:val="1"/>
          <w:numId w:val="8"/>
        </w:numPr>
        <w:tabs>
          <w:tab w:val="left" w:pos="2274"/>
        </w:tabs>
        <w:ind w:left="533" w:right="567" w:firstLine="85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 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2471D0" w:rsidRDefault="002471D0">
      <w:pPr>
        <w:pStyle w:val="a3"/>
        <w:spacing w:before="5"/>
      </w:pPr>
    </w:p>
    <w:p w:rsidR="002471D0" w:rsidRDefault="00D55754">
      <w:pPr>
        <w:pStyle w:val="2"/>
        <w:numPr>
          <w:ilvl w:val="0"/>
          <w:numId w:val="9"/>
        </w:numPr>
        <w:tabs>
          <w:tab w:val="left" w:pos="1749"/>
          <w:tab w:val="left" w:pos="1750"/>
        </w:tabs>
        <w:ind w:left="1750" w:hanging="420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</w:t>
      </w:r>
    </w:p>
    <w:p w:rsidR="002471D0" w:rsidRDefault="002471D0">
      <w:pPr>
        <w:pStyle w:val="a3"/>
        <w:spacing w:before="6"/>
        <w:rPr>
          <w:b/>
          <w:sz w:val="23"/>
        </w:rPr>
      </w:pPr>
    </w:p>
    <w:p w:rsidR="002471D0" w:rsidRDefault="00D55754">
      <w:pPr>
        <w:pStyle w:val="a4"/>
        <w:numPr>
          <w:ilvl w:val="1"/>
          <w:numId w:val="7"/>
        </w:numPr>
        <w:tabs>
          <w:tab w:val="left" w:pos="1554"/>
        </w:tabs>
        <w:spacing w:before="1"/>
        <w:ind w:right="565" w:firstLine="852"/>
        <w:jc w:val="both"/>
        <w:rPr>
          <w:sz w:val="24"/>
        </w:rPr>
      </w:pPr>
      <w:r>
        <w:rPr>
          <w:sz w:val="24"/>
        </w:rPr>
        <w:t>Режим работы Учреждения: пятидневная рабочая неделя. Выходные дни – суббота,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дни.</w:t>
      </w:r>
    </w:p>
    <w:p w:rsidR="002471D0" w:rsidRDefault="00D55754">
      <w:pPr>
        <w:pStyle w:val="a4"/>
        <w:numPr>
          <w:ilvl w:val="1"/>
          <w:numId w:val="7"/>
        </w:numPr>
        <w:tabs>
          <w:tab w:val="left" w:pos="1554"/>
        </w:tabs>
        <w:ind w:right="561" w:firstLine="852"/>
        <w:jc w:val="both"/>
        <w:rPr>
          <w:sz w:val="24"/>
        </w:rPr>
      </w:pPr>
      <w:r>
        <w:rPr>
          <w:sz w:val="24"/>
        </w:rPr>
        <w:t>Дошк</w:t>
      </w:r>
      <w:r>
        <w:rPr>
          <w:sz w:val="24"/>
        </w:rPr>
        <w:t>ольные группы в Учреждении функционируют в режиме: полного дня (12-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пребывания) – с</w:t>
      </w:r>
      <w:r>
        <w:rPr>
          <w:spacing w:val="-1"/>
          <w:sz w:val="24"/>
        </w:rPr>
        <w:t xml:space="preserve"> </w:t>
      </w:r>
      <w:r>
        <w:rPr>
          <w:sz w:val="24"/>
        </w:rPr>
        <w:t>7 ч</w:t>
      </w:r>
      <w:r>
        <w:rPr>
          <w:spacing w:val="-1"/>
          <w:sz w:val="24"/>
        </w:rPr>
        <w:t xml:space="preserve"> </w:t>
      </w:r>
      <w:r>
        <w:rPr>
          <w:sz w:val="24"/>
        </w:rPr>
        <w:t>00 мин. до 19 ч 00 мин.</w:t>
      </w:r>
    </w:p>
    <w:p w:rsidR="002471D0" w:rsidRDefault="002471D0">
      <w:pPr>
        <w:pStyle w:val="a3"/>
        <w:spacing w:before="5"/>
      </w:pPr>
    </w:p>
    <w:p w:rsidR="002471D0" w:rsidRDefault="00D55754">
      <w:pPr>
        <w:pStyle w:val="2"/>
        <w:numPr>
          <w:ilvl w:val="0"/>
          <w:numId w:val="9"/>
        </w:numPr>
        <w:tabs>
          <w:tab w:val="left" w:pos="3723"/>
          <w:tab w:val="left" w:pos="3724"/>
        </w:tabs>
        <w:ind w:left="3723" w:hanging="421"/>
        <w:jc w:val="left"/>
      </w:pP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воспитанников</w:t>
      </w:r>
    </w:p>
    <w:p w:rsidR="002471D0" w:rsidRDefault="002471D0">
      <w:pPr>
        <w:pStyle w:val="a3"/>
        <w:spacing w:before="6"/>
        <w:rPr>
          <w:b/>
          <w:sz w:val="23"/>
        </w:rPr>
      </w:pPr>
    </w:p>
    <w:p w:rsidR="002471D0" w:rsidRDefault="00D55754">
      <w:pPr>
        <w:pStyle w:val="a4"/>
        <w:numPr>
          <w:ilvl w:val="1"/>
          <w:numId w:val="6"/>
        </w:numPr>
        <w:tabs>
          <w:tab w:val="left" w:pos="1554"/>
        </w:tabs>
        <w:spacing w:before="1"/>
        <w:ind w:right="565" w:firstLine="852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Учреждения и групп, а также режима дня, соответствующего анатомическим и 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возрастной группы.</w:t>
      </w:r>
    </w:p>
    <w:p w:rsidR="002471D0" w:rsidRDefault="00D55754">
      <w:pPr>
        <w:pStyle w:val="a4"/>
        <w:numPr>
          <w:ilvl w:val="1"/>
          <w:numId w:val="6"/>
        </w:numPr>
        <w:tabs>
          <w:tab w:val="left" w:pos="1554"/>
        </w:tabs>
        <w:ind w:right="567" w:firstLine="852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воспитанию.</w:t>
      </w:r>
    </w:p>
    <w:p w:rsidR="002471D0" w:rsidRDefault="00D55754">
      <w:pPr>
        <w:pStyle w:val="a4"/>
        <w:numPr>
          <w:ilvl w:val="1"/>
          <w:numId w:val="6"/>
        </w:numPr>
        <w:tabs>
          <w:tab w:val="left" w:pos="1554"/>
        </w:tabs>
        <w:ind w:right="566" w:firstLine="852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 в течение всего времени пребывания воспитанника в детском саду. 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и совместной образовательной деятельности по Основной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</w:t>
      </w:r>
      <w:r>
        <w:rPr>
          <w:sz w:val="24"/>
        </w:rPr>
        <w:t>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года.</w:t>
      </w:r>
    </w:p>
    <w:p w:rsidR="002471D0" w:rsidRDefault="00D55754">
      <w:pPr>
        <w:pStyle w:val="a4"/>
        <w:numPr>
          <w:ilvl w:val="1"/>
          <w:numId w:val="6"/>
        </w:numPr>
        <w:tabs>
          <w:tab w:val="left" w:pos="1614"/>
        </w:tabs>
        <w:spacing w:before="1"/>
        <w:ind w:right="564" w:firstLine="852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</w:t>
      </w:r>
      <w:r>
        <w:rPr>
          <w:sz w:val="24"/>
        </w:rPr>
        <w:t>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:rsidR="002471D0" w:rsidRDefault="00D55754">
      <w:pPr>
        <w:pStyle w:val="a4"/>
        <w:numPr>
          <w:ilvl w:val="0"/>
          <w:numId w:val="5"/>
        </w:numPr>
        <w:tabs>
          <w:tab w:val="left" w:pos="1194"/>
        </w:tabs>
        <w:spacing w:before="2" w:line="294" w:lineRule="exact"/>
        <w:ind w:left="1193" w:hanging="361"/>
        <w:jc w:val="both"/>
        <w:rPr>
          <w:sz w:val="24"/>
        </w:rPr>
      </w:pP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помещениях;</w:t>
      </w:r>
    </w:p>
    <w:p w:rsidR="002471D0" w:rsidRDefault="00D55754">
      <w:pPr>
        <w:pStyle w:val="a4"/>
        <w:numPr>
          <w:ilvl w:val="0"/>
          <w:numId w:val="5"/>
        </w:numPr>
        <w:tabs>
          <w:tab w:val="left" w:pos="1194"/>
        </w:tabs>
        <w:spacing w:line="294" w:lineRule="exact"/>
        <w:ind w:left="1193" w:hanging="361"/>
        <w:jc w:val="both"/>
        <w:rPr>
          <w:sz w:val="24"/>
        </w:rPr>
      </w:pPr>
      <w:r>
        <w:rPr>
          <w:sz w:val="24"/>
        </w:rPr>
        <w:t>музыкальными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зале;</w:t>
      </w:r>
    </w:p>
    <w:p w:rsidR="002471D0" w:rsidRDefault="002471D0">
      <w:pPr>
        <w:spacing w:line="294" w:lineRule="exact"/>
        <w:jc w:val="both"/>
        <w:rPr>
          <w:sz w:val="24"/>
        </w:rPr>
        <w:sectPr w:rsidR="002471D0" w:rsidSect="005E3A3C">
          <w:footerReference w:type="default" r:id="rId10"/>
          <w:pgSz w:w="11910" w:h="16840"/>
          <w:pgMar w:top="426" w:right="0" w:bottom="1160" w:left="709" w:header="0" w:footer="976" w:gutter="0"/>
          <w:cols w:space="720"/>
        </w:sectPr>
      </w:pPr>
    </w:p>
    <w:p w:rsidR="002471D0" w:rsidRDefault="00D55754">
      <w:pPr>
        <w:pStyle w:val="a4"/>
        <w:numPr>
          <w:ilvl w:val="0"/>
          <w:numId w:val="5"/>
        </w:numPr>
        <w:tabs>
          <w:tab w:val="left" w:pos="1107"/>
        </w:tabs>
        <w:spacing w:before="88"/>
        <w:ind w:right="567" w:firstLine="720"/>
        <w:rPr>
          <w:sz w:val="24"/>
        </w:rPr>
      </w:pPr>
      <w:r>
        <w:rPr>
          <w:sz w:val="24"/>
        </w:rPr>
        <w:lastRenderedPageBreak/>
        <w:t>инструкторами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 3</w:t>
      </w:r>
      <w:r>
        <w:rPr>
          <w:spacing w:val="1"/>
          <w:sz w:val="24"/>
        </w:rPr>
        <w:t xml:space="preserve"> </w:t>
      </w:r>
      <w:r>
        <w:rPr>
          <w:sz w:val="24"/>
        </w:rPr>
        <w:t>лет)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2471D0" w:rsidRDefault="00D55754">
      <w:pPr>
        <w:pStyle w:val="a4"/>
        <w:numPr>
          <w:ilvl w:val="0"/>
          <w:numId w:val="5"/>
        </w:numPr>
        <w:tabs>
          <w:tab w:val="left" w:pos="1193"/>
          <w:tab w:val="left" w:pos="1194"/>
        </w:tabs>
        <w:spacing w:before="2"/>
        <w:ind w:left="1193" w:hanging="361"/>
        <w:rPr>
          <w:sz w:val="24"/>
        </w:rPr>
      </w:pPr>
      <w:r>
        <w:rPr>
          <w:spacing w:val="-1"/>
          <w:sz w:val="24"/>
        </w:rPr>
        <w:t>психологом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кабинете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психолога,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комнате</w:t>
      </w:r>
      <w:r>
        <w:rPr>
          <w:sz w:val="24"/>
        </w:rPr>
        <w:t>.</w:t>
      </w:r>
    </w:p>
    <w:p w:rsidR="002471D0" w:rsidRDefault="002471D0">
      <w:pPr>
        <w:rPr>
          <w:sz w:val="15"/>
        </w:rPr>
        <w:sectPr w:rsidR="002471D0">
          <w:pgSz w:w="11910" w:h="16840"/>
          <w:pgMar w:top="1020" w:right="0" w:bottom="1160" w:left="1020" w:header="0" w:footer="976" w:gutter="0"/>
          <w:cols w:space="720"/>
        </w:sectPr>
      </w:pPr>
    </w:p>
    <w:p w:rsidR="002471D0" w:rsidRDefault="002471D0">
      <w:pPr>
        <w:pStyle w:val="a3"/>
        <w:spacing w:before="9"/>
        <w:rPr>
          <w:sz w:val="31"/>
        </w:rPr>
      </w:pPr>
    </w:p>
    <w:p w:rsidR="002471D0" w:rsidRDefault="00D55754">
      <w:pPr>
        <w:pStyle w:val="a3"/>
        <w:ind w:left="112"/>
      </w:pPr>
      <w:r>
        <w:rPr>
          <w:spacing w:val="-1"/>
        </w:rPr>
        <w:t>более:</w:t>
      </w:r>
    </w:p>
    <w:p w:rsidR="002471D0" w:rsidRDefault="00D55754">
      <w:pPr>
        <w:pStyle w:val="a4"/>
        <w:numPr>
          <w:ilvl w:val="1"/>
          <w:numId w:val="6"/>
        </w:numPr>
        <w:tabs>
          <w:tab w:val="left" w:pos="759"/>
          <w:tab w:val="left" w:pos="760"/>
          <w:tab w:val="left" w:pos="3050"/>
          <w:tab w:val="left" w:pos="4621"/>
          <w:tab w:val="left" w:pos="6549"/>
          <w:tab w:val="left" w:pos="9290"/>
        </w:tabs>
        <w:spacing w:before="90"/>
        <w:ind w:left="759" w:hanging="589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Продолжительность</w:t>
      </w:r>
      <w:r>
        <w:rPr>
          <w:sz w:val="24"/>
        </w:rPr>
        <w:tab/>
        <w:t>непрерывной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</w:rPr>
        <w:tab/>
        <w:t>не</w:t>
      </w:r>
    </w:p>
    <w:p w:rsidR="002471D0" w:rsidRDefault="002471D0">
      <w:pPr>
        <w:pStyle w:val="a3"/>
        <w:rPr>
          <w:sz w:val="26"/>
        </w:rPr>
      </w:pPr>
    </w:p>
    <w:p w:rsidR="002471D0" w:rsidRDefault="002471D0">
      <w:pPr>
        <w:pStyle w:val="a3"/>
        <w:spacing w:before="2"/>
        <w:rPr>
          <w:sz w:val="22"/>
        </w:rPr>
      </w:pPr>
    </w:p>
    <w:p w:rsidR="002471D0" w:rsidRDefault="00D55754">
      <w:pPr>
        <w:pStyle w:val="a4"/>
        <w:numPr>
          <w:ilvl w:val="0"/>
          <w:numId w:val="4"/>
        </w:numPr>
        <w:tabs>
          <w:tab w:val="left" w:pos="314"/>
        </w:tabs>
        <w:ind w:hanging="287"/>
        <w:rPr>
          <w:sz w:val="24"/>
        </w:rPr>
      </w:pPr>
      <w:r>
        <w:rPr>
          <w:sz w:val="24"/>
        </w:rPr>
        <w:t>10</w:t>
      </w:r>
      <w:r>
        <w:rPr>
          <w:spacing w:val="4"/>
          <w:sz w:val="24"/>
        </w:rPr>
        <w:t xml:space="preserve"> </w:t>
      </w:r>
      <w:r>
        <w:rPr>
          <w:sz w:val="24"/>
        </w:rPr>
        <w:t>мин.</w:t>
      </w:r>
      <w:r>
        <w:rPr>
          <w:spacing w:val="63"/>
          <w:sz w:val="24"/>
        </w:rPr>
        <w:t xml:space="preserve"> </w:t>
      </w:r>
      <w:r>
        <w:rPr>
          <w:sz w:val="24"/>
        </w:rPr>
        <w:t>–</w:t>
      </w:r>
      <w:r>
        <w:rPr>
          <w:spacing w:val="62"/>
          <w:sz w:val="24"/>
        </w:rPr>
        <w:t xml:space="preserve"> </w:t>
      </w:r>
      <w:r>
        <w:rPr>
          <w:sz w:val="24"/>
        </w:rPr>
        <w:t>для</w:t>
      </w:r>
      <w:r>
        <w:rPr>
          <w:spacing w:val="64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6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2"/>
          <w:sz w:val="24"/>
        </w:rPr>
        <w:t xml:space="preserve"> </w:t>
      </w:r>
      <w:r>
        <w:rPr>
          <w:sz w:val="24"/>
        </w:rPr>
        <w:t>от</w:t>
      </w:r>
      <w:r>
        <w:rPr>
          <w:spacing w:val="64"/>
          <w:sz w:val="24"/>
        </w:rPr>
        <w:t xml:space="preserve"> </w:t>
      </w:r>
      <w:r>
        <w:rPr>
          <w:sz w:val="24"/>
        </w:rPr>
        <w:t>1,5</w:t>
      </w:r>
      <w:r>
        <w:rPr>
          <w:spacing w:val="62"/>
          <w:sz w:val="24"/>
        </w:rPr>
        <w:t xml:space="preserve"> </w:t>
      </w:r>
      <w:r>
        <w:rPr>
          <w:sz w:val="24"/>
        </w:rPr>
        <w:t>до</w:t>
      </w:r>
      <w:r>
        <w:rPr>
          <w:spacing w:val="63"/>
          <w:sz w:val="24"/>
        </w:rPr>
        <w:t xml:space="preserve"> </w:t>
      </w:r>
      <w:r>
        <w:rPr>
          <w:sz w:val="24"/>
        </w:rPr>
        <w:t>3</w:t>
      </w:r>
      <w:r>
        <w:rPr>
          <w:spacing w:val="62"/>
          <w:sz w:val="24"/>
        </w:rPr>
        <w:t xml:space="preserve"> </w:t>
      </w:r>
      <w:r>
        <w:rPr>
          <w:sz w:val="24"/>
        </w:rPr>
        <w:t>лет;</w:t>
      </w:r>
      <w:r>
        <w:rPr>
          <w:spacing w:val="6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62"/>
          <w:sz w:val="24"/>
        </w:rPr>
        <w:t xml:space="preserve"> </w:t>
      </w:r>
      <w:r>
        <w:rPr>
          <w:sz w:val="24"/>
        </w:rPr>
        <w:t>осуществлять</w:t>
      </w:r>
    </w:p>
    <w:p w:rsidR="002471D0" w:rsidRDefault="002471D0">
      <w:pPr>
        <w:rPr>
          <w:sz w:val="24"/>
        </w:rPr>
        <w:sectPr w:rsidR="002471D0">
          <w:type w:val="continuous"/>
          <w:pgSz w:w="11910" w:h="16840"/>
          <w:pgMar w:top="160" w:right="0" w:bottom="1160" w:left="1020" w:header="720" w:footer="720" w:gutter="0"/>
          <w:cols w:num="2" w:space="720" w:equalWidth="0">
            <w:col w:w="754" w:space="40"/>
            <w:col w:w="10096"/>
          </w:cols>
        </w:sectPr>
      </w:pPr>
    </w:p>
    <w:p w:rsidR="002471D0" w:rsidRDefault="00D55754">
      <w:pPr>
        <w:pStyle w:val="a3"/>
        <w:ind w:left="112"/>
      </w:pPr>
      <w:r>
        <w:lastRenderedPageBreak/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первую</w:t>
      </w:r>
      <w:r>
        <w:rPr>
          <w:spacing w:val="1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вторую половину дня (по 8-10 мин.) Допускается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 на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прогулки.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</w:tabs>
        <w:spacing w:line="293" w:lineRule="exact"/>
        <w:ind w:left="1106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 3</w:t>
      </w:r>
      <w:r>
        <w:rPr>
          <w:spacing w:val="-2"/>
          <w:sz w:val="24"/>
        </w:rPr>
        <w:t xml:space="preserve"> </w:t>
      </w:r>
      <w:r>
        <w:rPr>
          <w:sz w:val="24"/>
        </w:rPr>
        <w:t>до 4 лет;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</w:tabs>
        <w:spacing w:line="293" w:lineRule="exact"/>
        <w:ind w:left="1106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 4</w:t>
      </w:r>
      <w:r>
        <w:rPr>
          <w:spacing w:val="-2"/>
          <w:sz w:val="24"/>
        </w:rPr>
        <w:t xml:space="preserve"> </w:t>
      </w:r>
      <w:r>
        <w:rPr>
          <w:sz w:val="24"/>
        </w:rPr>
        <w:t>до 5 лет;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  <w:tab w:val="left" w:pos="5391"/>
        </w:tabs>
        <w:spacing w:before="1" w:line="237" w:lineRule="auto"/>
        <w:ind w:right="752" w:firstLine="708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77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sz w:val="24"/>
        </w:rPr>
        <w:t xml:space="preserve"> </w:t>
      </w:r>
      <w:r>
        <w:rPr>
          <w:sz w:val="24"/>
        </w:rPr>
        <w:t>для</w:t>
      </w:r>
      <w:r>
        <w:rPr>
          <w:spacing w:val="76"/>
          <w:sz w:val="24"/>
        </w:rPr>
        <w:t xml:space="preserve"> </w:t>
      </w:r>
      <w:r>
        <w:rPr>
          <w:sz w:val="24"/>
        </w:rPr>
        <w:t>детей</w:t>
      </w:r>
      <w:r>
        <w:rPr>
          <w:spacing w:val="79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5</w:t>
      </w:r>
      <w:r>
        <w:rPr>
          <w:spacing w:val="75"/>
          <w:sz w:val="24"/>
        </w:rPr>
        <w:t xml:space="preserve"> </w:t>
      </w:r>
      <w:r>
        <w:rPr>
          <w:sz w:val="24"/>
        </w:rPr>
        <w:t>до</w:t>
      </w:r>
      <w:r>
        <w:rPr>
          <w:spacing w:val="76"/>
          <w:sz w:val="24"/>
        </w:rPr>
        <w:t xml:space="preserve"> </w:t>
      </w:r>
      <w:r>
        <w:rPr>
          <w:sz w:val="24"/>
        </w:rPr>
        <w:t>6</w:t>
      </w:r>
      <w:r>
        <w:rPr>
          <w:spacing w:val="78"/>
          <w:sz w:val="24"/>
        </w:rPr>
        <w:t xml:space="preserve"> </w:t>
      </w:r>
      <w:r>
        <w:rPr>
          <w:sz w:val="24"/>
        </w:rPr>
        <w:t>лет.</w:t>
      </w:r>
      <w:r>
        <w:rPr>
          <w:sz w:val="24"/>
        </w:rPr>
        <w:tab/>
        <w:t>Допускается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сна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25-</w:t>
      </w:r>
      <w:r>
        <w:rPr>
          <w:spacing w:val="-2"/>
          <w:sz w:val="24"/>
        </w:rPr>
        <w:t xml:space="preserve"> </w:t>
      </w:r>
      <w:r>
        <w:rPr>
          <w:sz w:val="24"/>
        </w:rPr>
        <w:t>30 мин);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</w:tabs>
        <w:spacing w:before="2"/>
        <w:ind w:left="1106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–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 6</w:t>
      </w:r>
      <w:r>
        <w:rPr>
          <w:spacing w:val="-3"/>
          <w:sz w:val="24"/>
        </w:rPr>
        <w:t xml:space="preserve"> </w:t>
      </w:r>
      <w:r>
        <w:rPr>
          <w:sz w:val="24"/>
        </w:rPr>
        <w:t>до 7 лет.</w:t>
      </w:r>
    </w:p>
    <w:p w:rsidR="002471D0" w:rsidRDefault="002471D0">
      <w:pPr>
        <w:pStyle w:val="a3"/>
        <w:spacing w:before="11"/>
        <w:rPr>
          <w:sz w:val="23"/>
        </w:rPr>
      </w:pPr>
    </w:p>
    <w:p w:rsidR="002471D0" w:rsidRDefault="00D55754">
      <w:pPr>
        <w:pStyle w:val="a4"/>
        <w:numPr>
          <w:ilvl w:val="1"/>
          <w:numId w:val="6"/>
        </w:numPr>
        <w:tabs>
          <w:tab w:val="left" w:pos="1553"/>
          <w:tab w:val="left" w:pos="1554"/>
        </w:tabs>
        <w:ind w:right="571" w:firstLine="852"/>
        <w:jc w:val="left"/>
        <w:rPr>
          <w:sz w:val="24"/>
        </w:rPr>
      </w:pPr>
      <w:r>
        <w:rPr>
          <w:spacing w:val="-1"/>
          <w:sz w:val="24"/>
        </w:rPr>
        <w:t>Продолжительность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суммарной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более: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</w:tabs>
        <w:spacing w:before="2" w:line="293" w:lineRule="exact"/>
        <w:ind w:left="1106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</w:tabs>
        <w:spacing w:line="293" w:lineRule="exact"/>
        <w:ind w:left="1106"/>
        <w:rPr>
          <w:sz w:val="24"/>
        </w:rPr>
      </w:pP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мин.–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</w:tabs>
        <w:spacing w:line="293" w:lineRule="exact"/>
        <w:ind w:left="1106"/>
        <w:rPr>
          <w:sz w:val="24"/>
        </w:rPr>
      </w:pP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мин.–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</w:tabs>
        <w:spacing w:before="2" w:line="237" w:lineRule="auto"/>
        <w:ind w:left="833" w:right="743" w:hanging="12"/>
        <w:rPr>
          <w:sz w:val="24"/>
        </w:rPr>
      </w:pP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75</w:t>
      </w:r>
      <w:r>
        <w:rPr>
          <w:spacing w:val="37"/>
          <w:sz w:val="24"/>
        </w:rPr>
        <w:t xml:space="preserve"> </w:t>
      </w:r>
      <w:r>
        <w:rPr>
          <w:sz w:val="24"/>
        </w:rPr>
        <w:t>мин.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1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</w:t>
      </w:r>
      <w:r>
        <w:rPr>
          <w:spacing w:val="36"/>
          <w:sz w:val="24"/>
        </w:rPr>
        <w:t xml:space="preserve"> </w:t>
      </w:r>
      <w:r>
        <w:rPr>
          <w:sz w:val="24"/>
        </w:rPr>
        <w:t>сна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 5 до 6 лет;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</w:tabs>
        <w:spacing w:before="2"/>
        <w:ind w:left="1106"/>
        <w:rPr>
          <w:sz w:val="24"/>
        </w:rPr>
      </w:pP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2471D0" w:rsidRDefault="002471D0">
      <w:pPr>
        <w:pStyle w:val="a3"/>
        <w:spacing w:before="8"/>
        <w:rPr>
          <w:sz w:val="23"/>
        </w:rPr>
      </w:pPr>
    </w:p>
    <w:p w:rsidR="002471D0" w:rsidRDefault="00D55754">
      <w:pPr>
        <w:pStyle w:val="a4"/>
        <w:numPr>
          <w:ilvl w:val="1"/>
          <w:numId w:val="6"/>
        </w:numPr>
        <w:tabs>
          <w:tab w:val="left" w:pos="1553"/>
          <w:tab w:val="left" w:pos="1554"/>
          <w:tab w:val="left" w:pos="3167"/>
          <w:tab w:val="left" w:pos="4642"/>
          <w:tab w:val="left" w:pos="5472"/>
          <w:tab w:val="left" w:pos="6747"/>
          <w:tab w:val="left" w:pos="8594"/>
        </w:tabs>
        <w:spacing w:before="1"/>
        <w:ind w:right="571" w:firstLine="852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z w:val="24"/>
        </w:rPr>
        <w:tab/>
        <w:t>допустимый</w:t>
      </w:r>
      <w:r>
        <w:rPr>
          <w:sz w:val="24"/>
        </w:rPr>
        <w:tab/>
        <w:t>объем</w:t>
      </w:r>
      <w:r>
        <w:rPr>
          <w:sz w:val="24"/>
        </w:rPr>
        <w:tab/>
        <w:t>недельной</w:t>
      </w:r>
      <w:r>
        <w:rPr>
          <w:sz w:val="24"/>
        </w:rPr>
        <w:tab/>
        <w:t>организованной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составляет: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</w:tabs>
        <w:spacing w:before="2"/>
        <w:ind w:left="833" w:right="1028" w:hanging="12"/>
        <w:rPr>
          <w:sz w:val="24"/>
        </w:rPr>
      </w:pPr>
      <w:r>
        <w:rPr>
          <w:sz w:val="24"/>
        </w:rPr>
        <w:t>10 занятий в неделю продолжительностью 10 мин. – для детей раннего возраста с 1,5</w:t>
      </w:r>
      <w:r>
        <w:rPr>
          <w:spacing w:val="-57"/>
          <w:sz w:val="24"/>
        </w:rPr>
        <w:t xml:space="preserve"> </w:t>
      </w:r>
      <w:r>
        <w:rPr>
          <w:sz w:val="24"/>
        </w:rPr>
        <w:t>до 3 лет;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</w:tabs>
        <w:spacing w:before="3" w:line="237" w:lineRule="auto"/>
        <w:ind w:left="833" w:right="863" w:hanging="12"/>
        <w:rPr>
          <w:sz w:val="24"/>
        </w:rPr>
      </w:pPr>
      <w:r>
        <w:rPr>
          <w:sz w:val="24"/>
        </w:rPr>
        <w:t>11 занятий в неделю продолжительностью 15 мин. – для детей младшего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 3 до 4 лет;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</w:tabs>
        <w:spacing w:before="5" w:line="237" w:lineRule="auto"/>
        <w:ind w:left="833" w:right="962" w:hanging="12"/>
        <w:rPr>
          <w:sz w:val="24"/>
        </w:rPr>
      </w:pPr>
      <w:r>
        <w:rPr>
          <w:sz w:val="24"/>
        </w:rPr>
        <w:t>12 занятий в неделю продолжительностью 20 мин. – для детей с</w:t>
      </w:r>
      <w:r>
        <w:rPr>
          <w:sz w:val="24"/>
        </w:rPr>
        <w:t>реднего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 4 до 5 лет;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</w:tabs>
        <w:spacing w:before="4" w:line="237" w:lineRule="auto"/>
        <w:ind w:left="833" w:right="923" w:hanging="12"/>
        <w:rPr>
          <w:sz w:val="24"/>
        </w:rPr>
      </w:pPr>
      <w:r>
        <w:rPr>
          <w:sz w:val="24"/>
        </w:rPr>
        <w:t>15 занятий в неделю продолжительностью 25 мин. – для детей старшего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 5 до 6 лет;</w:t>
      </w:r>
    </w:p>
    <w:p w:rsidR="002471D0" w:rsidRDefault="00D55754">
      <w:pPr>
        <w:pStyle w:val="a4"/>
        <w:numPr>
          <w:ilvl w:val="1"/>
          <w:numId w:val="4"/>
        </w:numPr>
        <w:tabs>
          <w:tab w:val="left" w:pos="1107"/>
        </w:tabs>
        <w:spacing w:before="5" w:line="237" w:lineRule="auto"/>
        <w:ind w:left="833" w:right="1155" w:hanging="12"/>
        <w:rPr>
          <w:sz w:val="24"/>
        </w:rPr>
      </w:pPr>
      <w:r>
        <w:rPr>
          <w:sz w:val="24"/>
        </w:rPr>
        <w:t>17 занятий в неделю продолжительностью 30 мин. – для детей подготовительного 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6 до 7</w:t>
      </w:r>
      <w:r>
        <w:rPr>
          <w:spacing w:val="2"/>
          <w:sz w:val="24"/>
        </w:rPr>
        <w:t xml:space="preserve"> </w:t>
      </w:r>
      <w:r>
        <w:rPr>
          <w:sz w:val="24"/>
        </w:rPr>
        <w:t>(8) л</w:t>
      </w:r>
      <w:r>
        <w:rPr>
          <w:sz w:val="24"/>
        </w:rPr>
        <w:t>ет.</w:t>
      </w:r>
    </w:p>
    <w:p w:rsidR="002471D0" w:rsidRDefault="002471D0">
      <w:pPr>
        <w:pStyle w:val="a3"/>
      </w:pPr>
    </w:p>
    <w:p w:rsidR="002471D0" w:rsidRDefault="00D55754">
      <w:pPr>
        <w:pStyle w:val="a4"/>
        <w:numPr>
          <w:ilvl w:val="1"/>
          <w:numId w:val="6"/>
        </w:numPr>
        <w:tabs>
          <w:tab w:val="left" w:pos="1554"/>
        </w:tabs>
        <w:spacing w:before="1"/>
        <w:ind w:right="563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условий для наибольшей реализации возможностей воспитанника, в утренние, вечерние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в полной мере реализовать принцип индивидуализации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 трудности в процессе освоения основной образовательной программы Учр</w:t>
      </w:r>
      <w:r>
        <w:rPr>
          <w:sz w:val="24"/>
        </w:rPr>
        <w:t>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с одаренными детьми, которые обладают особыми способностями к обучению. Планируя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2471D0" w:rsidRDefault="00D55754">
      <w:pPr>
        <w:pStyle w:val="a4"/>
        <w:numPr>
          <w:ilvl w:val="1"/>
          <w:numId w:val="6"/>
        </w:numPr>
        <w:tabs>
          <w:tab w:val="left" w:pos="1554"/>
        </w:tabs>
        <w:ind w:right="566" w:firstLine="852"/>
        <w:jc w:val="both"/>
        <w:rPr>
          <w:sz w:val="24"/>
        </w:rPr>
      </w:pPr>
      <w:r>
        <w:rPr>
          <w:sz w:val="24"/>
        </w:rPr>
        <w:t>Перерыв между периодами непрерывной образовательной деятельности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 минут.</w:t>
      </w:r>
    </w:p>
    <w:p w:rsidR="002471D0" w:rsidRDefault="00D55754">
      <w:pPr>
        <w:pStyle w:val="a4"/>
        <w:numPr>
          <w:ilvl w:val="1"/>
          <w:numId w:val="6"/>
        </w:numPr>
        <w:tabs>
          <w:tab w:val="left" w:pos="1554"/>
        </w:tabs>
        <w:ind w:right="572" w:firstLine="852"/>
        <w:jc w:val="both"/>
        <w:rPr>
          <w:sz w:val="24"/>
        </w:rPr>
      </w:pPr>
      <w:r>
        <w:rPr>
          <w:sz w:val="24"/>
        </w:rPr>
        <w:t>В середине отведённого времени, на непрерывную образовательную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минутки.</w:t>
      </w:r>
    </w:p>
    <w:p w:rsidR="002471D0" w:rsidRDefault="002471D0">
      <w:pPr>
        <w:jc w:val="both"/>
        <w:rPr>
          <w:sz w:val="24"/>
        </w:rPr>
        <w:sectPr w:rsidR="002471D0">
          <w:type w:val="continuous"/>
          <w:pgSz w:w="11910" w:h="16840"/>
          <w:pgMar w:top="160" w:right="0" w:bottom="1160" w:left="1020" w:header="720" w:footer="720" w:gutter="0"/>
          <w:cols w:space="720"/>
        </w:sectPr>
      </w:pPr>
    </w:p>
    <w:p w:rsidR="002471D0" w:rsidRDefault="00D55754">
      <w:pPr>
        <w:pStyle w:val="a4"/>
        <w:numPr>
          <w:ilvl w:val="1"/>
          <w:numId w:val="6"/>
        </w:numPr>
        <w:tabs>
          <w:tab w:val="left" w:pos="1554"/>
        </w:tabs>
        <w:spacing w:before="66"/>
        <w:ind w:right="567" w:firstLine="852"/>
        <w:jc w:val="both"/>
        <w:rPr>
          <w:sz w:val="24"/>
        </w:rPr>
      </w:pPr>
      <w:r>
        <w:rPr>
          <w:sz w:val="24"/>
        </w:rPr>
        <w:lastRenderedPageBreak/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и умственного напряжения детей, следует организовать в первую половину дня.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471D0" w:rsidRDefault="00D55754">
      <w:pPr>
        <w:pStyle w:val="a4"/>
        <w:numPr>
          <w:ilvl w:val="1"/>
          <w:numId w:val="6"/>
        </w:numPr>
        <w:tabs>
          <w:tab w:val="left" w:pos="1554"/>
        </w:tabs>
        <w:spacing w:before="1"/>
        <w:ind w:left="1553" w:hanging="589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возрастных 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8.00.</w:t>
      </w:r>
    </w:p>
    <w:p w:rsidR="002471D0" w:rsidRDefault="002471D0">
      <w:pPr>
        <w:pStyle w:val="a3"/>
        <w:spacing w:before="4"/>
      </w:pPr>
    </w:p>
    <w:p w:rsidR="002471D0" w:rsidRDefault="00D55754">
      <w:pPr>
        <w:pStyle w:val="2"/>
        <w:numPr>
          <w:ilvl w:val="0"/>
          <w:numId w:val="9"/>
        </w:numPr>
        <w:tabs>
          <w:tab w:val="left" w:pos="1988"/>
        </w:tabs>
        <w:ind w:left="1987" w:hanging="361"/>
        <w:jc w:val="left"/>
      </w:pP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</w:p>
    <w:p w:rsidR="002471D0" w:rsidRDefault="002471D0">
      <w:pPr>
        <w:pStyle w:val="a3"/>
        <w:spacing w:before="7"/>
        <w:rPr>
          <w:b/>
          <w:sz w:val="23"/>
        </w:rPr>
      </w:pPr>
    </w:p>
    <w:p w:rsidR="002471D0" w:rsidRDefault="00D55754">
      <w:pPr>
        <w:pStyle w:val="a3"/>
        <w:tabs>
          <w:tab w:val="left" w:pos="1553"/>
        </w:tabs>
        <w:ind w:left="112" w:right="572" w:firstLine="852"/>
      </w:pPr>
      <w:r>
        <w:t>4.1</w:t>
      </w:r>
      <w:r>
        <w:tab/>
        <w:t>Занятия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электронных</w:t>
      </w:r>
      <w:r>
        <w:rPr>
          <w:spacing w:val="23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проводятся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возрастных</w:t>
      </w:r>
      <w:r>
        <w:rPr>
          <w:spacing w:val="-5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от 5 лет и</w:t>
      </w:r>
      <w:r>
        <w:rPr>
          <w:spacing w:val="1"/>
        </w:rPr>
        <w:t xml:space="preserve"> </w:t>
      </w:r>
      <w:r>
        <w:t>старше.</w:t>
      </w:r>
    </w:p>
    <w:p w:rsidR="002471D0" w:rsidRDefault="00D55754">
      <w:pPr>
        <w:pStyle w:val="a4"/>
        <w:numPr>
          <w:ilvl w:val="1"/>
          <w:numId w:val="3"/>
        </w:numPr>
        <w:tabs>
          <w:tab w:val="left" w:pos="1553"/>
          <w:tab w:val="left" w:pos="1554"/>
        </w:tabs>
        <w:ind w:right="568" w:firstLine="852"/>
        <w:rPr>
          <w:sz w:val="24"/>
        </w:rPr>
      </w:pPr>
      <w:r>
        <w:rPr>
          <w:sz w:val="24"/>
        </w:rPr>
        <w:t>Образовательную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ЭОР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5-7</w:t>
      </w:r>
      <w:r>
        <w:rPr>
          <w:spacing w:val="48"/>
          <w:sz w:val="24"/>
        </w:rPr>
        <w:t xml:space="preserve"> </w:t>
      </w:r>
      <w:r>
        <w:rPr>
          <w:sz w:val="24"/>
        </w:rPr>
        <w:t>лет</w:t>
      </w:r>
      <w:r>
        <w:rPr>
          <w:spacing w:val="4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течении дня</w:t>
      </w:r>
      <w:r>
        <w:rPr>
          <w:spacing w:val="-3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2471D0" w:rsidRDefault="00D55754">
      <w:pPr>
        <w:pStyle w:val="a4"/>
        <w:numPr>
          <w:ilvl w:val="1"/>
          <w:numId w:val="3"/>
        </w:numPr>
        <w:tabs>
          <w:tab w:val="left" w:pos="1553"/>
          <w:tab w:val="left" w:pos="1554"/>
        </w:tabs>
        <w:ind w:left="1553" w:hanging="589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использования:</w:t>
      </w:r>
    </w:p>
    <w:p w:rsidR="002471D0" w:rsidRDefault="00D55754">
      <w:pPr>
        <w:pStyle w:val="a4"/>
        <w:numPr>
          <w:ilvl w:val="2"/>
          <w:numId w:val="4"/>
        </w:numPr>
        <w:tabs>
          <w:tab w:val="left" w:pos="1246"/>
        </w:tabs>
        <w:ind w:right="750" w:firstLine="852"/>
        <w:rPr>
          <w:sz w:val="24"/>
        </w:rPr>
      </w:pPr>
      <w:r>
        <w:rPr>
          <w:sz w:val="24"/>
        </w:rPr>
        <w:t>экрана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иной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5–7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2471D0" w:rsidRDefault="00D55754">
      <w:pPr>
        <w:pStyle w:val="a4"/>
        <w:numPr>
          <w:ilvl w:val="2"/>
          <w:numId w:val="4"/>
        </w:numPr>
        <w:tabs>
          <w:tab w:val="left" w:pos="1246"/>
        </w:tabs>
        <w:spacing w:before="102"/>
        <w:ind w:right="753" w:firstLine="852"/>
        <w:rPr>
          <w:sz w:val="24"/>
        </w:rPr>
      </w:pPr>
      <w:r>
        <w:rPr>
          <w:sz w:val="24"/>
        </w:rPr>
        <w:t>наушников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2"/>
          <w:sz w:val="24"/>
        </w:rPr>
        <w:t xml:space="preserve"> </w:t>
      </w:r>
      <w:r>
        <w:rPr>
          <w:sz w:val="24"/>
        </w:rPr>
        <w:t>часа.</w:t>
      </w:r>
      <w:r>
        <w:rPr>
          <w:spacing w:val="2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4"/>
          <w:sz w:val="24"/>
        </w:rPr>
        <w:t xml:space="preserve"> </w:t>
      </w:r>
      <w:r>
        <w:rPr>
          <w:sz w:val="24"/>
        </w:rPr>
        <w:t>громкости</w:t>
      </w:r>
      <w:r>
        <w:rPr>
          <w:spacing w:val="28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60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 максимальной.</w:t>
      </w:r>
    </w:p>
    <w:p w:rsidR="002471D0" w:rsidRDefault="00D55754">
      <w:pPr>
        <w:pStyle w:val="a4"/>
        <w:numPr>
          <w:ilvl w:val="1"/>
          <w:numId w:val="3"/>
        </w:numPr>
        <w:tabs>
          <w:tab w:val="left" w:pos="1554"/>
        </w:tabs>
        <w:spacing w:before="101"/>
        <w:ind w:right="569" w:firstLine="852"/>
        <w:jc w:val="both"/>
        <w:rPr>
          <w:sz w:val="24"/>
        </w:rPr>
      </w:pPr>
      <w:r>
        <w:rPr>
          <w:sz w:val="24"/>
        </w:rPr>
        <w:t xml:space="preserve">Во время занятий с использованием электронных средств обучения, связанной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 нагрузкой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 гимнастику для глаз. А в конце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 упражнения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утомления.</w:t>
      </w:r>
    </w:p>
    <w:p w:rsidR="002471D0" w:rsidRDefault="00D55754">
      <w:pPr>
        <w:pStyle w:val="a4"/>
        <w:numPr>
          <w:ilvl w:val="1"/>
          <w:numId w:val="3"/>
        </w:numPr>
        <w:tabs>
          <w:tab w:val="left" w:pos="1554"/>
        </w:tabs>
        <w:ind w:right="561" w:firstLine="852"/>
        <w:jc w:val="both"/>
        <w:rPr>
          <w:sz w:val="24"/>
        </w:rPr>
      </w:pPr>
      <w:r>
        <w:rPr>
          <w:sz w:val="24"/>
        </w:rPr>
        <w:t>Для снижения утомляемости детей на занятиях с использованием ЭОР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гигиенически рациональную организацию рабочего места: соответствие мебели ростку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 достаточный уровень освещенности. Экран видеомонитора должен находиться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глаз или чуть ниже, на расстоянии не ближе 50 см. Ребенок, носящий очки, </w:t>
      </w:r>
      <w:r>
        <w:rPr>
          <w:sz w:val="24"/>
        </w:rPr>
        <w:t>должен заниматься 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 техникой в них. Недопустимо использование одного компьютера для занятий двух</w:t>
      </w:r>
      <w:r>
        <w:rPr>
          <w:spacing w:val="1"/>
          <w:sz w:val="24"/>
        </w:rPr>
        <w:t xml:space="preserve"> </w:t>
      </w:r>
      <w:r>
        <w:rPr>
          <w:sz w:val="24"/>
        </w:rPr>
        <w:t>и более детей. Образовательная деятельность с использованием ЭОР проводится в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2471D0" w:rsidRDefault="00D55754">
      <w:pPr>
        <w:pStyle w:val="a4"/>
        <w:numPr>
          <w:ilvl w:val="1"/>
          <w:numId w:val="3"/>
        </w:numPr>
        <w:tabs>
          <w:tab w:val="left" w:pos="1554"/>
        </w:tabs>
        <w:ind w:right="571" w:firstLine="85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</w:t>
      </w:r>
      <w:r>
        <w:rPr>
          <w:sz w:val="24"/>
        </w:rPr>
        <w:t>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ЭОР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гигиеническим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требованиям.</w:t>
      </w:r>
    </w:p>
    <w:p w:rsidR="002471D0" w:rsidRDefault="002471D0">
      <w:pPr>
        <w:pStyle w:val="a3"/>
        <w:spacing w:before="5"/>
      </w:pPr>
    </w:p>
    <w:p w:rsidR="002471D0" w:rsidRDefault="00D55754">
      <w:pPr>
        <w:pStyle w:val="2"/>
        <w:numPr>
          <w:ilvl w:val="0"/>
          <w:numId w:val="9"/>
        </w:numPr>
        <w:tabs>
          <w:tab w:val="left" w:pos="3645"/>
        </w:tabs>
        <w:ind w:left="3644" w:hanging="361"/>
        <w:jc w:val="left"/>
      </w:pPr>
      <w:r>
        <w:t>Режим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</w:t>
      </w:r>
    </w:p>
    <w:p w:rsidR="002471D0" w:rsidRDefault="002471D0">
      <w:pPr>
        <w:pStyle w:val="a3"/>
        <w:spacing w:before="7"/>
        <w:rPr>
          <w:b/>
          <w:sz w:val="23"/>
        </w:rPr>
      </w:pPr>
    </w:p>
    <w:p w:rsidR="002471D0" w:rsidRDefault="00D55754">
      <w:pPr>
        <w:pStyle w:val="a4"/>
        <w:numPr>
          <w:ilvl w:val="1"/>
          <w:numId w:val="9"/>
        </w:numPr>
        <w:tabs>
          <w:tab w:val="left" w:pos="1554"/>
        </w:tabs>
        <w:ind w:right="564" w:firstLine="852"/>
        <w:jc w:val="both"/>
        <w:rPr>
          <w:sz w:val="24"/>
        </w:rPr>
      </w:pPr>
      <w:r>
        <w:rPr>
          <w:sz w:val="24"/>
        </w:rPr>
        <w:t>Продолжительность физкультурных,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</w:t>
      </w:r>
      <w:r>
        <w:rPr>
          <w:sz w:val="24"/>
        </w:rPr>
        <w:t>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детей.</w:t>
      </w:r>
    </w:p>
    <w:p w:rsidR="002471D0" w:rsidRDefault="00D55754">
      <w:pPr>
        <w:pStyle w:val="a4"/>
        <w:numPr>
          <w:ilvl w:val="1"/>
          <w:numId w:val="9"/>
        </w:numPr>
        <w:tabs>
          <w:tab w:val="left" w:pos="1614"/>
        </w:tabs>
        <w:ind w:right="564" w:firstLine="852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58"/>
          <w:sz w:val="24"/>
        </w:rPr>
        <w:t xml:space="preserve"> </w:t>
      </w:r>
      <w:r w:rsidR="005E3A3C">
        <w:rPr>
          <w:sz w:val="24"/>
        </w:rPr>
        <w:t xml:space="preserve">воздухе, </w:t>
      </w:r>
      <w:r>
        <w:rPr>
          <w:sz w:val="24"/>
        </w:rPr>
        <w:t xml:space="preserve">если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позволяют показатели метеорологических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  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 влажность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климатическая зона. В</w:t>
      </w:r>
      <w:r>
        <w:rPr>
          <w:spacing w:val="1"/>
          <w:sz w:val="24"/>
        </w:rPr>
        <w:t xml:space="preserve"> </w:t>
      </w:r>
      <w:r>
        <w:rPr>
          <w:sz w:val="24"/>
        </w:rPr>
        <w:t>дождливые,</w:t>
      </w:r>
      <w:r>
        <w:rPr>
          <w:spacing w:val="1"/>
          <w:sz w:val="24"/>
        </w:rPr>
        <w:t xml:space="preserve"> </w:t>
      </w:r>
      <w:r>
        <w:rPr>
          <w:sz w:val="24"/>
        </w:rPr>
        <w:t>ветреные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зале.</w:t>
      </w:r>
    </w:p>
    <w:p w:rsidR="002471D0" w:rsidRDefault="00D55754">
      <w:pPr>
        <w:pStyle w:val="a4"/>
        <w:numPr>
          <w:ilvl w:val="1"/>
          <w:numId w:val="9"/>
        </w:numPr>
        <w:tabs>
          <w:tab w:val="left" w:pos="1554"/>
        </w:tabs>
        <w:ind w:right="566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минутки</w:t>
      </w:r>
      <w:r>
        <w:rPr>
          <w:spacing w:val="-1"/>
          <w:sz w:val="24"/>
        </w:rPr>
        <w:t xml:space="preserve"> </w:t>
      </w:r>
      <w:r>
        <w:rPr>
          <w:sz w:val="24"/>
        </w:rPr>
        <w:t>и паузы,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 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2471D0" w:rsidRDefault="00D55754">
      <w:pPr>
        <w:pStyle w:val="a4"/>
        <w:numPr>
          <w:ilvl w:val="1"/>
          <w:numId w:val="9"/>
        </w:numPr>
        <w:tabs>
          <w:tab w:val="left" w:pos="1554"/>
        </w:tabs>
        <w:ind w:right="570" w:firstLine="852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 лет 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бассейне.</w:t>
      </w:r>
    </w:p>
    <w:p w:rsidR="002471D0" w:rsidRDefault="00D55754">
      <w:pPr>
        <w:pStyle w:val="a4"/>
        <w:numPr>
          <w:ilvl w:val="1"/>
          <w:numId w:val="9"/>
        </w:numPr>
        <w:tabs>
          <w:tab w:val="left" w:pos="1554"/>
        </w:tabs>
        <w:ind w:left="1553" w:hanging="589"/>
        <w:jc w:val="both"/>
        <w:rPr>
          <w:sz w:val="24"/>
        </w:rPr>
      </w:pPr>
      <w:r>
        <w:rPr>
          <w:sz w:val="24"/>
        </w:rPr>
        <w:t>Длительность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составляет:</w:t>
      </w:r>
    </w:p>
    <w:p w:rsidR="002471D0" w:rsidRDefault="00D55754">
      <w:pPr>
        <w:pStyle w:val="a4"/>
        <w:numPr>
          <w:ilvl w:val="2"/>
          <w:numId w:val="9"/>
        </w:numPr>
        <w:tabs>
          <w:tab w:val="left" w:pos="1685"/>
          <w:tab w:val="left" w:pos="1686"/>
        </w:tabs>
        <w:ind w:hanging="361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 4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471D0" w:rsidRDefault="00D55754">
      <w:pPr>
        <w:pStyle w:val="a4"/>
        <w:numPr>
          <w:ilvl w:val="2"/>
          <w:numId w:val="9"/>
        </w:numPr>
        <w:tabs>
          <w:tab w:val="left" w:pos="1685"/>
          <w:tab w:val="left" w:pos="1686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 – 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 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от 4</w:t>
      </w:r>
      <w:r>
        <w:rPr>
          <w:spacing w:val="-1"/>
          <w:sz w:val="24"/>
        </w:rPr>
        <w:t xml:space="preserve"> </w:t>
      </w:r>
      <w:r>
        <w:rPr>
          <w:sz w:val="24"/>
        </w:rPr>
        <w:t>до 5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471D0" w:rsidRDefault="00D55754">
      <w:pPr>
        <w:pStyle w:val="a4"/>
        <w:numPr>
          <w:ilvl w:val="2"/>
          <w:numId w:val="9"/>
        </w:numPr>
        <w:tabs>
          <w:tab w:val="left" w:pos="1685"/>
          <w:tab w:val="left" w:pos="1686"/>
        </w:tabs>
        <w:spacing w:line="293" w:lineRule="exact"/>
        <w:ind w:hanging="36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 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 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2471D0" w:rsidRDefault="00D55754">
      <w:pPr>
        <w:pStyle w:val="a4"/>
        <w:numPr>
          <w:ilvl w:val="2"/>
          <w:numId w:val="9"/>
        </w:numPr>
        <w:tabs>
          <w:tab w:val="left" w:pos="1685"/>
          <w:tab w:val="left" w:pos="1686"/>
        </w:tabs>
        <w:spacing w:line="292" w:lineRule="exact"/>
        <w:ind w:hanging="361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3"/>
          <w:sz w:val="24"/>
        </w:rPr>
        <w:t xml:space="preserve"> </w:t>
      </w:r>
      <w:r>
        <w:rPr>
          <w:sz w:val="24"/>
        </w:rPr>
        <w:t>лет.</w:t>
      </w:r>
    </w:p>
    <w:p w:rsidR="002471D0" w:rsidRDefault="00D55754">
      <w:pPr>
        <w:pStyle w:val="a4"/>
        <w:numPr>
          <w:ilvl w:val="1"/>
          <w:numId w:val="2"/>
        </w:numPr>
        <w:tabs>
          <w:tab w:val="left" w:pos="1386"/>
        </w:tabs>
        <w:spacing w:line="274" w:lineRule="exact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 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проводятся.</w:t>
      </w:r>
    </w:p>
    <w:p w:rsidR="002471D0" w:rsidRDefault="002471D0">
      <w:pPr>
        <w:spacing w:line="274" w:lineRule="exact"/>
        <w:rPr>
          <w:sz w:val="24"/>
        </w:rPr>
        <w:sectPr w:rsidR="002471D0">
          <w:pgSz w:w="11910" w:h="16840"/>
          <w:pgMar w:top="1040" w:right="0" w:bottom="1160" w:left="1020" w:header="0" w:footer="976" w:gutter="0"/>
          <w:cols w:space="720"/>
        </w:sectPr>
      </w:pPr>
    </w:p>
    <w:p w:rsidR="002471D0" w:rsidRDefault="00D55754">
      <w:pPr>
        <w:pStyle w:val="a4"/>
        <w:numPr>
          <w:ilvl w:val="1"/>
          <w:numId w:val="2"/>
        </w:numPr>
        <w:tabs>
          <w:tab w:val="left" w:pos="1386"/>
        </w:tabs>
        <w:spacing w:before="66"/>
        <w:ind w:left="112" w:right="568" w:firstLine="852"/>
        <w:jc w:val="both"/>
        <w:rPr>
          <w:sz w:val="24"/>
        </w:rPr>
      </w:pPr>
      <w:r>
        <w:rPr>
          <w:sz w:val="24"/>
        </w:rPr>
        <w:lastRenderedPageBreak/>
        <w:t>Для достижения достаточного объема двигательной активности детей в летний 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летняя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физкультурные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праздники.</w:t>
      </w:r>
    </w:p>
    <w:p w:rsidR="002471D0" w:rsidRDefault="002471D0">
      <w:pPr>
        <w:pStyle w:val="a3"/>
        <w:spacing w:before="5"/>
      </w:pPr>
    </w:p>
    <w:p w:rsidR="002471D0" w:rsidRDefault="00D55754">
      <w:pPr>
        <w:pStyle w:val="2"/>
        <w:numPr>
          <w:ilvl w:val="0"/>
          <w:numId w:val="9"/>
        </w:numPr>
        <w:tabs>
          <w:tab w:val="left" w:pos="4403"/>
        </w:tabs>
        <w:spacing w:line="274" w:lineRule="exact"/>
        <w:ind w:left="4402" w:hanging="241"/>
        <w:jc w:val="both"/>
      </w:pPr>
      <w:r>
        <w:t>Ответственность</w:t>
      </w:r>
    </w:p>
    <w:p w:rsidR="002471D0" w:rsidRDefault="00D55754">
      <w:pPr>
        <w:pStyle w:val="a4"/>
        <w:numPr>
          <w:ilvl w:val="1"/>
          <w:numId w:val="1"/>
        </w:numPr>
        <w:tabs>
          <w:tab w:val="left" w:pos="1527"/>
        </w:tabs>
        <w:ind w:right="562" w:firstLine="852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специалисты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несут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учебного плана, качество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соответствие 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 детей.</w:t>
      </w:r>
    </w:p>
    <w:p w:rsidR="002471D0" w:rsidRDefault="00D55754">
      <w:pPr>
        <w:pStyle w:val="a4"/>
        <w:numPr>
          <w:ilvl w:val="1"/>
          <w:numId w:val="1"/>
        </w:numPr>
        <w:tabs>
          <w:tab w:val="left" w:pos="1407"/>
        </w:tabs>
        <w:ind w:right="563" w:firstLine="852"/>
        <w:jc w:val="both"/>
        <w:rPr>
          <w:sz w:val="24"/>
        </w:rPr>
      </w:pPr>
      <w:r>
        <w:rPr>
          <w:sz w:val="24"/>
        </w:rPr>
        <w:t>Администрация Учреждения контролирует выполнение Прог</w:t>
      </w:r>
      <w:r>
        <w:rPr>
          <w:sz w:val="24"/>
        </w:rPr>
        <w:t>раммы,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непосредственной образовательной деятельности, совместной деятельности,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Раисат Магомедаминовна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08.06.2021 по 08.06.2022</w:t>
            </w:r>
          </w:p>
        </w:tc>
      </w:tr>
    </w:tbl>
    <w:sectPr xmlns:w="http://schemas.openxmlformats.org/wordprocessingml/2006/main" w:rsidR="002471D0">
      <w:pgSz w:w="11910" w:h="16840"/>
      <w:pgMar w:top="1040" w:right="0" w:bottom="1160" w:left="1020" w:header="0" w:footer="976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54" w:rsidRDefault="00D55754">
      <w:r>
        <w:separator/>
      </w:r>
    </w:p>
  </w:endnote>
  <w:endnote w:type="continuationSeparator" w:id="0">
    <w:p w:rsidR="00D55754" w:rsidRDefault="00D5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D0" w:rsidRDefault="005E3A3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7105015</wp:posOffset>
              </wp:positionH>
              <wp:positionV relativeFrom="page">
                <wp:posOffset>9933305</wp:posOffset>
              </wp:positionV>
              <wp:extent cx="133350" cy="15240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71D0" w:rsidRDefault="00D55754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EAB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59.45pt;margin-top:782.15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" filled="f" stroked="f">
              <v:textbox inset="0,0,0,0">
                <w:txbxContent>
                  <w:p w:rsidR="002471D0" w:rsidRDefault="00D55754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EAB">
                      <w:rPr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54" w:rsidRDefault="00D55754">
      <w:r>
        <w:separator/>
      </w:r>
    </w:p>
  </w:footnote>
  <w:footnote w:type="continuationSeparator" w:id="0">
    <w:p w:rsidR="00D55754" w:rsidRDefault="00D5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5084">
    <w:multiLevelType w:val="hybridMultilevel"/>
    <w:lvl w:ilvl="0" w:tplc="57078260">
      <w:start w:val="1"/>
      <w:numFmt w:val="decimal"/>
      <w:lvlText w:val="%1."/>
      <w:lvlJc w:val="left"/>
      <w:pPr>
        <w:ind w:left="720" w:hanging="360"/>
      </w:pPr>
    </w:lvl>
    <w:lvl w:ilvl="1" w:tplc="57078260" w:tentative="1">
      <w:start w:val="1"/>
      <w:numFmt w:val="lowerLetter"/>
      <w:lvlText w:val="%2."/>
      <w:lvlJc w:val="left"/>
      <w:pPr>
        <w:ind w:left="1440" w:hanging="360"/>
      </w:pPr>
    </w:lvl>
    <w:lvl w:ilvl="2" w:tplc="57078260" w:tentative="1">
      <w:start w:val="1"/>
      <w:numFmt w:val="lowerRoman"/>
      <w:lvlText w:val="%3."/>
      <w:lvlJc w:val="right"/>
      <w:pPr>
        <w:ind w:left="2160" w:hanging="180"/>
      </w:pPr>
    </w:lvl>
    <w:lvl w:ilvl="3" w:tplc="57078260" w:tentative="1">
      <w:start w:val="1"/>
      <w:numFmt w:val="decimal"/>
      <w:lvlText w:val="%4."/>
      <w:lvlJc w:val="left"/>
      <w:pPr>
        <w:ind w:left="2880" w:hanging="360"/>
      </w:pPr>
    </w:lvl>
    <w:lvl w:ilvl="4" w:tplc="57078260" w:tentative="1">
      <w:start w:val="1"/>
      <w:numFmt w:val="lowerLetter"/>
      <w:lvlText w:val="%5."/>
      <w:lvlJc w:val="left"/>
      <w:pPr>
        <w:ind w:left="3600" w:hanging="360"/>
      </w:pPr>
    </w:lvl>
    <w:lvl w:ilvl="5" w:tplc="57078260" w:tentative="1">
      <w:start w:val="1"/>
      <w:numFmt w:val="lowerRoman"/>
      <w:lvlText w:val="%6."/>
      <w:lvlJc w:val="right"/>
      <w:pPr>
        <w:ind w:left="4320" w:hanging="180"/>
      </w:pPr>
    </w:lvl>
    <w:lvl w:ilvl="6" w:tplc="57078260" w:tentative="1">
      <w:start w:val="1"/>
      <w:numFmt w:val="decimal"/>
      <w:lvlText w:val="%7."/>
      <w:lvlJc w:val="left"/>
      <w:pPr>
        <w:ind w:left="5040" w:hanging="360"/>
      </w:pPr>
    </w:lvl>
    <w:lvl w:ilvl="7" w:tplc="57078260" w:tentative="1">
      <w:start w:val="1"/>
      <w:numFmt w:val="lowerLetter"/>
      <w:lvlText w:val="%8."/>
      <w:lvlJc w:val="left"/>
      <w:pPr>
        <w:ind w:left="5760" w:hanging="360"/>
      </w:pPr>
    </w:lvl>
    <w:lvl w:ilvl="8" w:tplc="57078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83">
    <w:multiLevelType w:val="hybridMultilevel"/>
    <w:lvl w:ilvl="0" w:tplc="17905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ABB5ADA"/>
    <w:multiLevelType w:val="hybridMultilevel"/>
    <w:tmpl w:val="2B8AAF96"/>
    <w:lvl w:ilvl="0" w:tplc="8064E3E2">
      <w:numFmt w:val="bullet"/>
      <w:lvlText w:val=""/>
      <w:lvlJc w:val="left"/>
      <w:pPr>
        <w:ind w:left="31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A83016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7FCCB46">
      <w:numFmt w:val="bullet"/>
      <w:lvlText w:val=""/>
      <w:lvlJc w:val="left"/>
      <w:pPr>
        <w:ind w:left="112" w:hanging="2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F1E2277A">
      <w:numFmt w:val="bullet"/>
      <w:lvlText w:val="•"/>
      <w:lvlJc w:val="left"/>
      <w:pPr>
        <w:ind w:left="2491" w:hanging="281"/>
      </w:pPr>
      <w:rPr>
        <w:rFonts w:hint="default"/>
        <w:lang w:val="ru-RU" w:eastAsia="en-US" w:bidi="ar-SA"/>
      </w:rPr>
    </w:lvl>
    <w:lvl w:ilvl="4" w:tplc="E44E228A">
      <w:numFmt w:val="bullet"/>
      <w:lvlText w:val="•"/>
      <w:lvlJc w:val="left"/>
      <w:pPr>
        <w:ind w:left="3577" w:hanging="281"/>
      </w:pPr>
      <w:rPr>
        <w:rFonts w:hint="default"/>
        <w:lang w:val="ru-RU" w:eastAsia="en-US" w:bidi="ar-SA"/>
      </w:rPr>
    </w:lvl>
    <w:lvl w:ilvl="5" w:tplc="737E4A70">
      <w:numFmt w:val="bullet"/>
      <w:lvlText w:val="•"/>
      <w:lvlJc w:val="left"/>
      <w:pPr>
        <w:ind w:left="4663" w:hanging="281"/>
      </w:pPr>
      <w:rPr>
        <w:rFonts w:hint="default"/>
        <w:lang w:val="ru-RU" w:eastAsia="en-US" w:bidi="ar-SA"/>
      </w:rPr>
    </w:lvl>
    <w:lvl w:ilvl="6" w:tplc="33E090DA">
      <w:numFmt w:val="bullet"/>
      <w:lvlText w:val="•"/>
      <w:lvlJc w:val="left"/>
      <w:pPr>
        <w:ind w:left="5749" w:hanging="281"/>
      </w:pPr>
      <w:rPr>
        <w:rFonts w:hint="default"/>
        <w:lang w:val="ru-RU" w:eastAsia="en-US" w:bidi="ar-SA"/>
      </w:rPr>
    </w:lvl>
    <w:lvl w:ilvl="7" w:tplc="77103F6A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8" w:tplc="2B780A12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B4F7AEB"/>
    <w:multiLevelType w:val="multilevel"/>
    <w:tmpl w:val="9704F8B0"/>
    <w:lvl w:ilvl="0">
      <w:start w:val="5"/>
      <w:numFmt w:val="decimal"/>
      <w:lvlText w:val="%1"/>
      <w:lvlJc w:val="left"/>
      <w:pPr>
        <w:ind w:left="1385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8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0D609DF"/>
    <w:multiLevelType w:val="multilevel"/>
    <w:tmpl w:val="25CA1210"/>
    <w:lvl w:ilvl="0">
      <w:start w:val="3"/>
      <w:numFmt w:val="decimal"/>
      <w:lvlText w:val="%1"/>
      <w:lvlJc w:val="left"/>
      <w:pPr>
        <w:ind w:left="11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3" w15:restartNumberingAfterBreak="0">
    <w:nsid w:val="1294610C"/>
    <w:multiLevelType w:val="multilevel"/>
    <w:tmpl w:val="52E4562A"/>
    <w:lvl w:ilvl="0">
      <w:start w:val="6"/>
      <w:numFmt w:val="decimal"/>
      <w:lvlText w:val="%1"/>
      <w:lvlJc w:val="left"/>
      <w:pPr>
        <w:ind w:left="11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62"/>
      </w:pPr>
      <w:rPr>
        <w:rFonts w:hint="default"/>
        <w:lang w:val="ru-RU" w:eastAsia="en-US" w:bidi="ar-SA"/>
      </w:rPr>
    </w:lvl>
  </w:abstractNum>
  <w:abstractNum w:abstractNumId="4" w15:restartNumberingAfterBreak="0">
    <w:nsid w:val="47775E5C"/>
    <w:multiLevelType w:val="multilevel"/>
    <w:tmpl w:val="F5D6BA52"/>
    <w:lvl w:ilvl="0">
      <w:start w:val="1"/>
      <w:numFmt w:val="decimal"/>
      <w:lvlText w:val="%1"/>
      <w:lvlJc w:val="left"/>
      <w:pPr>
        <w:ind w:left="11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5" w15:restartNumberingAfterBreak="0">
    <w:nsid w:val="4A1B44CF"/>
    <w:multiLevelType w:val="hybridMultilevel"/>
    <w:tmpl w:val="D4543C26"/>
    <w:lvl w:ilvl="0" w:tplc="091251E2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FC24D0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C3DEA91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0878469A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FD22A3D2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1AFA324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238C3EBE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580AEEAA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 w:tplc="8050FC7E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AEB5288"/>
    <w:multiLevelType w:val="multilevel"/>
    <w:tmpl w:val="63F418A8"/>
    <w:lvl w:ilvl="0">
      <w:start w:val="4"/>
      <w:numFmt w:val="decimal"/>
      <w:lvlText w:val="%1"/>
      <w:lvlJc w:val="left"/>
      <w:pPr>
        <w:ind w:left="112" w:hanging="58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abstractNum w:abstractNumId="7" w15:restartNumberingAfterBreak="0">
    <w:nsid w:val="55170F3C"/>
    <w:multiLevelType w:val="multilevel"/>
    <w:tmpl w:val="51D2496E"/>
    <w:lvl w:ilvl="0">
      <w:start w:val="1"/>
      <w:numFmt w:val="decimal"/>
      <w:lvlText w:val="%1."/>
      <w:lvlJc w:val="left"/>
      <w:pPr>
        <w:ind w:left="453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6803198"/>
    <w:multiLevelType w:val="multilevel"/>
    <w:tmpl w:val="52AC1928"/>
    <w:lvl w:ilvl="0">
      <w:start w:val="2"/>
      <w:numFmt w:val="decimal"/>
      <w:lvlText w:val="%1"/>
      <w:lvlJc w:val="left"/>
      <w:pPr>
        <w:ind w:left="11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25083">
    <w:abstractNumId w:val="25083"/>
  </w:num>
  <w:num w:numId="25084">
    <w:abstractNumId w:val="250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71D0"/>
    <w:rsid w:val="002471D0"/>
    <w:rsid w:val="005E3A3C"/>
    <w:rsid w:val="00874EAB"/>
    <w:rsid w:val="00C92105"/>
    <w:rsid w:val="00D5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B9DF4"/>
  <w15:docId w15:val="{FC97E643-D7A0-4981-B1EF-D15EE0F4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styleId="2">
    <w:name w:val="heading 2"/>
    <w:basedOn w:val="a"/>
    <w:uiPriority w:val="1"/>
    <w:qFormat/>
    <w:pPr>
      <w:ind w:left="113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8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3A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3A3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E3A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3A3C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874EAB"/>
    <w:rPr>
      <w:color w:val="0000FF"/>
      <w:u w:val="single"/>
    </w:rPr>
  </w:style>
  <w:style w:type="character" w:styleId="aa">
    <w:name w:val="Emphasis"/>
    <w:basedOn w:val="a0"/>
    <w:uiPriority w:val="20"/>
    <w:qFormat/>
    <w:rsid w:val="00874EAB"/>
    <w:rPr>
      <w:i/>
      <w:i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mcdou.detsad4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406960195" Type="http://schemas.openxmlformats.org/officeDocument/2006/relationships/comments" Target="comments.xml"/><Relationship Id="rId213740451" Type="http://schemas.microsoft.com/office/2011/relationships/commentsExtended" Target="commentsExtended.xml"/><Relationship Id="rId92800278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Jgs4aFCxYuqiEFf1+jr2Pr0RgxI=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MB4XDTIxMDYwODA0MjI0NloXDTIyMDYwODA0MjI0NlowgZIxSTBHBgNVBAMMQNCc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06960195"/>
            <mdssi:RelationshipReference SourceId="rId213740451"/>
            <mdssi:RelationshipReference SourceId="rId928002787"/>
          </Transform>
          <Transform Algorithm="http://www.w3.org/TR/2001/REC-xml-c14n-20010315"/>
        </Transforms>
        <DigestMethod Algorithm="http://www.w3.org/2000/09/xmldsig#sha1"/>
        <DigestValue>I6qbmPcscEAPf9P2mAsRqWy/D5w=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pJgrymDYeqKlPThlS03nJpIoU4o=</DigestValue>
      </Reference>
      <Reference URI="/word/endnotes.xml?ContentType=application/vnd.openxmlformats-officedocument.wordprocessingml.endnotes+xml">
        <DigestMethod Algorithm="http://www.w3.org/2000/09/xmldsig#sha1"/>
        <DigestValue>LL1eqUeT1g7TpjWkYxqdsGZZAEw=</DigestValue>
      </Reference>
      <Reference URI="/word/fontTable.xml?ContentType=application/vnd.openxmlformats-officedocument.wordprocessingml.fontTable+xml">
        <DigestMethod Algorithm="http://www.w3.org/2000/09/xmldsig#sha1"/>
        <DigestValue>p0vx5SImKXtHOySrEzkHwrqaSPY=</DigestValue>
      </Reference>
      <Reference URI="/word/footer1.xml?ContentType=application/vnd.openxmlformats-officedocument.wordprocessingml.footer+xml">
        <DigestMethod Algorithm="http://www.w3.org/2000/09/xmldsig#sha1"/>
        <DigestValue>ySYPYMFjKrnLPfER8fPYopEGAKg=</DigestValue>
      </Reference>
      <Reference URI="/word/footnotes.xml?ContentType=application/vnd.openxmlformats-officedocument.wordprocessingml.footnotes+xml">
        <DigestMethod Algorithm="http://www.w3.org/2000/09/xmldsig#sha1"/>
        <DigestValue>l/5py8lFx5aSvs7uscRmW1bKfR8=</DigestValue>
      </Reference>
      <Reference URI="/word/media/image1.wmf?ContentType=image/x-wmf">
        <DigestMethod Algorithm="http://www.w3.org/2000/09/xmldsig#sha1"/>
        <DigestValue>jpzZdddzkLOOJc2hyGFhmTxxqrw=</DigestValue>
      </Reference>
      <Reference URI="/word/media/image2.jpg?ContentType=image/jpeg">
        <DigestMethod Algorithm="http://www.w3.org/2000/09/xmldsig#sha1"/>
        <DigestValue>P3Woo8TEK/EV85kV1kmTY8teLZw=</DigestValue>
      </Reference>
      <Reference URI="/word/numbering.xml?ContentType=application/vnd.openxmlformats-officedocument.wordprocessingml.numbering+xml">
        <DigestMethod Algorithm="http://www.w3.org/2000/09/xmldsig#sha1"/>
        <DigestValue>cdABWixwgcZkBDUOcI2cU6pRWRs=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I4dYSHFvjYEcfV6GGjDD93tbxbg=</DigestValue>
      </Reference>
      <Reference URI="/word/styles.xml?ContentType=application/vnd.openxmlformats-officedocument.wordprocessingml.styles+xml">
        <DigestMethod Algorithm="http://www.w3.org/2000/09/xmldsig#sha1"/>
        <DigestValue>5yy7HFuZ7dlCV5GYc/kRa2PK3Ww=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2021-08-31T07:24:13Z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2021-08-31T06:56:00Z</dcterms:created>
  <dcterms:modified xsi:type="dcterms:W3CDTF">2021-08-31T07:08:00Z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2021-08-31T00:00:00Z</vt:filetime>
  </property>
</Properties>
</file>