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1D" w:rsidRDefault="003D751D">
      <w:pPr>
        <w:rPr>
          <w:sz w:val="24"/>
          <w:szCs w:val="24"/>
        </w:rPr>
      </w:pPr>
    </w:p>
    <w:p w:rsidR="00AC6E64" w:rsidRDefault="00AC6E64" w:rsidP="007468A7">
      <w:pPr>
        <w:jc w:val="center"/>
        <w:rPr>
          <w:b/>
          <w:sz w:val="24"/>
          <w:szCs w:val="24"/>
        </w:rPr>
      </w:pPr>
    </w:p>
    <w:p w:rsidR="00AC6E64" w:rsidRDefault="00AC6E64" w:rsidP="00AC6E64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 "ЦЕНТР РАЗВИТИЯ РЕБЕНКА - ДЕТСКИЙ САД № 11»</w:t>
      </w:r>
    </w:p>
    <w:p w:rsidR="00AC6E64" w:rsidRDefault="00AC6E64" w:rsidP="00AC6E64">
      <w:pPr>
        <w:jc w:val="center"/>
        <w:rPr>
          <w:b/>
          <w:i/>
        </w:rPr>
      </w:pPr>
      <w:r>
        <w:rPr>
          <w:b/>
          <w:i/>
        </w:rPr>
        <w:t xml:space="preserve">368502, </w:t>
      </w:r>
      <w:proofErr w:type="gramStart"/>
      <w:r>
        <w:rPr>
          <w:b/>
          <w:i/>
        </w:rPr>
        <w:t>РД,  г.</w:t>
      </w:r>
      <w:proofErr w:type="gramEnd"/>
      <w:r>
        <w:rPr>
          <w:b/>
          <w:i/>
        </w:rPr>
        <w:t xml:space="preserve"> Избербаш                                                     Телефон: 8(87245)269-37</w:t>
      </w:r>
    </w:p>
    <w:p w:rsidR="00AC6E64" w:rsidRDefault="00AC6E64" w:rsidP="00AC6E64">
      <w:pPr>
        <w:jc w:val="center"/>
        <w:rPr>
          <w:b/>
          <w:i/>
          <w:u w:val="single"/>
        </w:rPr>
      </w:pPr>
      <w:r>
        <w:rPr>
          <w:b/>
          <w:i/>
        </w:rPr>
        <w:t xml:space="preserve">ул. </w:t>
      </w:r>
      <w:proofErr w:type="spellStart"/>
      <w:r>
        <w:rPr>
          <w:b/>
          <w:i/>
        </w:rPr>
        <w:t>Гамидова</w:t>
      </w:r>
      <w:proofErr w:type="spellEnd"/>
      <w:r>
        <w:rPr>
          <w:b/>
          <w:i/>
        </w:rPr>
        <w:t xml:space="preserve"> 81 «б»                                                            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5" w:history="1">
        <w:r>
          <w:rPr>
            <w:rStyle w:val="a3"/>
            <w:b/>
            <w:i/>
            <w:lang w:val="en-US"/>
          </w:rPr>
          <w:t>mcdou</w:t>
        </w:r>
        <w:r>
          <w:rPr>
            <w:rStyle w:val="a3"/>
            <w:b/>
            <w:i/>
          </w:rPr>
          <w:t>_</w:t>
        </w:r>
        <w:r>
          <w:rPr>
            <w:rStyle w:val="a3"/>
            <w:b/>
            <w:i/>
            <w:lang w:val="en-US"/>
          </w:rPr>
          <w:t>zrr</w:t>
        </w:r>
        <w:r>
          <w:rPr>
            <w:rStyle w:val="a3"/>
            <w:b/>
            <w:i/>
          </w:rPr>
          <w:t>11@</w:t>
        </w:r>
        <w:r>
          <w:rPr>
            <w:rStyle w:val="a3"/>
            <w:b/>
            <w:i/>
            <w:lang w:val="en-US"/>
          </w:rPr>
          <w:t>mail</w:t>
        </w:r>
        <w:r>
          <w:rPr>
            <w:rStyle w:val="a3"/>
            <w:b/>
            <w:i/>
          </w:rPr>
          <w:t>.</w:t>
        </w:r>
        <w:proofErr w:type="spellStart"/>
        <w:r>
          <w:rPr>
            <w:rStyle w:val="a3"/>
            <w:b/>
            <w:i/>
            <w:lang w:val="en-US"/>
          </w:rPr>
          <w:t>ru</w:t>
        </w:r>
        <w:proofErr w:type="spellEnd"/>
      </w:hyperlink>
    </w:p>
    <w:p w:rsidR="00AC6E64" w:rsidRDefault="00AC6E64" w:rsidP="00AC6E64">
      <w:pPr>
        <w:jc w:val="center"/>
        <w:rPr>
          <w:b/>
          <w:i/>
        </w:rPr>
      </w:pPr>
      <w:r>
        <w:rPr>
          <w:b/>
          <w:i/>
        </w:rPr>
        <w:t>ИНН: 0548113547                                                                КПП: 054801001, БИК: 048209001</w:t>
      </w:r>
    </w:p>
    <w:p w:rsidR="00AC6E64" w:rsidRDefault="00AC6E64" w:rsidP="00AC6E64">
      <w:pPr>
        <w:jc w:val="center"/>
        <w:rPr>
          <w:b/>
          <w:i/>
        </w:rPr>
      </w:pPr>
      <w:r>
        <w:rPr>
          <w:b/>
          <w:i/>
        </w:rPr>
        <w:t>Л/С: 03033961600                                                                Р/С: 40204810000000000062</w:t>
      </w:r>
    </w:p>
    <w:p w:rsidR="00AC6E64" w:rsidRPr="00D86CF4" w:rsidRDefault="00AC6E64" w:rsidP="00AC6E64">
      <w:pPr>
        <w:spacing w:line="360" w:lineRule="auto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2AE240D" wp14:editId="6DA9A571">
            <wp:extent cx="65246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229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AC6E64" w:rsidRPr="00241E28" w:rsidTr="004310FF">
        <w:tc>
          <w:tcPr>
            <w:tcW w:w="1559" w:type="dxa"/>
          </w:tcPr>
          <w:p w:rsidR="00AC6E64" w:rsidRPr="00241E28" w:rsidRDefault="00AC6E64" w:rsidP="004310FF">
            <w:pPr>
              <w:ind w:left="180" w:firstLine="39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64" w:rsidRPr="00241E28" w:rsidRDefault="00AC6E64" w:rsidP="004310FF">
            <w:pPr>
              <w:rPr>
                <w:sz w:val="24"/>
                <w:szCs w:val="24"/>
              </w:rPr>
            </w:pPr>
          </w:p>
        </w:tc>
      </w:tr>
    </w:tbl>
    <w:p w:rsidR="007468A7" w:rsidRPr="007468A7" w:rsidRDefault="007468A7" w:rsidP="007468A7">
      <w:pPr>
        <w:jc w:val="center"/>
        <w:rPr>
          <w:b/>
          <w:sz w:val="24"/>
          <w:szCs w:val="24"/>
        </w:rPr>
      </w:pPr>
    </w:p>
    <w:p w:rsidR="007468A7" w:rsidRPr="001C3A47" w:rsidRDefault="007468A7" w:rsidP="007468A7">
      <w:pPr>
        <w:tabs>
          <w:tab w:val="center" w:pos="9519"/>
        </w:tabs>
        <w:spacing w:after="30"/>
        <w:ind w:left="-15"/>
        <w:jc w:val="center"/>
        <w:rPr>
          <w:b/>
        </w:rPr>
      </w:pPr>
      <w:proofErr w:type="gramStart"/>
      <w:r w:rsidRPr="001C3A47">
        <w:rPr>
          <w:b/>
        </w:rPr>
        <w:t xml:space="preserve">Принято:   </w:t>
      </w:r>
      <w:proofErr w:type="gramEnd"/>
      <w:r w:rsidRPr="001C3A47">
        <w:rPr>
          <w:b/>
        </w:rPr>
        <w:t xml:space="preserve">                                                                                                                   Утверждаю:</w:t>
      </w:r>
    </w:p>
    <w:p w:rsidR="007468A7" w:rsidRPr="001C3A47" w:rsidRDefault="007468A7" w:rsidP="007468A7">
      <w:pPr>
        <w:tabs>
          <w:tab w:val="center" w:pos="9057"/>
        </w:tabs>
        <w:spacing w:after="30"/>
        <w:ind w:left="-15"/>
        <w:jc w:val="center"/>
        <w:rPr>
          <w:b/>
        </w:rPr>
      </w:pPr>
      <w:r w:rsidRPr="001C3A47">
        <w:rPr>
          <w:b/>
        </w:rPr>
        <w:t xml:space="preserve">На Педагогическом совете                                                  </w:t>
      </w:r>
      <w:r w:rsidRPr="001C3A47">
        <w:rPr>
          <w:b/>
        </w:rPr>
        <w:tab/>
        <w:t>Заведующий МКДОУ</w:t>
      </w:r>
    </w:p>
    <w:p w:rsidR="007468A7" w:rsidRPr="001C3A47" w:rsidRDefault="007468A7" w:rsidP="007468A7">
      <w:pPr>
        <w:tabs>
          <w:tab w:val="center" w:pos="8774"/>
        </w:tabs>
        <w:spacing w:after="30"/>
        <w:ind w:left="-15"/>
        <w:jc w:val="center"/>
        <w:rPr>
          <w:b/>
        </w:rPr>
      </w:pPr>
      <w:r w:rsidRPr="001C3A47">
        <w:rPr>
          <w:b/>
        </w:rPr>
        <w:t xml:space="preserve">Протокол №________                                                          </w:t>
      </w:r>
      <w:r w:rsidRPr="001C3A47">
        <w:rPr>
          <w:b/>
        </w:rPr>
        <w:tab/>
        <w:t>ЦРР д/с №11</w:t>
      </w:r>
    </w:p>
    <w:p w:rsidR="007468A7" w:rsidRDefault="00AC6E64" w:rsidP="007468A7">
      <w:pPr>
        <w:tabs>
          <w:tab w:val="center" w:pos="8573"/>
        </w:tabs>
        <w:ind w:left="-15"/>
        <w:jc w:val="center"/>
        <w:rPr>
          <w:b/>
        </w:rPr>
      </w:pPr>
      <w:r>
        <w:rPr>
          <w:b/>
        </w:rPr>
        <w:t>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_________2020</w:t>
      </w:r>
      <w:r w:rsidR="007468A7" w:rsidRPr="001C3A47">
        <w:rPr>
          <w:b/>
        </w:rPr>
        <w:t xml:space="preserve">г.        </w:t>
      </w:r>
      <w:r>
        <w:rPr>
          <w:b/>
        </w:rPr>
        <w:t xml:space="preserve"> </w:t>
      </w:r>
      <w:r>
        <w:rPr>
          <w:b/>
        </w:rPr>
        <w:tab/>
        <w:t xml:space="preserve"> ____________</w:t>
      </w:r>
      <w:proofErr w:type="spellStart"/>
      <w:r>
        <w:rPr>
          <w:b/>
        </w:rPr>
        <w:t>Р.М.Магомедова</w:t>
      </w:r>
      <w:proofErr w:type="spellEnd"/>
    </w:p>
    <w:p w:rsidR="007468A7" w:rsidRDefault="007468A7" w:rsidP="007468A7">
      <w:pPr>
        <w:tabs>
          <w:tab w:val="center" w:pos="8573"/>
        </w:tabs>
        <w:ind w:left="-15"/>
        <w:jc w:val="center"/>
        <w:rPr>
          <w:b/>
        </w:rPr>
      </w:pPr>
    </w:p>
    <w:p w:rsidR="007468A7" w:rsidRDefault="007468A7" w:rsidP="007468A7">
      <w:pPr>
        <w:tabs>
          <w:tab w:val="center" w:pos="8573"/>
        </w:tabs>
        <w:ind w:left="-15"/>
        <w:jc w:val="center"/>
        <w:rPr>
          <w:b/>
        </w:rPr>
      </w:pPr>
    </w:p>
    <w:p w:rsidR="007468A7" w:rsidRPr="001C3A47" w:rsidRDefault="007468A7" w:rsidP="007468A7">
      <w:pPr>
        <w:tabs>
          <w:tab w:val="center" w:pos="8573"/>
        </w:tabs>
        <w:rPr>
          <w:b/>
        </w:rPr>
      </w:pPr>
    </w:p>
    <w:p w:rsidR="007468A7" w:rsidRPr="00AF3EA7" w:rsidRDefault="007468A7" w:rsidP="007468A7">
      <w:pPr>
        <w:tabs>
          <w:tab w:val="center" w:pos="8573"/>
        </w:tabs>
        <w:rPr>
          <w:i/>
        </w:rPr>
      </w:pPr>
    </w:p>
    <w:p w:rsidR="007468A7" w:rsidRPr="007468A7" w:rsidRDefault="007468A7" w:rsidP="007468A7">
      <w:pPr>
        <w:jc w:val="center"/>
        <w:rPr>
          <w:rFonts w:eastAsia="Times New Roman"/>
          <w:b/>
          <w:color w:val="C00000"/>
          <w:sz w:val="56"/>
          <w:szCs w:val="28"/>
        </w:rPr>
      </w:pPr>
      <w:r w:rsidRPr="007468A7">
        <w:rPr>
          <w:rFonts w:eastAsia="Times New Roman"/>
          <w:b/>
          <w:color w:val="C00000"/>
          <w:sz w:val="56"/>
          <w:szCs w:val="28"/>
        </w:rPr>
        <w:t>Календарн</w:t>
      </w:r>
      <w:r w:rsidR="004154E6">
        <w:rPr>
          <w:rFonts w:eastAsia="Times New Roman"/>
          <w:b/>
          <w:color w:val="C00000"/>
          <w:sz w:val="56"/>
          <w:szCs w:val="28"/>
        </w:rPr>
        <w:t>ый учебный график</w:t>
      </w:r>
      <w:bookmarkStart w:id="0" w:name="_GoBack"/>
      <w:bookmarkEnd w:id="0"/>
    </w:p>
    <w:p w:rsidR="007468A7" w:rsidRPr="007468A7" w:rsidRDefault="007468A7" w:rsidP="007468A7">
      <w:pPr>
        <w:jc w:val="center"/>
        <w:rPr>
          <w:rFonts w:eastAsia="Times New Roman"/>
          <w:b/>
          <w:sz w:val="52"/>
          <w:szCs w:val="28"/>
        </w:rPr>
      </w:pPr>
      <w:r w:rsidRPr="007468A7">
        <w:rPr>
          <w:rFonts w:eastAsia="Times New Roman"/>
          <w:b/>
          <w:sz w:val="52"/>
          <w:szCs w:val="28"/>
        </w:rPr>
        <w:t xml:space="preserve">Муниципального казенного дошкольного образовательного учреждения </w:t>
      </w:r>
    </w:p>
    <w:p w:rsidR="007468A7" w:rsidRPr="007468A7" w:rsidRDefault="007468A7" w:rsidP="007468A7">
      <w:pPr>
        <w:jc w:val="center"/>
        <w:rPr>
          <w:rFonts w:eastAsia="Times New Roman"/>
          <w:b/>
          <w:sz w:val="44"/>
          <w:szCs w:val="28"/>
        </w:rPr>
      </w:pPr>
      <w:r w:rsidRPr="007468A7">
        <w:rPr>
          <w:rFonts w:eastAsia="Times New Roman"/>
          <w:b/>
          <w:sz w:val="44"/>
          <w:szCs w:val="28"/>
        </w:rPr>
        <w:t>«Центр развития ребенка – детский сад №11»</w:t>
      </w:r>
    </w:p>
    <w:p w:rsidR="007468A7" w:rsidRPr="000B43A7" w:rsidRDefault="00AC6E64" w:rsidP="000B43A7">
      <w:pPr>
        <w:jc w:val="center"/>
        <w:rPr>
          <w:rFonts w:eastAsia="Times New Roman"/>
          <w:b/>
          <w:color w:val="C00000"/>
          <w:sz w:val="56"/>
          <w:szCs w:val="28"/>
        </w:rPr>
      </w:pPr>
      <w:r>
        <w:rPr>
          <w:rFonts w:eastAsia="Times New Roman"/>
          <w:b/>
          <w:color w:val="C00000"/>
          <w:sz w:val="56"/>
          <w:szCs w:val="28"/>
        </w:rPr>
        <w:t>на 2020-2021</w:t>
      </w:r>
      <w:r w:rsidR="007468A7" w:rsidRPr="007468A7">
        <w:rPr>
          <w:rFonts w:eastAsia="Times New Roman"/>
          <w:b/>
          <w:color w:val="C00000"/>
          <w:sz w:val="56"/>
          <w:szCs w:val="28"/>
        </w:rPr>
        <w:t xml:space="preserve"> учебный год</w:t>
      </w:r>
    </w:p>
    <w:p w:rsidR="007468A7" w:rsidRDefault="007468A7" w:rsidP="007468A7">
      <w:pPr>
        <w:jc w:val="center"/>
      </w:pPr>
      <w:r>
        <w:rPr>
          <w:noProof/>
        </w:rPr>
        <w:drawing>
          <wp:inline distT="0" distB="0" distL="0" distR="0">
            <wp:extent cx="4288790" cy="287615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7096945-stock-illustration-graduation-cap-and-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33" cy="289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A7" w:rsidRDefault="000B43A7" w:rsidP="007468A7">
      <w:pPr>
        <w:jc w:val="center"/>
      </w:pPr>
    </w:p>
    <w:p w:rsidR="000B43A7" w:rsidRDefault="000B43A7" w:rsidP="000B43A7">
      <w:pPr>
        <w:ind w:right="52"/>
        <w:jc w:val="center"/>
        <w:rPr>
          <w:rStyle w:val="a3"/>
          <w:b/>
          <w:color w:val="C00000"/>
          <w:sz w:val="40"/>
        </w:rPr>
      </w:pPr>
      <w:r w:rsidRPr="007102DB">
        <w:rPr>
          <w:b/>
          <w:sz w:val="40"/>
        </w:rPr>
        <w:t xml:space="preserve">Адрес  сайта - </w:t>
      </w:r>
      <w:hyperlink r:id="rId8" w:history="1">
        <w:r w:rsidRPr="000B43A7">
          <w:rPr>
            <w:rStyle w:val="a3"/>
            <w:b/>
            <w:color w:val="C00000"/>
            <w:sz w:val="40"/>
          </w:rPr>
          <w:t>https://dag-tsrr-1.tvoysadik.ru/</w:t>
        </w:r>
      </w:hyperlink>
    </w:p>
    <w:p w:rsidR="000B43A7" w:rsidRPr="00917C0F" w:rsidRDefault="000B43A7" w:rsidP="000B43A7">
      <w:pPr>
        <w:ind w:left="-15" w:right="52"/>
        <w:jc w:val="center"/>
        <w:rPr>
          <w:b/>
          <w:color w:val="0F50E1"/>
          <w:sz w:val="36"/>
          <w:u w:val="single"/>
        </w:rPr>
      </w:pPr>
      <w:r w:rsidRPr="007102DB">
        <w:rPr>
          <w:b/>
          <w:sz w:val="36"/>
        </w:rPr>
        <w:t>E-mail:</w:t>
      </w:r>
      <w:hyperlink r:id="rId9" w:history="1">
        <w:r w:rsidRPr="000B43A7">
          <w:rPr>
            <w:rStyle w:val="a3"/>
            <w:b/>
            <w:color w:val="C00000"/>
            <w:sz w:val="36"/>
          </w:rPr>
          <w:t>mkdou_zrr11@mail.ru</w:t>
        </w:r>
      </w:hyperlink>
    </w:p>
    <w:p w:rsidR="007468A7" w:rsidRDefault="007468A7" w:rsidP="000B43A7"/>
    <w:p w:rsidR="007468A7" w:rsidRDefault="007468A7" w:rsidP="007468A7">
      <w:pPr>
        <w:tabs>
          <w:tab w:val="left" w:pos="2458"/>
        </w:tabs>
        <w:jc w:val="center"/>
        <w:rPr>
          <w:b/>
          <w:color w:val="C00000"/>
          <w:sz w:val="32"/>
          <w:szCs w:val="76"/>
        </w:rPr>
      </w:pPr>
      <w:proofErr w:type="spellStart"/>
      <w:r w:rsidRPr="00F7233E">
        <w:rPr>
          <w:b/>
          <w:color w:val="C00000"/>
          <w:sz w:val="32"/>
          <w:szCs w:val="76"/>
        </w:rPr>
        <w:t>г.Избербаш</w:t>
      </w:r>
      <w:proofErr w:type="spellEnd"/>
    </w:p>
    <w:p w:rsidR="007468A7" w:rsidRDefault="007468A7" w:rsidP="007468A7">
      <w:pPr>
        <w:jc w:val="center"/>
      </w:pPr>
    </w:p>
    <w:p w:rsidR="000B43A7" w:rsidRDefault="000B43A7" w:rsidP="007468A7">
      <w:pPr>
        <w:jc w:val="center"/>
      </w:pPr>
    </w:p>
    <w:p w:rsidR="000B43A7" w:rsidRDefault="000B43A7" w:rsidP="000B43A7">
      <w:pPr>
        <w:sectPr w:rsidR="000B43A7" w:rsidSect="000B43A7">
          <w:pgSz w:w="11900" w:h="16838"/>
          <w:pgMar w:top="567" w:right="1127" w:bottom="426" w:left="993" w:header="0" w:footer="0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0"/>
        </w:sectPr>
      </w:pPr>
    </w:p>
    <w:p w:rsidR="003D751D" w:rsidRDefault="000B43A7" w:rsidP="00A31D42">
      <w:pPr>
        <w:numPr>
          <w:ilvl w:val="0"/>
          <w:numId w:val="1"/>
        </w:numPr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Пояснительная  записка</w:t>
      </w:r>
      <w:proofErr w:type="gramEnd"/>
    </w:p>
    <w:p w:rsidR="00A31D42" w:rsidRDefault="00A31D42" w:rsidP="00A31D42">
      <w:pPr>
        <w:ind w:left="1040"/>
        <w:rPr>
          <w:rFonts w:eastAsia="Times New Roman"/>
          <w:b/>
          <w:bCs/>
          <w:sz w:val="28"/>
          <w:szCs w:val="28"/>
        </w:rPr>
      </w:pPr>
    </w:p>
    <w:p w:rsidR="003D751D" w:rsidRPr="00AC6E64" w:rsidRDefault="000B43A7" w:rsidP="00A31D42">
      <w:pPr>
        <w:spacing w:line="238" w:lineRule="auto"/>
        <w:rPr>
          <w:sz w:val="20"/>
          <w:szCs w:val="20"/>
        </w:rPr>
      </w:pPr>
      <w:r w:rsidRPr="00AC6E64">
        <w:rPr>
          <w:rFonts w:eastAsia="Times New Roman"/>
          <w:sz w:val="28"/>
          <w:szCs w:val="28"/>
        </w:rPr>
        <w:t>Ка</w:t>
      </w:r>
      <w:r w:rsidR="00AC6E64" w:rsidRPr="00AC6E64">
        <w:rPr>
          <w:rFonts w:eastAsia="Times New Roman"/>
          <w:sz w:val="28"/>
          <w:szCs w:val="28"/>
        </w:rPr>
        <w:t>лендарный учебный график на 2020-2021</w:t>
      </w:r>
      <w:r w:rsidRPr="00AC6E64">
        <w:rPr>
          <w:rFonts w:eastAsia="Times New Roman"/>
          <w:sz w:val="28"/>
          <w:szCs w:val="28"/>
        </w:rPr>
        <w:t xml:space="preserve"> учебный год является локальным нормативным актом, регламентирующим общие требования к организации образовательного про</w:t>
      </w:r>
      <w:r w:rsidR="009D7C91" w:rsidRPr="00AC6E64">
        <w:rPr>
          <w:rFonts w:eastAsia="Times New Roman"/>
          <w:sz w:val="28"/>
          <w:szCs w:val="28"/>
        </w:rPr>
        <w:t xml:space="preserve">цесса в Муниципальном </w:t>
      </w:r>
      <w:proofErr w:type="gramStart"/>
      <w:r w:rsidR="009D7C91" w:rsidRPr="00AC6E64">
        <w:rPr>
          <w:rFonts w:eastAsia="Times New Roman"/>
          <w:sz w:val="28"/>
          <w:szCs w:val="28"/>
        </w:rPr>
        <w:t xml:space="preserve">казенном </w:t>
      </w:r>
      <w:r w:rsidRPr="00AC6E64">
        <w:rPr>
          <w:rFonts w:eastAsia="Times New Roman"/>
          <w:sz w:val="28"/>
          <w:szCs w:val="28"/>
        </w:rPr>
        <w:t xml:space="preserve"> дошкольном</w:t>
      </w:r>
      <w:proofErr w:type="gramEnd"/>
      <w:r w:rsidRPr="00AC6E64">
        <w:rPr>
          <w:rFonts w:eastAsia="Times New Roman"/>
          <w:sz w:val="28"/>
          <w:szCs w:val="28"/>
        </w:rPr>
        <w:t xml:space="preserve"> образовательном учреждении «</w:t>
      </w:r>
      <w:r w:rsidR="009D7C91" w:rsidRPr="00AC6E64">
        <w:rPr>
          <w:rFonts w:eastAsia="Times New Roman"/>
          <w:sz w:val="28"/>
          <w:szCs w:val="28"/>
        </w:rPr>
        <w:t>Центр  развития  ребенка - детский сад № 11</w:t>
      </w:r>
      <w:r w:rsidRPr="00AC6E64">
        <w:rPr>
          <w:rFonts w:eastAsia="Times New Roman"/>
          <w:sz w:val="28"/>
          <w:szCs w:val="28"/>
        </w:rPr>
        <w:t>». Календарный учебный график разработан в соответствии с нормативно-правовыми документами:</w:t>
      </w:r>
    </w:p>
    <w:p w:rsidR="003D751D" w:rsidRPr="00AC6E64" w:rsidRDefault="003D751D" w:rsidP="00AC6E64">
      <w:pPr>
        <w:spacing w:line="3" w:lineRule="exact"/>
        <w:rPr>
          <w:sz w:val="20"/>
          <w:szCs w:val="20"/>
        </w:rPr>
      </w:pPr>
    </w:p>
    <w:p w:rsidR="003D751D" w:rsidRPr="00AC6E64" w:rsidRDefault="000B43A7" w:rsidP="00AC6E64">
      <w:pPr>
        <w:pStyle w:val="a4"/>
        <w:numPr>
          <w:ilvl w:val="0"/>
          <w:numId w:val="5"/>
        </w:numPr>
        <w:tabs>
          <w:tab w:val="left" w:pos="4240"/>
        </w:tabs>
        <w:rPr>
          <w:sz w:val="20"/>
          <w:szCs w:val="20"/>
        </w:rPr>
      </w:pPr>
      <w:r w:rsidRPr="00AC6E64">
        <w:rPr>
          <w:rFonts w:eastAsia="Times New Roman"/>
          <w:sz w:val="28"/>
          <w:szCs w:val="28"/>
        </w:rPr>
        <w:t>с Федеральным законом</w:t>
      </w:r>
      <w:r w:rsidR="009D7C91" w:rsidRPr="00AC6E64">
        <w:rPr>
          <w:sz w:val="20"/>
          <w:szCs w:val="20"/>
        </w:rPr>
        <w:t xml:space="preserve"> </w:t>
      </w:r>
      <w:r w:rsidRPr="00AC6E64">
        <w:rPr>
          <w:rFonts w:eastAsia="Times New Roman"/>
          <w:sz w:val="28"/>
          <w:szCs w:val="28"/>
        </w:rPr>
        <w:t>от 29.12.2012 г. № 273 – ФЗ «Об образовании в</w:t>
      </w:r>
    </w:p>
    <w:p w:rsidR="003D751D" w:rsidRPr="00AC6E64" w:rsidRDefault="000B43A7" w:rsidP="00AC6E64">
      <w:pPr>
        <w:pStyle w:val="a4"/>
        <w:numPr>
          <w:ilvl w:val="0"/>
          <w:numId w:val="5"/>
        </w:numPr>
        <w:rPr>
          <w:sz w:val="20"/>
          <w:szCs w:val="20"/>
        </w:rPr>
      </w:pPr>
      <w:r w:rsidRPr="00AC6E64">
        <w:rPr>
          <w:rFonts w:eastAsia="Times New Roman"/>
          <w:sz w:val="28"/>
          <w:szCs w:val="28"/>
        </w:rPr>
        <w:t>РФ»;</w:t>
      </w:r>
    </w:p>
    <w:p w:rsidR="003D751D" w:rsidRPr="00AC6E64" w:rsidRDefault="003D751D" w:rsidP="00AC6E64">
      <w:pPr>
        <w:spacing w:line="13" w:lineRule="exact"/>
        <w:rPr>
          <w:sz w:val="20"/>
          <w:szCs w:val="20"/>
        </w:rPr>
      </w:pPr>
    </w:p>
    <w:p w:rsidR="003D751D" w:rsidRPr="00AC6E64" w:rsidRDefault="000B43A7" w:rsidP="00AC6E64">
      <w:pPr>
        <w:pStyle w:val="a4"/>
        <w:numPr>
          <w:ilvl w:val="0"/>
          <w:numId w:val="5"/>
        </w:numPr>
        <w:tabs>
          <w:tab w:val="left" w:pos="883"/>
        </w:tabs>
        <w:spacing w:line="246" w:lineRule="auto"/>
        <w:ind w:right="20"/>
        <w:rPr>
          <w:rFonts w:eastAsia="Times New Roman"/>
          <w:sz w:val="27"/>
          <w:szCs w:val="27"/>
        </w:rPr>
      </w:pPr>
      <w:r w:rsidRPr="00AC6E64">
        <w:rPr>
          <w:rFonts w:eastAsia="Times New Roman"/>
          <w:sz w:val="27"/>
          <w:szCs w:val="27"/>
        </w:rPr>
        <w:t>с Федеральным государственным образовательным стандартом дошкольного образования (Приказ Министерства образования и науки РФ от 17 октября 2013 г. №</w:t>
      </w:r>
      <w:r w:rsidR="00AC6E64">
        <w:rPr>
          <w:rFonts w:eastAsia="Times New Roman"/>
          <w:sz w:val="27"/>
          <w:szCs w:val="27"/>
        </w:rPr>
        <w:t xml:space="preserve"> </w:t>
      </w:r>
      <w:r w:rsidRPr="00AC6E64">
        <w:rPr>
          <w:rFonts w:eastAsia="Times New Roman"/>
          <w:sz w:val="28"/>
          <w:szCs w:val="28"/>
        </w:rPr>
        <w:t>1155);</w:t>
      </w:r>
    </w:p>
    <w:p w:rsidR="003D751D" w:rsidRPr="00AC6E64" w:rsidRDefault="003D751D" w:rsidP="00AC6E64">
      <w:pPr>
        <w:spacing w:line="13" w:lineRule="exact"/>
        <w:rPr>
          <w:rFonts w:eastAsia="Times New Roman"/>
          <w:sz w:val="27"/>
          <w:szCs w:val="27"/>
        </w:rPr>
      </w:pPr>
    </w:p>
    <w:p w:rsidR="003D751D" w:rsidRPr="00AC6E64" w:rsidRDefault="000B43A7" w:rsidP="00AC6E64">
      <w:pPr>
        <w:pStyle w:val="a4"/>
        <w:numPr>
          <w:ilvl w:val="0"/>
          <w:numId w:val="5"/>
        </w:numPr>
        <w:tabs>
          <w:tab w:val="left" w:pos="1155"/>
        </w:tabs>
        <w:spacing w:line="237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с СанПиН 2.4.1.3049-13 "</w:t>
      </w:r>
      <w:proofErr w:type="spellStart"/>
      <w:r w:rsidRPr="00AC6E64">
        <w:rPr>
          <w:rFonts w:eastAsia="Times New Roman"/>
          <w:sz w:val="28"/>
          <w:szCs w:val="28"/>
        </w:rPr>
        <w:t>Санитарно</w:t>
      </w:r>
      <w:proofErr w:type="spellEnd"/>
      <w:r w:rsidRPr="00AC6E64">
        <w:rPr>
          <w:rFonts w:eastAsia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организаций". (Постановление Главного государственного санитарного врача Российской Федерации от 15 мая 2013 г. N 26 г. Москва);</w:t>
      </w:r>
    </w:p>
    <w:p w:rsidR="003D751D" w:rsidRPr="00AC6E64" w:rsidRDefault="003D751D" w:rsidP="00AC6E64">
      <w:pPr>
        <w:spacing w:line="17" w:lineRule="exact"/>
        <w:rPr>
          <w:rFonts w:eastAsia="Times New Roman"/>
          <w:sz w:val="28"/>
          <w:szCs w:val="28"/>
        </w:rPr>
      </w:pPr>
    </w:p>
    <w:p w:rsidR="00A31D42" w:rsidRPr="00A31D42" w:rsidRDefault="000B43A7" w:rsidP="00A31D42">
      <w:pPr>
        <w:pStyle w:val="a4"/>
        <w:numPr>
          <w:ilvl w:val="0"/>
          <w:numId w:val="5"/>
        </w:numPr>
        <w:tabs>
          <w:tab w:val="left" w:pos="1111"/>
        </w:tabs>
        <w:rPr>
          <w:rFonts w:eastAsia="Times New Roman"/>
          <w:sz w:val="28"/>
          <w:szCs w:val="28"/>
        </w:rPr>
      </w:pPr>
      <w:r w:rsidRPr="00A31D42">
        <w:rPr>
          <w:rFonts w:eastAsia="Times New Roman"/>
          <w:sz w:val="28"/>
          <w:szCs w:val="28"/>
        </w:rPr>
        <w:t>с уставом</w:t>
      </w:r>
      <w:r w:rsidR="00AC6E64" w:rsidRPr="00A31D42">
        <w:rPr>
          <w:rFonts w:eastAsia="Times New Roman"/>
          <w:sz w:val="28"/>
          <w:szCs w:val="28"/>
        </w:rPr>
        <w:t xml:space="preserve"> Муниципального </w:t>
      </w:r>
      <w:proofErr w:type="gramStart"/>
      <w:r w:rsidR="00AC6E64" w:rsidRPr="00A31D42">
        <w:rPr>
          <w:rFonts w:eastAsia="Times New Roman"/>
          <w:sz w:val="28"/>
          <w:szCs w:val="28"/>
        </w:rPr>
        <w:t>казенного  дошкольного</w:t>
      </w:r>
      <w:proofErr w:type="gramEnd"/>
      <w:r w:rsidR="00AC6E64" w:rsidRPr="00A31D42">
        <w:rPr>
          <w:rFonts w:eastAsia="Times New Roman"/>
          <w:sz w:val="28"/>
          <w:szCs w:val="28"/>
        </w:rPr>
        <w:t xml:space="preserve"> образовательного учреждения «Центр  развития  ребенка - детский сад № 11» </w:t>
      </w:r>
    </w:p>
    <w:p w:rsidR="003D751D" w:rsidRPr="00A31D42" w:rsidRDefault="000B43A7" w:rsidP="00A31D42">
      <w:pPr>
        <w:pStyle w:val="a4"/>
        <w:tabs>
          <w:tab w:val="left" w:pos="1111"/>
        </w:tabs>
        <w:jc w:val="center"/>
        <w:rPr>
          <w:rFonts w:eastAsia="Times New Roman"/>
          <w:b/>
          <w:sz w:val="28"/>
          <w:szCs w:val="28"/>
        </w:rPr>
      </w:pPr>
      <w:r w:rsidRPr="00A31D42">
        <w:rPr>
          <w:rFonts w:eastAsia="Times New Roman"/>
          <w:b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3D751D" w:rsidRPr="00AC6E64" w:rsidRDefault="003D751D" w:rsidP="00AC6E64">
      <w:pPr>
        <w:spacing w:line="1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C6E64">
      <w:pPr>
        <w:spacing w:line="238" w:lineRule="auto"/>
        <w:ind w:left="700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 режим работы;</w:t>
      </w:r>
    </w:p>
    <w:p w:rsidR="003D751D" w:rsidRPr="00AC6E64" w:rsidRDefault="000B43A7" w:rsidP="00AC6E64">
      <w:pPr>
        <w:spacing w:line="239" w:lineRule="auto"/>
        <w:ind w:left="700" w:right="4880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продолжительность учебного года; </w:t>
      </w: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количество недель в учебном году;</w:t>
      </w:r>
    </w:p>
    <w:p w:rsidR="003D751D" w:rsidRPr="00AC6E64" w:rsidRDefault="003D751D" w:rsidP="00AC6E64">
      <w:pPr>
        <w:spacing w:line="1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C6E64">
      <w:pPr>
        <w:spacing w:line="238" w:lineRule="auto"/>
        <w:ind w:left="700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 перечень проводимых праздников для детей;</w:t>
      </w:r>
    </w:p>
    <w:p w:rsidR="003D751D" w:rsidRPr="00AC6E64" w:rsidRDefault="003D751D" w:rsidP="00AC6E64">
      <w:pPr>
        <w:spacing w:line="1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C6E64">
      <w:pPr>
        <w:spacing w:line="239" w:lineRule="auto"/>
        <w:ind w:right="20" w:firstLine="708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образовательных программ дошкольного образования;</w:t>
      </w:r>
    </w:p>
    <w:p w:rsidR="003D751D" w:rsidRPr="00AC6E64" w:rsidRDefault="003D751D" w:rsidP="00AC6E64">
      <w:pPr>
        <w:spacing w:line="1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C6E64">
      <w:pPr>
        <w:ind w:left="700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 праздничные дни;</w:t>
      </w:r>
    </w:p>
    <w:p w:rsidR="003D751D" w:rsidRPr="00AC6E64" w:rsidRDefault="000B43A7" w:rsidP="00AC6E64">
      <w:pPr>
        <w:spacing w:line="238" w:lineRule="auto"/>
        <w:ind w:left="700"/>
        <w:rPr>
          <w:rFonts w:eastAsia="Times New Roman"/>
          <w:sz w:val="28"/>
          <w:szCs w:val="28"/>
        </w:rPr>
      </w:pPr>
      <w:r w:rsidRPr="00AC6E64">
        <w:rPr>
          <w:rFonts w:eastAsia="Symbol"/>
          <w:sz w:val="28"/>
          <w:szCs w:val="28"/>
        </w:rPr>
        <w:t></w:t>
      </w:r>
      <w:r w:rsidRPr="00AC6E64">
        <w:rPr>
          <w:rFonts w:eastAsia="Times New Roman"/>
          <w:sz w:val="28"/>
          <w:szCs w:val="28"/>
        </w:rPr>
        <w:t xml:space="preserve">  мероприятия, проводимые в летний оздоровительный период.</w:t>
      </w:r>
    </w:p>
    <w:p w:rsidR="003D751D" w:rsidRPr="00AC6E64" w:rsidRDefault="003D751D" w:rsidP="00AC6E64">
      <w:pPr>
        <w:spacing w:line="16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8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Режим работы</w:t>
      </w:r>
      <w:r w:rsidR="009D7C91" w:rsidRPr="00AC6E64">
        <w:rPr>
          <w:rFonts w:eastAsia="Times New Roman"/>
          <w:sz w:val="28"/>
          <w:szCs w:val="28"/>
        </w:rPr>
        <w:t xml:space="preserve"> МКДОУ «ЦРР –детский сад №11»— 12 часов (с 07.00 – 19</w:t>
      </w:r>
      <w:r w:rsidRPr="00AC6E64">
        <w:rPr>
          <w:rFonts w:eastAsia="Times New Roman"/>
          <w:sz w:val="28"/>
          <w:szCs w:val="28"/>
        </w:rPr>
        <w:t>.00 часов), рабочая неделя состоит из 5 дней, суббота и воскресение - выходные дни. 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:rsidR="003D751D" w:rsidRPr="00AC6E64" w:rsidRDefault="003D751D" w:rsidP="00AC6E64">
      <w:pPr>
        <w:spacing w:line="16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Продолжительность учебного года составляет 36 недель (1 и 2 полугодие): 1 полугодие – 17 недель, 2 полугодие – 19 недель.</w:t>
      </w:r>
    </w:p>
    <w:p w:rsidR="003D751D" w:rsidRPr="00AC6E64" w:rsidRDefault="003D751D" w:rsidP="00AC6E64">
      <w:pPr>
        <w:spacing w:line="15" w:lineRule="exact"/>
        <w:rPr>
          <w:rFonts w:eastAsia="Times New Roman"/>
          <w:sz w:val="28"/>
          <w:szCs w:val="28"/>
        </w:rPr>
      </w:pPr>
    </w:p>
    <w:p w:rsidR="003D751D" w:rsidRPr="00AC6E64" w:rsidRDefault="00AC6E64" w:rsidP="00A31D42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с 24.12.2020 г. по 08.01.2021</w:t>
      </w:r>
      <w:r w:rsidR="000B43A7" w:rsidRPr="00AC6E64">
        <w:rPr>
          <w:rFonts w:eastAsia="Times New Roman"/>
          <w:sz w:val="28"/>
          <w:szCs w:val="28"/>
        </w:rPr>
        <w:t xml:space="preserve"> г. перерыв в образовательной деятельности, с детьми проводится образовательная деятельность художественно-эстетического и физкультурно-оздоровительного цикла. С детьми организуются</w:t>
      </w:r>
    </w:p>
    <w:p w:rsidR="003D751D" w:rsidRPr="00AC6E64" w:rsidRDefault="003D751D" w:rsidP="00AC6E64">
      <w:pPr>
        <w:spacing w:line="14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C6E64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подвижные игры, соревнования, экскурсии, праздники, развлечения, оздоровительные мероприятия.</w:t>
      </w:r>
    </w:p>
    <w:p w:rsidR="003D751D" w:rsidRPr="00AC6E64" w:rsidRDefault="003D751D" w:rsidP="00AC6E64">
      <w:pPr>
        <w:spacing w:line="4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Праздники для детей в течение учебного года планируются в соответствии с</w:t>
      </w:r>
    </w:p>
    <w:p w:rsidR="003D751D" w:rsidRPr="00AC6E64" w:rsidRDefault="000B43A7" w:rsidP="00AC6E64">
      <w:pPr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Годовым</w:t>
      </w:r>
      <w:r w:rsidR="009D7C91" w:rsidRPr="00AC6E64">
        <w:rPr>
          <w:rFonts w:eastAsia="Times New Roman"/>
          <w:sz w:val="28"/>
          <w:szCs w:val="28"/>
        </w:rPr>
        <w:t xml:space="preserve"> </w:t>
      </w:r>
      <w:r w:rsidRPr="00AC6E64">
        <w:rPr>
          <w:rFonts w:eastAsia="Times New Roman"/>
          <w:sz w:val="28"/>
          <w:szCs w:val="28"/>
        </w:rPr>
        <w:t>планом</w:t>
      </w:r>
      <w:r w:rsidR="009D7C91" w:rsidRPr="00AC6E64">
        <w:rPr>
          <w:rFonts w:eastAsia="Times New Roman"/>
          <w:sz w:val="28"/>
          <w:szCs w:val="28"/>
        </w:rPr>
        <w:t xml:space="preserve"> </w:t>
      </w:r>
      <w:r w:rsidRPr="00AC6E64">
        <w:rPr>
          <w:rFonts w:eastAsia="Times New Roman"/>
          <w:sz w:val="28"/>
          <w:szCs w:val="28"/>
        </w:rPr>
        <w:t>работы</w:t>
      </w:r>
      <w:r w:rsidR="009D7C91" w:rsidRPr="00AC6E64">
        <w:rPr>
          <w:rFonts w:eastAsia="Times New Roman"/>
          <w:sz w:val="28"/>
          <w:szCs w:val="28"/>
        </w:rPr>
        <w:t xml:space="preserve"> МКДОУ «ЦРР –детский сад №11» </w:t>
      </w:r>
      <w:r w:rsidR="00AC6E64">
        <w:rPr>
          <w:rFonts w:eastAsia="Times New Roman"/>
          <w:sz w:val="28"/>
          <w:szCs w:val="28"/>
        </w:rPr>
        <w:t>на 2020-2021</w:t>
      </w:r>
      <w:r w:rsidRPr="00AC6E64">
        <w:rPr>
          <w:rFonts w:eastAsia="Times New Roman"/>
          <w:sz w:val="28"/>
          <w:szCs w:val="28"/>
        </w:rPr>
        <w:t xml:space="preserve"> учебный год.</w:t>
      </w:r>
    </w:p>
    <w:p w:rsidR="003D751D" w:rsidRPr="00AC6E64" w:rsidRDefault="003D751D" w:rsidP="00AC6E64">
      <w:pPr>
        <w:spacing w:line="15" w:lineRule="exact"/>
        <w:rPr>
          <w:sz w:val="20"/>
          <w:szCs w:val="20"/>
        </w:rPr>
      </w:pPr>
    </w:p>
    <w:p w:rsidR="003D751D" w:rsidRDefault="000B43A7" w:rsidP="00A31D42">
      <w:pPr>
        <w:spacing w:line="234" w:lineRule="auto"/>
        <w:rPr>
          <w:rFonts w:eastAsia="Times New Roman"/>
          <w:b/>
          <w:sz w:val="28"/>
          <w:szCs w:val="28"/>
        </w:rPr>
      </w:pPr>
      <w:r w:rsidRPr="00A31D42">
        <w:rPr>
          <w:rFonts w:eastAsia="Times New Roman"/>
          <w:b/>
          <w:sz w:val="28"/>
          <w:szCs w:val="28"/>
        </w:rPr>
        <w:t>Мониторинг достижения детьми планируемых результатов освоения образовательных программ дошкольного образования включает два компонента:</w:t>
      </w:r>
    </w:p>
    <w:p w:rsidR="00A31D42" w:rsidRPr="00A31D42" w:rsidRDefault="00A31D42" w:rsidP="00A31D42">
      <w:pPr>
        <w:spacing w:line="234" w:lineRule="auto"/>
        <w:rPr>
          <w:b/>
          <w:sz w:val="20"/>
          <w:szCs w:val="20"/>
        </w:rPr>
      </w:pPr>
    </w:p>
    <w:p w:rsidR="003D751D" w:rsidRPr="00AC6E64" w:rsidRDefault="003D751D" w:rsidP="00AC6E64">
      <w:pPr>
        <w:spacing w:line="16" w:lineRule="exact"/>
        <w:rPr>
          <w:sz w:val="20"/>
          <w:szCs w:val="20"/>
        </w:rPr>
      </w:pPr>
    </w:p>
    <w:p w:rsidR="00AC6E64" w:rsidRPr="00A31D42" w:rsidRDefault="000B43A7" w:rsidP="00A31D42">
      <w:pPr>
        <w:spacing w:line="236" w:lineRule="auto"/>
        <w:ind w:firstLine="900"/>
        <w:rPr>
          <w:sz w:val="20"/>
          <w:szCs w:val="20"/>
        </w:rPr>
      </w:pPr>
      <w:r w:rsidRPr="00AC6E64">
        <w:rPr>
          <w:rFonts w:eastAsia="Times New Roman"/>
          <w:sz w:val="28"/>
          <w:szCs w:val="28"/>
        </w:rPr>
        <w:lastRenderedPageBreak/>
        <w:t>- мониторинг образовательного процесса осуществляется через отслеживание результатов освоения образовательных программ дошкольного образования;</w:t>
      </w:r>
    </w:p>
    <w:p w:rsidR="003D751D" w:rsidRPr="00AC6E64" w:rsidRDefault="000B43A7" w:rsidP="00AC6E64">
      <w:pPr>
        <w:numPr>
          <w:ilvl w:val="0"/>
          <w:numId w:val="3"/>
        </w:numPr>
        <w:tabs>
          <w:tab w:val="left" w:pos="1191"/>
        </w:tabs>
        <w:spacing w:line="234" w:lineRule="auto"/>
        <w:ind w:firstLine="893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мониторинг детского развития, проводится на основе оценки достижения детьми целевых ориентиров.</w:t>
      </w:r>
    </w:p>
    <w:p w:rsidR="003D751D" w:rsidRPr="00AC6E64" w:rsidRDefault="003D751D" w:rsidP="00AC6E64">
      <w:pPr>
        <w:spacing w:line="15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Промежуточный мониторинг проводится во всех возрастных группах в следующие сроки:</w:t>
      </w:r>
    </w:p>
    <w:p w:rsidR="003D751D" w:rsidRPr="00AC6E64" w:rsidRDefault="003D751D" w:rsidP="00AC6E64">
      <w:pPr>
        <w:spacing w:line="1" w:lineRule="exact"/>
        <w:rPr>
          <w:rFonts w:eastAsia="Times New Roman"/>
          <w:sz w:val="28"/>
          <w:szCs w:val="28"/>
        </w:rPr>
      </w:pPr>
    </w:p>
    <w:p w:rsidR="003D751D" w:rsidRPr="00AC6E64" w:rsidRDefault="009D7C91" w:rsidP="00AC6E64">
      <w:pPr>
        <w:ind w:left="900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 xml:space="preserve">-первая неделя октября </w:t>
      </w:r>
      <w:r w:rsidR="00AC6E64">
        <w:rPr>
          <w:rFonts w:eastAsia="Times New Roman"/>
          <w:sz w:val="28"/>
          <w:szCs w:val="28"/>
        </w:rPr>
        <w:t>2020</w:t>
      </w:r>
      <w:r w:rsidR="000B43A7" w:rsidRPr="00AC6E64">
        <w:rPr>
          <w:rFonts w:eastAsia="Times New Roman"/>
          <w:sz w:val="28"/>
          <w:szCs w:val="28"/>
        </w:rPr>
        <w:t xml:space="preserve"> года;</w:t>
      </w:r>
    </w:p>
    <w:p w:rsidR="003D751D" w:rsidRPr="00AC6E64" w:rsidRDefault="003D751D" w:rsidP="00AC6E64">
      <w:pPr>
        <w:spacing w:line="13" w:lineRule="exact"/>
        <w:rPr>
          <w:rFonts w:eastAsia="Times New Roman"/>
          <w:sz w:val="28"/>
          <w:szCs w:val="28"/>
        </w:rPr>
      </w:pPr>
    </w:p>
    <w:p w:rsidR="003D751D" w:rsidRPr="00AC6E64" w:rsidRDefault="00AC6E64" w:rsidP="00AC6E64">
      <w:pPr>
        <w:spacing w:line="237" w:lineRule="auto"/>
        <w:ind w:firstLine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-последняя неделя апреля 2021</w:t>
      </w:r>
      <w:r w:rsidR="000B43A7" w:rsidRPr="00AC6E64">
        <w:rPr>
          <w:rFonts w:eastAsia="Times New Roman"/>
          <w:sz w:val="28"/>
          <w:szCs w:val="28"/>
        </w:rPr>
        <w:t xml:space="preserve"> года в соответствии с Положением о мониторинге достижения детьми планируемых результатов образовательной программы дошкольного образования </w:t>
      </w:r>
      <w:r w:rsidR="009D7C91" w:rsidRPr="00AC6E64">
        <w:rPr>
          <w:rFonts w:eastAsia="Times New Roman"/>
          <w:sz w:val="28"/>
          <w:szCs w:val="28"/>
        </w:rPr>
        <w:t>МКДОУ «ЦРР –детский сад №11»</w:t>
      </w:r>
    </w:p>
    <w:p w:rsidR="003D751D" w:rsidRPr="00AC6E64" w:rsidRDefault="003D751D" w:rsidP="00AC6E64">
      <w:pPr>
        <w:spacing w:line="17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Итоговый мониторинг освоения образовательной программы дошкольного образования проводится в подготовительн</w:t>
      </w:r>
      <w:r w:rsidR="00AC6E64">
        <w:rPr>
          <w:rFonts w:eastAsia="Times New Roman"/>
          <w:sz w:val="28"/>
          <w:szCs w:val="28"/>
        </w:rPr>
        <w:t>ой группе с 21 по 30 апреля 2021</w:t>
      </w:r>
      <w:r w:rsidRPr="00AC6E64">
        <w:rPr>
          <w:rFonts w:eastAsia="Times New Roman"/>
          <w:sz w:val="28"/>
          <w:szCs w:val="28"/>
        </w:rPr>
        <w:t xml:space="preserve"> года.</w:t>
      </w:r>
    </w:p>
    <w:p w:rsidR="003D751D" w:rsidRPr="00AC6E64" w:rsidRDefault="003D751D" w:rsidP="00AC6E64">
      <w:pPr>
        <w:spacing w:line="15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8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Работа в летний оздоровительный период планируется в соответствии Планом работы на летний оздоровительный период, тематическим планированием дней и недель, а также с учетом клим</w:t>
      </w:r>
      <w:r w:rsidR="009D7C91" w:rsidRPr="00AC6E64">
        <w:rPr>
          <w:rFonts w:eastAsia="Times New Roman"/>
          <w:sz w:val="28"/>
          <w:szCs w:val="28"/>
        </w:rPr>
        <w:t xml:space="preserve">атических </w:t>
      </w:r>
      <w:proofErr w:type="gramStart"/>
      <w:r w:rsidR="009D7C91" w:rsidRPr="00AC6E64">
        <w:rPr>
          <w:rFonts w:eastAsia="Times New Roman"/>
          <w:sz w:val="28"/>
          <w:szCs w:val="28"/>
        </w:rPr>
        <w:t>условий  республики</w:t>
      </w:r>
      <w:proofErr w:type="gramEnd"/>
      <w:r w:rsidR="007468A7" w:rsidRPr="00AC6E64">
        <w:rPr>
          <w:rFonts w:eastAsia="Times New Roman"/>
          <w:sz w:val="28"/>
          <w:szCs w:val="28"/>
        </w:rPr>
        <w:t xml:space="preserve"> </w:t>
      </w:r>
      <w:r w:rsidR="009D7C91" w:rsidRPr="00AC6E64">
        <w:rPr>
          <w:rFonts w:eastAsia="Times New Roman"/>
          <w:sz w:val="28"/>
          <w:szCs w:val="28"/>
        </w:rPr>
        <w:t xml:space="preserve"> Дагестан</w:t>
      </w:r>
      <w:r w:rsidRPr="00AC6E64">
        <w:rPr>
          <w:rFonts w:eastAsia="Times New Roman"/>
          <w:sz w:val="28"/>
          <w:szCs w:val="28"/>
        </w:rPr>
        <w:t>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</w:t>
      </w:r>
    </w:p>
    <w:p w:rsidR="003D751D" w:rsidRPr="00AC6E64" w:rsidRDefault="003D751D" w:rsidP="00AC6E64">
      <w:pPr>
        <w:spacing w:line="16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Календарный учебный график обсуждается и принимается Педагогическим советом и утверждается при</w:t>
      </w:r>
      <w:r w:rsidR="00AC6E64">
        <w:rPr>
          <w:rFonts w:eastAsia="Times New Roman"/>
          <w:sz w:val="28"/>
          <w:szCs w:val="28"/>
        </w:rPr>
        <w:t>казом заведующего до начала 2020-2021</w:t>
      </w:r>
      <w:r w:rsidRPr="00AC6E64">
        <w:rPr>
          <w:rFonts w:eastAsia="Times New Roman"/>
          <w:sz w:val="28"/>
          <w:szCs w:val="28"/>
        </w:rPr>
        <w:t xml:space="preserve"> учебного года.</w:t>
      </w:r>
    </w:p>
    <w:p w:rsidR="003D751D" w:rsidRPr="00AC6E64" w:rsidRDefault="003D751D" w:rsidP="00AC6E64">
      <w:pPr>
        <w:spacing w:line="17" w:lineRule="exact"/>
        <w:rPr>
          <w:rFonts w:eastAsia="Times New Roman"/>
          <w:sz w:val="28"/>
          <w:szCs w:val="28"/>
        </w:rPr>
      </w:pPr>
    </w:p>
    <w:p w:rsidR="003D751D" w:rsidRPr="00AC6E64" w:rsidRDefault="000B43A7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>Все изменения, вносимые в календарный учебный график, утверждаются приказом заведующего и доводятся до всех участников образовательного процесса.</w:t>
      </w:r>
    </w:p>
    <w:p w:rsidR="003D751D" w:rsidRPr="00AC6E64" w:rsidRDefault="003D751D" w:rsidP="00AC6E64">
      <w:pPr>
        <w:spacing w:line="15" w:lineRule="exact"/>
        <w:rPr>
          <w:rFonts w:eastAsia="Times New Roman"/>
          <w:sz w:val="28"/>
          <w:szCs w:val="28"/>
        </w:rPr>
      </w:pPr>
    </w:p>
    <w:p w:rsidR="003D751D" w:rsidRPr="00AC6E64" w:rsidRDefault="009D7C91" w:rsidP="00A31D42">
      <w:pPr>
        <w:spacing w:line="234" w:lineRule="auto"/>
        <w:rPr>
          <w:rFonts w:eastAsia="Times New Roman"/>
          <w:sz w:val="28"/>
          <w:szCs w:val="28"/>
        </w:rPr>
      </w:pPr>
      <w:r w:rsidRPr="00AC6E64">
        <w:rPr>
          <w:rFonts w:eastAsia="Times New Roman"/>
          <w:sz w:val="28"/>
          <w:szCs w:val="28"/>
        </w:rPr>
        <w:t xml:space="preserve">МКДОУ «ЦРР –детский сад №11» </w:t>
      </w:r>
      <w:r w:rsidR="000B43A7" w:rsidRPr="00AC6E64">
        <w:rPr>
          <w:rFonts w:eastAsia="Times New Roman"/>
          <w:sz w:val="28"/>
          <w:szCs w:val="28"/>
        </w:rPr>
        <w:t>в установленные законодательством РФ порядке несѐт ответственность за реализацию не в полном</w:t>
      </w:r>
    </w:p>
    <w:p w:rsidR="003D751D" w:rsidRPr="00AC6E64" w:rsidRDefault="003D751D" w:rsidP="00AC6E64">
      <w:pPr>
        <w:spacing w:line="15" w:lineRule="exact"/>
        <w:rPr>
          <w:sz w:val="20"/>
          <w:szCs w:val="20"/>
        </w:rPr>
      </w:pPr>
    </w:p>
    <w:p w:rsidR="003D751D" w:rsidRPr="00AC6E64" w:rsidRDefault="000B43A7" w:rsidP="00AC6E64">
      <w:pPr>
        <w:spacing w:line="234" w:lineRule="auto"/>
        <w:rPr>
          <w:sz w:val="20"/>
          <w:szCs w:val="20"/>
        </w:rPr>
      </w:pPr>
      <w:r w:rsidRPr="00AC6E64">
        <w:rPr>
          <w:rFonts w:eastAsia="Times New Roman"/>
          <w:sz w:val="28"/>
          <w:szCs w:val="28"/>
        </w:rPr>
        <w:t>объѐме образовательных программ в соответствии с календарным учебным графиком.</w:t>
      </w: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00" w:lineRule="exact"/>
        <w:rPr>
          <w:sz w:val="20"/>
          <w:szCs w:val="20"/>
        </w:rPr>
      </w:pPr>
    </w:p>
    <w:p w:rsidR="003D751D" w:rsidRPr="00AC6E64" w:rsidRDefault="003D751D" w:rsidP="00AC6E64">
      <w:pPr>
        <w:spacing w:line="266" w:lineRule="exact"/>
        <w:rPr>
          <w:sz w:val="20"/>
          <w:szCs w:val="20"/>
        </w:rPr>
      </w:pPr>
    </w:p>
    <w:p w:rsidR="003D751D" w:rsidRPr="00AC6E64" w:rsidRDefault="000B43A7" w:rsidP="00AC6E64">
      <w:pPr>
        <w:rPr>
          <w:sz w:val="20"/>
          <w:szCs w:val="20"/>
        </w:rPr>
      </w:pPr>
      <w:r w:rsidRPr="00AC6E64">
        <w:rPr>
          <w:rFonts w:eastAsia="Times New Roman"/>
          <w:sz w:val="20"/>
          <w:szCs w:val="20"/>
        </w:rPr>
        <w:t>3</w:t>
      </w:r>
    </w:p>
    <w:p w:rsidR="003D751D" w:rsidRDefault="003D751D" w:rsidP="009D7C91">
      <w:pPr>
        <w:sectPr w:rsidR="003D751D" w:rsidSect="000B43A7">
          <w:pgSz w:w="11900" w:h="16838"/>
          <w:pgMar w:top="851" w:right="566" w:bottom="149" w:left="1140" w:header="0" w:footer="0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 w:equalWidth="0">
            <w:col w:w="10200"/>
          </w:cols>
        </w:sectPr>
      </w:pPr>
    </w:p>
    <w:p w:rsidR="003D751D" w:rsidRDefault="000B43A7">
      <w:pPr>
        <w:numPr>
          <w:ilvl w:val="0"/>
          <w:numId w:val="4"/>
        </w:numPr>
        <w:tabs>
          <w:tab w:val="left" w:pos="5560"/>
        </w:tabs>
        <w:ind w:left="556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3D751D" w:rsidRDefault="003D751D">
      <w:pPr>
        <w:spacing w:line="13" w:lineRule="exact"/>
        <w:rPr>
          <w:sz w:val="20"/>
          <w:szCs w:val="20"/>
        </w:rPr>
      </w:pPr>
    </w:p>
    <w:p w:rsidR="009D7C91" w:rsidRDefault="00A31D42">
      <w:pPr>
        <w:spacing w:line="236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казенного</w:t>
      </w:r>
      <w:r w:rsidR="000B43A7">
        <w:rPr>
          <w:rFonts w:eastAsia="Times New Roman"/>
          <w:b/>
          <w:bCs/>
          <w:sz w:val="28"/>
          <w:szCs w:val="28"/>
        </w:rPr>
        <w:t xml:space="preserve"> дошкольного образовательного учреждения</w:t>
      </w:r>
      <w:r w:rsidR="009D7C91" w:rsidRPr="000B43A7">
        <w:rPr>
          <w:rFonts w:eastAsia="Times New Roman"/>
          <w:b/>
          <w:sz w:val="28"/>
          <w:szCs w:val="28"/>
        </w:rPr>
        <w:t xml:space="preserve"> «ЦРР –детский сад №11»</w:t>
      </w:r>
    </w:p>
    <w:p w:rsidR="003D751D" w:rsidRDefault="00AC6E64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2020-2021</w:t>
      </w:r>
      <w:r w:rsidR="000B43A7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3D751D" w:rsidRDefault="003D751D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340"/>
        <w:gridCol w:w="2200"/>
        <w:gridCol w:w="2320"/>
        <w:gridCol w:w="2340"/>
        <w:gridCol w:w="2320"/>
        <w:gridCol w:w="30"/>
      </w:tblGrid>
      <w:tr w:rsidR="003D751D">
        <w:trPr>
          <w:trHeight w:val="2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Возрастные группы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 детей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Группа детей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 детей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Группа детей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 детей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1 до 3 лет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3 до 4 лет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4 до 5 лет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5 до 6 лет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6 до 7 лет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40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возрастных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9D7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9D7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9D7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9D7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 в каждой параллели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0" w:lineRule="exact"/>
              <w:ind w:left="120"/>
              <w:rPr>
                <w:b/>
                <w:color w:val="FF0000"/>
                <w:sz w:val="20"/>
                <w:szCs w:val="20"/>
              </w:rPr>
            </w:pPr>
            <w:r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>Начало учебного года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01</w:t>
            </w:r>
            <w:r w:rsidR="00AC6E64">
              <w:rPr>
                <w:rFonts w:eastAsia="Times New Roman"/>
                <w:b/>
                <w:color w:val="FF0000"/>
                <w:sz w:val="24"/>
                <w:szCs w:val="24"/>
              </w:rPr>
              <w:t>.09.2020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01</w:t>
            </w:r>
            <w:r w:rsidR="00AC6E64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.09.2020</w:t>
            </w:r>
            <w:r w:rsidR="000B43A7" w:rsidRPr="009D7C91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01</w:t>
            </w:r>
            <w:r w:rsidR="00AC6E64">
              <w:rPr>
                <w:rFonts w:eastAsia="Times New Roman"/>
                <w:b/>
                <w:color w:val="FF0000"/>
                <w:sz w:val="24"/>
                <w:szCs w:val="24"/>
              </w:rPr>
              <w:t>.09.2020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01</w:t>
            </w:r>
            <w:r w:rsidR="00AC6E64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.09.2020</w:t>
            </w:r>
            <w:r w:rsidR="000B43A7" w:rsidRPr="009D7C91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01</w:t>
            </w:r>
            <w:r w:rsidR="00AC6E64">
              <w:rPr>
                <w:rFonts w:eastAsia="Times New Roman"/>
                <w:b/>
                <w:color w:val="FF0000"/>
                <w:sz w:val="24"/>
                <w:szCs w:val="24"/>
              </w:rPr>
              <w:t>.09.2020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4" w:lineRule="exact"/>
              <w:ind w:left="120"/>
              <w:rPr>
                <w:b/>
                <w:color w:val="FF0000"/>
                <w:sz w:val="20"/>
                <w:szCs w:val="20"/>
              </w:rPr>
            </w:pPr>
            <w:r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spacing w:line="264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29.05.2021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spacing w:line="264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29.05.2021</w:t>
            </w:r>
            <w:r w:rsidR="000B43A7" w:rsidRPr="009D7C91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spacing w:line="264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29.05.2021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spacing w:line="264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>29.05.2021</w:t>
            </w:r>
            <w:r w:rsidR="000B43A7" w:rsidRPr="009D7C91">
              <w:rPr>
                <w:rFonts w:eastAsia="Times New Roman"/>
                <w:b/>
                <w:color w:val="FF000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spacing w:line="264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29.05.2021</w:t>
            </w:r>
            <w:r w:rsidR="000B43A7" w:rsidRPr="009D7C91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3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Pr="009D7C91" w:rsidRDefault="001B5A3F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02.09</w:t>
            </w:r>
            <w:r w:rsidR="00AC6E64">
              <w:rPr>
                <w:rFonts w:eastAsia="Times New Roman"/>
                <w:color w:val="FF0000"/>
                <w:w w:val="99"/>
                <w:sz w:val="24"/>
                <w:szCs w:val="24"/>
              </w:rPr>
              <w:t>..2020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9D7C91">
            <w:pPr>
              <w:ind w:left="420"/>
              <w:rPr>
                <w:color w:val="FF0000"/>
                <w:sz w:val="20"/>
                <w:szCs w:val="20"/>
              </w:rPr>
            </w:pPr>
            <w:r w:rsidRPr="009D7C91">
              <w:rPr>
                <w:rFonts w:eastAsia="Times New Roman"/>
                <w:color w:val="FF0000"/>
                <w:sz w:val="24"/>
                <w:szCs w:val="24"/>
              </w:rPr>
              <w:t>по 01</w:t>
            </w:r>
            <w:r w:rsidR="001B5A3F">
              <w:rPr>
                <w:rFonts w:eastAsia="Times New Roman"/>
                <w:color w:val="FF0000"/>
                <w:sz w:val="24"/>
                <w:szCs w:val="24"/>
              </w:rPr>
              <w:t>.10</w:t>
            </w:r>
            <w:r w:rsidR="00AC6E64">
              <w:rPr>
                <w:rFonts w:eastAsia="Times New Roman"/>
                <w:color w:val="FF0000"/>
                <w:sz w:val="24"/>
                <w:szCs w:val="24"/>
              </w:rPr>
              <w:t>.2020</w:t>
            </w:r>
            <w:r w:rsidR="000B43A7" w:rsidRPr="009D7C91">
              <w:rPr>
                <w:rFonts w:eastAsia="Times New Roman"/>
                <w:color w:val="FF0000"/>
                <w:sz w:val="24"/>
                <w:szCs w:val="24"/>
              </w:rPr>
              <w:t>г.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4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2" w:lineRule="exact"/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Зимний период - с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2" w:lineRule="exact"/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Зимний период -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2" w:lineRule="exact"/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Зимний период -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2" w:lineRule="exact"/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Зимний период -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spacing w:line="262" w:lineRule="exact"/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Зимний период - с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перерывов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24.12.2020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8"/>
                <w:sz w:val="24"/>
                <w:szCs w:val="24"/>
              </w:rPr>
              <w:t>24.12.2020</w:t>
            </w:r>
            <w:r w:rsidR="000B43A7" w:rsidRPr="009D7C91">
              <w:rPr>
                <w:rFonts w:eastAsia="Times New Roman"/>
                <w:color w:val="0070C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24.12.2020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8"/>
                <w:sz w:val="24"/>
                <w:szCs w:val="24"/>
              </w:rPr>
              <w:t>24.12.2020</w:t>
            </w:r>
            <w:r w:rsidR="000B43A7" w:rsidRPr="009D7C91">
              <w:rPr>
                <w:rFonts w:eastAsia="Times New Roman"/>
                <w:color w:val="0070C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24.12.2020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4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08.01.2020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08.01.2020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>г.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по 08.01.2020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08.01.2020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по 08.01.2020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Летний период – с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Летний период – с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Летний период – с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Летний период – с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0B43A7">
            <w:pPr>
              <w:jc w:val="center"/>
              <w:rPr>
                <w:color w:val="0070C0"/>
                <w:sz w:val="20"/>
                <w:szCs w:val="20"/>
              </w:rPr>
            </w:pPr>
            <w:r w:rsidRPr="009D7C91">
              <w:rPr>
                <w:rFonts w:eastAsia="Times New Roman"/>
                <w:color w:val="0070C0"/>
                <w:sz w:val="24"/>
                <w:szCs w:val="24"/>
              </w:rPr>
              <w:t>Летний период – с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01.06.2021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8"/>
                <w:sz w:val="24"/>
                <w:szCs w:val="24"/>
              </w:rPr>
              <w:t>01.06.2021</w:t>
            </w:r>
            <w:r w:rsidR="000B43A7" w:rsidRPr="009D7C91">
              <w:rPr>
                <w:rFonts w:eastAsia="Times New Roman"/>
                <w:color w:val="0070C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01.06.2021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8"/>
                <w:sz w:val="24"/>
                <w:szCs w:val="24"/>
              </w:rPr>
              <w:t>01.06.2021</w:t>
            </w:r>
            <w:r w:rsidR="000B43A7" w:rsidRPr="009D7C91">
              <w:rPr>
                <w:rFonts w:eastAsia="Times New Roman"/>
                <w:color w:val="0070C0"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01.06.2021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Pr="009D7C91" w:rsidRDefault="003D751D">
            <w:pPr>
              <w:rPr>
                <w:color w:val="0070C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31.08.2021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31.08.2021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C6E6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по 31.08.2021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по 31.08.2021</w:t>
            </w:r>
            <w:r w:rsidR="000B43A7" w:rsidRPr="009D7C91">
              <w:rPr>
                <w:rFonts w:eastAsia="Times New Roman"/>
                <w:color w:val="0070C0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Pr="009D7C91" w:rsidRDefault="00A31D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по 31.08.2021</w:t>
            </w:r>
            <w:r w:rsidR="000B43A7" w:rsidRPr="009D7C91">
              <w:rPr>
                <w:rFonts w:eastAsia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года, всего недель,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полугодие (недель)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полугодие (недель)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учебной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дней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дней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 (дней)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42"/>
        </w:trPr>
        <w:tc>
          <w:tcPr>
            <w:tcW w:w="3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допустимый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 30 мин.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 30 мин.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ч. 20 часа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ч. 50 мин.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 ч. 35 мин.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(непосредственная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13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2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деятельность), в том числе: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>
        <w:trPr>
          <w:trHeight w:val="336"/>
        </w:trPr>
        <w:tc>
          <w:tcPr>
            <w:tcW w:w="328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D751D" w:rsidRDefault="000B43A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</w:tbl>
    <w:p w:rsidR="003D751D" w:rsidRDefault="003D751D">
      <w:pPr>
        <w:sectPr w:rsidR="003D751D" w:rsidSect="000B43A7">
          <w:pgSz w:w="16840" w:h="11906" w:orient="landscape"/>
          <w:pgMar w:top="993" w:right="1018" w:bottom="149" w:left="1020" w:header="0" w:footer="0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 w:equalWidth="0">
            <w:col w:w="1480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340"/>
        <w:gridCol w:w="2200"/>
        <w:gridCol w:w="2320"/>
        <w:gridCol w:w="2340"/>
        <w:gridCol w:w="2320"/>
        <w:gridCol w:w="30"/>
      </w:tblGrid>
      <w:tr w:rsidR="003D751D" w:rsidTr="000B43A7">
        <w:trPr>
          <w:trHeight w:val="281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в первую половину дня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50 мин.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 30 мин.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ч. 20 мин.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ч. 45 мин.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ч.30 мин.</w:t>
            </w: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 вторую половину дня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40 мин.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 05 мин.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ч. 05 мин.</w:t>
            </w: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1B5A3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 между О</w:t>
            </w:r>
            <w:r w:rsidR="000B43A7">
              <w:rPr>
                <w:rFonts w:eastAsia="Times New Roman"/>
                <w:sz w:val="24"/>
                <w:szCs w:val="24"/>
              </w:rPr>
              <w:t>ОД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10 мин.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10 мин.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10 мин.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10 мин.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10 мин.</w:t>
            </w: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 системы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/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0B43A7" w:rsidTr="000B43A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43A7" w:rsidRDefault="000B43A7" w:rsidP="001B5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достижения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01.09.19 – 10.09.19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01.09.19 – 10.09.19</w:t>
            </w:r>
          </w:p>
          <w:p w:rsidR="000B43A7" w:rsidRPr="00FC1BF1" w:rsidRDefault="000B43A7" w:rsidP="000B43A7"/>
        </w:tc>
        <w:tc>
          <w:tcPr>
            <w:tcW w:w="232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01.09.19 – 10.09.19</w:t>
            </w:r>
          </w:p>
          <w:p w:rsidR="000B43A7" w:rsidRPr="00FC1BF1" w:rsidRDefault="000B43A7" w:rsidP="000B43A7"/>
        </w:tc>
        <w:tc>
          <w:tcPr>
            <w:tcW w:w="234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01.09.19 – 10.09.19</w:t>
            </w:r>
          </w:p>
          <w:p w:rsidR="000B43A7" w:rsidRPr="00FC1BF1" w:rsidRDefault="000B43A7" w:rsidP="000B43A7"/>
        </w:tc>
        <w:tc>
          <w:tcPr>
            <w:tcW w:w="232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01.09.19 – 10.09.19</w:t>
            </w:r>
          </w:p>
          <w:p w:rsidR="000B43A7" w:rsidRPr="00FC1BF1" w:rsidRDefault="000B43A7" w:rsidP="000B43A7"/>
        </w:tc>
        <w:tc>
          <w:tcPr>
            <w:tcW w:w="30" w:type="dxa"/>
            <w:vAlign w:val="bottom"/>
          </w:tcPr>
          <w:p w:rsidR="000B43A7" w:rsidRDefault="000B43A7" w:rsidP="000B43A7">
            <w:pPr>
              <w:rPr>
                <w:sz w:val="1"/>
                <w:szCs w:val="1"/>
              </w:rPr>
            </w:pPr>
          </w:p>
        </w:tc>
      </w:tr>
      <w:tr w:rsidR="000B43A7" w:rsidTr="000B43A7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43A7" w:rsidRDefault="000B43A7" w:rsidP="001B5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планируемых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</w:tcPr>
          <w:p w:rsidR="000B43A7" w:rsidRDefault="000B43A7" w:rsidP="000B43A7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</w:tcPr>
          <w:p w:rsidR="000B43A7" w:rsidRDefault="000B43A7" w:rsidP="000B43A7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0B43A7" w:rsidRDefault="000B43A7" w:rsidP="000B43A7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</w:tcPr>
          <w:p w:rsidR="000B43A7" w:rsidRDefault="000B43A7" w:rsidP="000B43A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B43A7" w:rsidRDefault="000B43A7" w:rsidP="000B43A7">
            <w:pPr>
              <w:rPr>
                <w:sz w:val="1"/>
                <w:szCs w:val="1"/>
              </w:rPr>
            </w:pPr>
          </w:p>
        </w:tc>
      </w:tr>
      <w:tr w:rsidR="000B43A7" w:rsidTr="000B43A7">
        <w:trPr>
          <w:trHeight w:val="13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0B43A7" w:rsidRPr="00FC1BF1" w:rsidRDefault="000B43A7" w:rsidP="000B43A7"/>
        </w:tc>
        <w:tc>
          <w:tcPr>
            <w:tcW w:w="2320" w:type="dxa"/>
            <w:tcBorders>
              <w:right w:val="single" w:sz="8" w:space="0" w:color="auto"/>
            </w:tcBorders>
          </w:tcPr>
          <w:p w:rsidR="000B43A7" w:rsidRPr="00FC1BF1" w:rsidRDefault="000B43A7" w:rsidP="000B43A7"/>
        </w:tc>
        <w:tc>
          <w:tcPr>
            <w:tcW w:w="2340" w:type="dxa"/>
            <w:tcBorders>
              <w:right w:val="single" w:sz="8" w:space="0" w:color="auto"/>
            </w:tcBorders>
          </w:tcPr>
          <w:p w:rsidR="000B43A7" w:rsidRPr="00FC1BF1" w:rsidRDefault="000B43A7" w:rsidP="000B43A7"/>
        </w:tc>
        <w:tc>
          <w:tcPr>
            <w:tcW w:w="2320" w:type="dxa"/>
            <w:tcBorders>
              <w:right w:val="single" w:sz="8" w:space="0" w:color="auto"/>
            </w:tcBorders>
          </w:tcPr>
          <w:p w:rsidR="000B43A7" w:rsidRPr="00FC1BF1" w:rsidRDefault="000B43A7" w:rsidP="000B43A7"/>
        </w:tc>
        <w:tc>
          <w:tcPr>
            <w:tcW w:w="30" w:type="dxa"/>
            <w:vAlign w:val="bottom"/>
          </w:tcPr>
          <w:p w:rsidR="000B43A7" w:rsidRDefault="000B43A7" w:rsidP="000B43A7">
            <w:pPr>
              <w:rPr>
                <w:sz w:val="1"/>
                <w:szCs w:val="1"/>
              </w:rPr>
            </w:pPr>
          </w:p>
        </w:tc>
      </w:tr>
      <w:tr w:rsidR="000B43A7" w:rsidTr="000B43A7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освоения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0B43A7" w:rsidRDefault="000B43A7" w:rsidP="000B43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01.04.20 - 10.04. 20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01.04.20 - 10.04. 20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01.04.20 - 10.04. 20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01.04.20 - 10.04. 20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</w:tcPr>
          <w:p w:rsidR="000B43A7" w:rsidRPr="00FC1BF1" w:rsidRDefault="000B43A7" w:rsidP="000B43A7">
            <w:r w:rsidRPr="00FC1BF1">
              <w:t>01.04.20 - 10.04. 20</w:t>
            </w:r>
          </w:p>
        </w:tc>
        <w:tc>
          <w:tcPr>
            <w:tcW w:w="30" w:type="dxa"/>
            <w:vAlign w:val="bottom"/>
          </w:tcPr>
          <w:p w:rsidR="000B43A7" w:rsidRDefault="000B43A7" w:rsidP="000B43A7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13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13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D751D" w:rsidRDefault="003D751D">
            <w:pPr>
              <w:rPr>
                <w:sz w:val="1"/>
                <w:szCs w:val="1"/>
              </w:rPr>
            </w:pPr>
          </w:p>
        </w:tc>
      </w:tr>
    </w:tbl>
    <w:p w:rsidR="003D751D" w:rsidRDefault="000B43A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Праздничные дни</w:t>
      </w:r>
    </w:p>
    <w:p w:rsidR="003D751D" w:rsidRDefault="00A31D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2020-2021</w:t>
      </w:r>
      <w:r w:rsidR="000B43A7">
        <w:rPr>
          <w:rFonts w:eastAsia="Times New Roman"/>
          <w:b/>
          <w:bCs/>
          <w:sz w:val="28"/>
          <w:szCs w:val="28"/>
        </w:rPr>
        <w:t xml:space="preserve"> учебном году</w:t>
      </w: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6220"/>
        <w:gridCol w:w="3700"/>
      </w:tblGrid>
      <w:tr w:rsidR="003D751D" w:rsidTr="000B43A7">
        <w:trPr>
          <w:trHeight w:val="265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04.11.2020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258"/>
        </w:trPr>
        <w:tc>
          <w:tcPr>
            <w:tcW w:w="5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01.01.2020 г. – 08.01.2021</w:t>
            </w:r>
            <w:r w:rsidR="000B43A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 дней</w:t>
            </w:r>
          </w:p>
        </w:tc>
      </w:tr>
      <w:tr w:rsidR="003D751D" w:rsidTr="000B43A7">
        <w:trPr>
          <w:trHeight w:val="24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"/>
                <w:szCs w:val="2"/>
              </w:rPr>
            </w:pPr>
          </w:p>
        </w:tc>
      </w:tr>
      <w:tr w:rsidR="003D751D" w:rsidTr="000B43A7">
        <w:trPr>
          <w:trHeight w:val="82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7"/>
                <w:szCs w:val="7"/>
              </w:rPr>
            </w:pPr>
          </w:p>
        </w:tc>
      </w:tr>
      <w:tr w:rsidR="003D751D" w:rsidTr="000B43A7">
        <w:trPr>
          <w:trHeight w:val="261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23.02.2021</w:t>
            </w:r>
            <w:r w:rsidR="000B43A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270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08.03.2021</w:t>
            </w:r>
            <w:r w:rsidR="000B43A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271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1.05.2021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269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 в ВОВ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09.05.2021</w:t>
            </w:r>
            <w:r w:rsidR="000B43A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264"/>
        </w:trPr>
        <w:tc>
          <w:tcPr>
            <w:tcW w:w="5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12.06.2021</w:t>
            </w:r>
            <w:r w:rsidR="000B43A7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3D751D" w:rsidTr="000B43A7">
        <w:trPr>
          <w:trHeight w:val="36"/>
        </w:trPr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</w:tr>
    </w:tbl>
    <w:p w:rsidR="003D751D" w:rsidRDefault="000B43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9490075</wp:posOffset>
                </wp:positionH>
                <wp:positionV relativeFrom="paragraph">
                  <wp:posOffset>-943610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26A9AD" id="Shape 2" o:spid="_x0000_s1026" style="position:absolute;margin-left:747.25pt;margin-top:-74.3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CG7VY7gAAAADwEAAA8AAABkcnMvZG93bnJl&#10;di54bWxMj8FOwzAQRO9I/IO1SNxapyhYbYhTVUggDnCgIM5OvE1C4nUUu034e7Zc6HFmn2Zn8u3s&#10;enHCMbSeNKyWCQikytuWag2fH0+LNYgQDVnTe0INPxhgW1xf5SazfqJ3PO1jLTiEQmY0NDEOmZSh&#10;atCZsPQDEt8OfnQmshxraUczcbjr5V2SKOlMS/yhMQM+Nlh1+6PT0B0kTd3L7nUqn0sbvt++xq5y&#10;Wt/ezLsHEBHn+A/DuT5Xh4I7lf5INoiedbpJ75nVsFilawXizKQbxV755ykFssjl5Y7iFw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CG7VY7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  <w:gridCol w:w="1300"/>
        <w:gridCol w:w="5200"/>
      </w:tblGrid>
      <w:tr w:rsidR="003D751D" w:rsidTr="000B43A7">
        <w:trPr>
          <w:trHeight w:val="322"/>
        </w:trPr>
        <w:tc>
          <w:tcPr>
            <w:tcW w:w="9780" w:type="dxa"/>
            <w:gridSpan w:val="2"/>
            <w:vAlign w:val="bottom"/>
          </w:tcPr>
          <w:p w:rsidR="003D751D" w:rsidRDefault="000B43A7">
            <w:pPr>
              <w:ind w:left="50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Праздники для обучающихся</w:t>
            </w:r>
          </w:p>
        </w:tc>
        <w:tc>
          <w:tcPr>
            <w:tcW w:w="5200" w:type="dxa"/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</w:tr>
      <w:tr w:rsidR="003D751D" w:rsidTr="000B43A7">
        <w:trPr>
          <w:trHeight w:val="323"/>
        </w:trPr>
        <w:tc>
          <w:tcPr>
            <w:tcW w:w="9780" w:type="dxa"/>
            <w:gridSpan w:val="2"/>
            <w:tcBorders>
              <w:bottom w:val="single" w:sz="8" w:space="0" w:color="auto"/>
            </w:tcBorders>
            <w:vAlign w:val="bottom"/>
          </w:tcPr>
          <w:p w:rsidR="003D751D" w:rsidRDefault="00A31D42">
            <w:pPr>
              <w:ind w:left="50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2020-2021</w:t>
            </w:r>
            <w:r w:rsidR="000B43A7">
              <w:rPr>
                <w:rFonts w:eastAsia="Times New Roman"/>
                <w:b/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</w:tr>
      <w:tr w:rsidR="003D751D" w:rsidTr="000B43A7">
        <w:trPr>
          <w:trHeight w:val="267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3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Сроки/ даты</w:t>
            </w:r>
          </w:p>
        </w:tc>
      </w:tr>
      <w:tr w:rsidR="003D751D" w:rsidTr="000B43A7">
        <w:trPr>
          <w:trHeight w:val="263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/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3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Наций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21.09.2020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5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04.10.2020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Осени (по возрастным группам)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25.10.2020г. по 31.10.2020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 – «Пусть всегда будет мама!»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26.11.2020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3"/>
        </w:trPr>
        <w:tc>
          <w:tcPr>
            <w:tcW w:w="8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утренники (Чудеса под Новый год-по возрастным группам)</w:t>
            </w:r>
          </w:p>
        </w:tc>
        <w:tc>
          <w:tcPr>
            <w:tcW w:w="1300" w:type="dxa"/>
            <w:vAlign w:val="bottom"/>
          </w:tcPr>
          <w:p w:rsidR="003D751D" w:rsidRDefault="003D751D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3" w:lineRule="exact"/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25.12.2020г. по 30.12.2020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2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Лыжня России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01.02.2021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31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22.02.2021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</w:tbl>
    <w:p w:rsidR="003D751D" w:rsidRDefault="000B43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9490075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C0CD88" id="Shape 3" o:spid="_x0000_s1026" style="position:absolute;margin-left:747.25pt;margin-top:-.7pt;width:1pt;height: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/qvfGN0AAAAJAQAADwAAAGRycy9kb3du&#10;cmV2LnhtbEyPwU7DMAyG70h7h8hIu23pUDex0nSaJjFxgAMDcU4bry1tnCrJ1vL2eCc4/van35/z&#10;3WR7cUUfWkcKVssEBFLlTEu1gs+P58UjiBA1Gd07QgU/GGBXzO5ynRk30jteT7EWXEIh0wqaGIdM&#10;ylA1aHVYugGJd2fnrY4cfS2N1yOX214+JMlGWt0SX2j0gIcGq+50sQq6s6Sxe9m/juWxNOH77ct3&#10;lVVqfj/tn0BEnOIfDDd9VoeCnUp3IRNEzzndpmtmFSxWKYgbkW43PCkVrEEWufz/QfEL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/qvfG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D751D" w:rsidRDefault="003D751D">
      <w:pPr>
        <w:spacing w:line="186" w:lineRule="exact"/>
        <w:rPr>
          <w:sz w:val="20"/>
          <w:szCs w:val="20"/>
        </w:rPr>
      </w:pPr>
    </w:p>
    <w:p w:rsidR="003D751D" w:rsidRDefault="000B43A7">
      <w:pPr>
        <w:ind w:left="14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3D751D" w:rsidRDefault="003D751D">
      <w:pPr>
        <w:sectPr w:rsidR="003D751D" w:rsidSect="000B43A7">
          <w:pgSz w:w="16840" w:h="11906" w:orient="landscape"/>
          <w:pgMar w:top="918" w:right="938" w:bottom="149" w:left="940" w:header="0" w:footer="0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 w:equalWidth="0">
            <w:col w:w="14960"/>
          </w:cols>
        </w:sectPr>
      </w:pPr>
    </w:p>
    <w:tbl>
      <w:tblPr>
        <w:tblW w:w="14980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  <w:gridCol w:w="6500"/>
      </w:tblGrid>
      <w:tr w:rsidR="003D751D" w:rsidTr="000B43A7">
        <w:trPr>
          <w:trHeight w:val="281"/>
        </w:trPr>
        <w:tc>
          <w:tcPr>
            <w:tcW w:w="8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Масленица (Как на масленой неделе в потолок блины летели)</w:t>
            </w:r>
          </w:p>
        </w:tc>
        <w:tc>
          <w:tcPr>
            <w:tcW w:w="6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1"/>
        </w:trPr>
        <w:tc>
          <w:tcPr>
            <w:tcW w:w="8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 «Поздравляем мамочек с праздником весны»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07.03.2021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3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</w:tr>
      <w:tr w:rsidR="003D751D" w:rsidTr="000B43A7">
        <w:trPr>
          <w:trHeight w:val="261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11.03.2021г. по 15.03.2021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«Обманный день» (ко Дню смеха)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0"/>
        </w:trPr>
        <w:tc>
          <w:tcPr>
            <w:tcW w:w="8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12.04.2021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53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4"/>
                <w:szCs w:val="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4"/>
                <w:szCs w:val="4"/>
              </w:rPr>
            </w:pPr>
          </w:p>
        </w:tc>
      </w:tr>
      <w:tr w:rsidR="003D751D" w:rsidTr="000B43A7">
        <w:trPr>
          <w:trHeight w:val="263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08.05.2021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 выпускников «Феи в гости к нам пришли»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27.05.2021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0"/>
        </w:trPr>
        <w:tc>
          <w:tcPr>
            <w:tcW w:w="8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70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6"/>
                <w:szCs w:val="6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6"/>
                <w:szCs w:val="6"/>
              </w:rPr>
            </w:pPr>
          </w:p>
        </w:tc>
      </w:tr>
      <w:tr w:rsidR="003D751D" w:rsidTr="000B43A7">
        <w:trPr>
          <w:trHeight w:val="255"/>
        </w:trPr>
        <w:tc>
          <w:tcPr>
            <w:tcW w:w="8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11.06.2021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3"/>
        </w:trPr>
        <w:tc>
          <w:tcPr>
            <w:tcW w:w="8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D751D" w:rsidRDefault="000B43A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Мероприятия, проводимые в летний оздоровительный период</w:t>
      </w: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0"/>
        <w:gridCol w:w="4980"/>
      </w:tblGrid>
      <w:tr w:rsidR="003D751D" w:rsidTr="000B43A7">
        <w:trPr>
          <w:trHeight w:val="323"/>
        </w:trPr>
        <w:tc>
          <w:tcPr>
            <w:tcW w:w="10180" w:type="dxa"/>
            <w:tcBorders>
              <w:bottom w:val="single" w:sz="8" w:space="0" w:color="auto"/>
            </w:tcBorders>
            <w:vAlign w:val="bottom"/>
          </w:tcPr>
          <w:p w:rsidR="003D751D" w:rsidRDefault="00A31D42">
            <w:pPr>
              <w:ind w:left="6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2020-2021</w:t>
            </w:r>
            <w:r w:rsidR="000B43A7">
              <w:rPr>
                <w:rFonts w:eastAsia="Times New Roman"/>
                <w:b/>
                <w:bCs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</w:tr>
      <w:tr w:rsidR="003D751D" w:rsidTr="000B43A7">
        <w:trPr>
          <w:trHeight w:val="264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4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Сроки/ даты</w:t>
            </w:r>
          </w:p>
        </w:tc>
      </w:tr>
      <w:tr w:rsidR="003D751D" w:rsidTr="000B43A7">
        <w:trPr>
          <w:trHeight w:val="258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«Здравствуй, лето!»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01.06.2020</w:t>
            </w:r>
          </w:p>
        </w:tc>
      </w:tr>
      <w:tr w:rsidR="003D751D" w:rsidTr="000B43A7">
        <w:trPr>
          <w:trHeight w:val="96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8"/>
                <w:szCs w:val="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8"/>
                <w:szCs w:val="8"/>
              </w:rPr>
            </w:pPr>
          </w:p>
        </w:tc>
      </w:tr>
      <w:tr w:rsidR="003D751D" w:rsidTr="000B43A7">
        <w:trPr>
          <w:trHeight w:val="256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Познавательно-развлекательная игра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08.06.2020</w:t>
            </w:r>
          </w:p>
        </w:tc>
      </w:tr>
      <w:tr w:rsidR="003D751D" w:rsidTr="000B43A7">
        <w:trPr>
          <w:trHeight w:val="281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«Парад песочных пирамид»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24"/>
                <w:szCs w:val="24"/>
              </w:rPr>
            </w:pPr>
          </w:p>
        </w:tc>
      </w:tr>
      <w:tr w:rsidR="003D751D" w:rsidTr="000B43A7">
        <w:trPr>
          <w:trHeight w:val="265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воздушных пузырей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25.06.2021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1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17.06.2021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46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4"/>
                <w:szCs w:val="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4"/>
                <w:szCs w:val="4"/>
              </w:rPr>
            </w:pPr>
          </w:p>
        </w:tc>
      </w:tr>
      <w:tr w:rsidR="003D751D" w:rsidTr="000B43A7">
        <w:trPr>
          <w:trHeight w:val="261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развлечение «Путешествие по родному городу»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02.07.2021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«Лесная аптека»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30.07.2021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6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«Парад воздушных змеев»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01.08.2021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61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здоровья »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13.08.2021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23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56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«Клипы из нашего летнего отдыха» (Видеозарисовки из летнего отдыха)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A31D4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27.08.2021</w:t>
            </w:r>
            <w:r w:rsidR="000B43A7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D751D" w:rsidTr="000B43A7">
        <w:trPr>
          <w:trHeight w:val="41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rPr>
                <w:sz w:val="3"/>
                <w:szCs w:val="3"/>
              </w:rPr>
            </w:pPr>
          </w:p>
        </w:tc>
      </w:tr>
      <w:tr w:rsidR="003D751D" w:rsidTr="000B43A7">
        <w:trPr>
          <w:trHeight w:val="261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и  выставки детских творческих работ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Июнь-август</w:t>
            </w:r>
          </w:p>
        </w:tc>
      </w:tr>
      <w:tr w:rsidR="003D751D" w:rsidTr="000B43A7">
        <w:trPr>
          <w:trHeight w:val="266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Июнь-август</w:t>
            </w:r>
          </w:p>
        </w:tc>
      </w:tr>
      <w:tr w:rsidR="003D751D" w:rsidTr="000B43A7">
        <w:trPr>
          <w:trHeight w:val="263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 олимпийские игры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Июнь-август</w:t>
            </w:r>
          </w:p>
        </w:tc>
      </w:tr>
      <w:tr w:rsidR="003D751D" w:rsidTr="000B43A7">
        <w:trPr>
          <w:trHeight w:val="22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51D" w:rsidTr="000B43A7">
        <w:trPr>
          <w:trHeight w:val="256"/>
        </w:trPr>
        <w:tc>
          <w:tcPr>
            <w:tcW w:w="10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тематических недель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3D751D" w:rsidRDefault="000B43A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Ежедневно, июнь-август</w:t>
            </w:r>
          </w:p>
        </w:tc>
      </w:tr>
      <w:tr w:rsidR="003D751D" w:rsidTr="000B43A7">
        <w:trPr>
          <w:trHeight w:val="22"/>
        </w:trPr>
        <w:tc>
          <w:tcPr>
            <w:tcW w:w="10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51D" w:rsidRDefault="003D75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D751D" w:rsidRDefault="000B43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9604375</wp:posOffset>
                </wp:positionH>
                <wp:positionV relativeFrom="paragraph">
                  <wp:posOffset>-2057400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1FA013" id="Shape 5" o:spid="_x0000_s1026" style="position:absolute;margin-left:756.25pt;margin-top:-162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A8LlDe4AAAAA8BAAAPAAAAZHJzL2Rv&#10;d25yZXYueG1sTI/BTsMwEETvSPyDtUjcWiehQSjEqSokEAc4UBBnJ94mIfE6st0m/D1bLnCc2afZ&#10;mXK72FGc0IfekYJ0nYBAapzpqVXw8f64ugMRoiajR0eo4BsDbKvLi1IXxs30hqd9bAWHUCi0gi7G&#10;qZAyNB1aHdZuQuLbwXmrI0vfSuP1zOF2lFmS3Eqre+IPnZ7wocNm2B+tguEgaR6edy9z/VSb8PX6&#10;6YfGKnV9tezuQURc4h8M5/pcHSruVLsjmSBG1nma5cwqWN1kG551ZvJ0w17962UpyKqU/3dUPwA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A8LlDe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3D751D" w:rsidRDefault="003D751D">
      <w:pPr>
        <w:spacing w:line="200" w:lineRule="exact"/>
        <w:rPr>
          <w:sz w:val="20"/>
          <w:szCs w:val="20"/>
        </w:rPr>
      </w:pPr>
    </w:p>
    <w:p w:rsidR="003D751D" w:rsidRDefault="003D751D">
      <w:pPr>
        <w:spacing w:line="200" w:lineRule="exact"/>
        <w:rPr>
          <w:sz w:val="20"/>
          <w:szCs w:val="20"/>
        </w:rPr>
      </w:pPr>
    </w:p>
    <w:p w:rsidR="003D751D" w:rsidRDefault="003D751D">
      <w:pPr>
        <w:spacing w:line="200" w:lineRule="exact"/>
        <w:rPr>
          <w:sz w:val="20"/>
          <w:szCs w:val="20"/>
        </w:rPr>
      </w:pPr>
    </w:p>
    <w:p w:rsidR="003D751D" w:rsidRDefault="003D751D">
      <w:pPr>
        <w:spacing w:line="364" w:lineRule="exact"/>
        <w:rPr>
          <w:sz w:val="20"/>
          <w:szCs w:val="20"/>
        </w:rPr>
      </w:pPr>
    </w:p>
    <w:p w:rsidR="003D751D" w:rsidRDefault="000B43A7">
      <w:pPr>
        <w:ind w:left="14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3D751D" w:rsidSect="000B43A7">
      <w:pgSz w:w="16840" w:h="11906" w:orient="landscape"/>
      <w:pgMar w:top="918" w:right="938" w:bottom="149" w:left="76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 w:equalWidth="0">
        <w:col w:w="15140"/>
      </w:cols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220">
    <w:multiLevelType w:val="hybridMultilevel"/>
    <w:lvl w:ilvl="0" w:tplc="59390362">
      <w:start w:val="1"/>
      <w:numFmt w:val="decimal"/>
      <w:lvlText w:val="%1."/>
      <w:lvlJc w:val="left"/>
      <w:pPr>
        <w:ind w:left="720" w:hanging="360"/>
      </w:pPr>
    </w:lvl>
    <w:lvl w:ilvl="1" w:tplc="59390362" w:tentative="1">
      <w:start w:val="1"/>
      <w:numFmt w:val="lowerLetter"/>
      <w:lvlText w:val="%2."/>
      <w:lvlJc w:val="left"/>
      <w:pPr>
        <w:ind w:left="1440" w:hanging="360"/>
      </w:pPr>
    </w:lvl>
    <w:lvl w:ilvl="2" w:tplc="59390362" w:tentative="1">
      <w:start w:val="1"/>
      <w:numFmt w:val="lowerRoman"/>
      <w:lvlText w:val="%3."/>
      <w:lvlJc w:val="right"/>
      <w:pPr>
        <w:ind w:left="2160" w:hanging="180"/>
      </w:pPr>
    </w:lvl>
    <w:lvl w:ilvl="3" w:tplc="59390362" w:tentative="1">
      <w:start w:val="1"/>
      <w:numFmt w:val="decimal"/>
      <w:lvlText w:val="%4."/>
      <w:lvlJc w:val="left"/>
      <w:pPr>
        <w:ind w:left="2880" w:hanging="360"/>
      </w:pPr>
    </w:lvl>
    <w:lvl w:ilvl="4" w:tplc="59390362" w:tentative="1">
      <w:start w:val="1"/>
      <w:numFmt w:val="lowerLetter"/>
      <w:lvlText w:val="%5."/>
      <w:lvlJc w:val="left"/>
      <w:pPr>
        <w:ind w:left="3600" w:hanging="360"/>
      </w:pPr>
    </w:lvl>
    <w:lvl w:ilvl="5" w:tplc="59390362" w:tentative="1">
      <w:start w:val="1"/>
      <w:numFmt w:val="lowerRoman"/>
      <w:lvlText w:val="%6."/>
      <w:lvlJc w:val="right"/>
      <w:pPr>
        <w:ind w:left="4320" w:hanging="180"/>
      </w:pPr>
    </w:lvl>
    <w:lvl w:ilvl="6" w:tplc="59390362" w:tentative="1">
      <w:start w:val="1"/>
      <w:numFmt w:val="decimal"/>
      <w:lvlText w:val="%7."/>
      <w:lvlJc w:val="left"/>
      <w:pPr>
        <w:ind w:left="5040" w:hanging="360"/>
      </w:pPr>
    </w:lvl>
    <w:lvl w:ilvl="7" w:tplc="59390362" w:tentative="1">
      <w:start w:val="1"/>
      <w:numFmt w:val="lowerLetter"/>
      <w:lvlText w:val="%8."/>
      <w:lvlJc w:val="left"/>
      <w:pPr>
        <w:ind w:left="5760" w:hanging="360"/>
      </w:pPr>
    </w:lvl>
    <w:lvl w:ilvl="8" w:tplc="59390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19">
    <w:multiLevelType w:val="hybridMultilevel"/>
    <w:lvl w:ilvl="0" w:tplc="51146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2CD6"/>
    <w:multiLevelType w:val="hybridMultilevel"/>
    <w:tmpl w:val="92F672F0"/>
    <w:lvl w:ilvl="0" w:tplc="DC16BEC0">
      <w:start w:val="1"/>
      <w:numFmt w:val="bullet"/>
      <w:lvlText w:val="-"/>
      <w:lvlJc w:val="left"/>
    </w:lvl>
    <w:lvl w:ilvl="1" w:tplc="5CA8F706">
      <w:numFmt w:val="decimal"/>
      <w:lvlText w:val=""/>
      <w:lvlJc w:val="left"/>
    </w:lvl>
    <w:lvl w:ilvl="2" w:tplc="48321702">
      <w:numFmt w:val="decimal"/>
      <w:lvlText w:val=""/>
      <w:lvlJc w:val="left"/>
    </w:lvl>
    <w:lvl w:ilvl="3" w:tplc="EF926CEE">
      <w:numFmt w:val="decimal"/>
      <w:lvlText w:val=""/>
      <w:lvlJc w:val="left"/>
    </w:lvl>
    <w:lvl w:ilvl="4" w:tplc="5AB8E0C2">
      <w:numFmt w:val="decimal"/>
      <w:lvlText w:val=""/>
      <w:lvlJc w:val="left"/>
    </w:lvl>
    <w:lvl w:ilvl="5" w:tplc="32F41394">
      <w:numFmt w:val="decimal"/>
      <w:lvlText w:val=""/>
      <w:lvlJc w:val="left"/>
    </w:lvl>
    <w:lvl w:ilvl="6" w:tplc="5E149268">
      <w:numFmt w:val="decimal"/>
      <w:lvlText w:val=""/>
      <w:lvlJc w:val="left"/>
    </w:lvl>
    <w:lvl w:ilvl="7" w:tplc="4B0A3534">
      <w:numFmt w:val="decimal"/>
      <w:lvlText w:val=""/>
      <w:lvlJc w:val="left"/>
    </w:lvl>
    <w:lvl w:ilvl="8" w:tplc="5614998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7548BAC"/>
    <w:lvl w:ilvl="0" w:tplc="B56466F0">
      <w:start w:val="1"/>
      <w:numFmt w:val="bullet"/>
      <w:lvlText w:val="-"/>
      <w:lvlJc w:val="left"/>
    </w:lvl>
    <w:lvl w:ilvl="1" w:tplc="61A6AC54">
      <w:start w:val="1"/>
      <w:numFmt w:val="bullet"/>
      <w:lvlText w:val="-"/>
      <w:lvlJc w:val="left"/>
    </w:lvl>
    <w:lvl w:ilvl="2" w:tplc="89DC357E">
      <w:numFmt w:val="decimal"/>
      <w:lvlText w:val=""/>
      <w:lvlJc w:val="left"/>
    </w:lvl>
    <w:lvl w:ilvl="3" w:tplc="A2308A12">
      <w:numFmt w:val="decimal"/>
      <w:lvlText w:val=""/>
      <w:lvlJc w:val="left"/>
    </w:lvl>
    <w:lvl w:ilvl="4" w:tplc="39E8F51C">
      <w:numFmt w:val="decimal"/>
      <w:lvlText w:val=""/>
      <w:lvlJc w:val="left"/>
    </w:lvl>
    <w:lvl w:ilvl="5" w:tplc="FAD8B96A">
      <w:numFmt w:val="decimal"/>
      <w:lvlText w:val=""/>
      <w:lvlJc w:val="left"/>
    </w:lvl>
    <w:lvl w:ilvl="6" w:tplc="A6187672">
      <w:numFmt w:val="decimal"/>
      <w:lvlText w:val=""/>
      <w:lvlJc w:val="left"/>
    </w:lvl>
    <w:lvl w:ilvl="7" w:tplc="4DDA3E30">
      <w:numFmt w:val="decimal"/>
      <w:lvlText w:val=""/>
      <w:lvlJc w:val="left"/>
    </w:lvl>
    <w:lvl w:ilvl="8" w:tplc="3B2216EA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A4A239E"/>
    <w:lvl w:ilvl="0" w:tplc="B6D6AE54">
      <w:start w:val="1"/>
      <w:numFmt w:val="decimal"/>
      <w:lvlText w:val="%1."/>
      <w:lvlJc w:val="left"/>
    </w:lvl>
    <w:lvl w:ilvl="1" w:tplc="6FB8722C">
      <w:numFmt w:val="decimal"/>
      <w:lvlText w:val=""/>
      <w:lvlJc w:val="left"/>
    </w:lvl>
    <w:lvl w:ilvl="2" w:tplc="6040CBF4">
      <w:numFmt w:val="decimal"/>
      <w:lvlText w:val=""/>
      <w:lvlJc w:val="left"/>
    </w:lvl>
    <w:lvl w:ilvl="3" w:tplc="08BC592A">
      <w:numFmt w:val="decimal"/>
      <w:lvlText w:val=""/>
      <w:lvlJc w:val="left"/>
    </w:lvl>
    <w:lvl w:ilvl="4" w:tplc="F4702D42">
      <w:numFmt w:val="decimal"/>
      <w:lvlText w:val=""/>
      <w:lvlJc w:val="left"/>
    </w:lvl>
    <w:lvl w:ilvl="5" w:tplc="C2EEA942">
      <w:numFmt w:val="decimal"/>
      <w:lvlText w:val=""/>
      <w:lvlJc w:val="left"/>
    </w:lvl>
    <w:lvl w:ilvl="6" w:tplc="B45830C6">
      <w:numFmt w:val="decimal"/>
      <w:lvlText w:val=""/>
      <w:lvlJc w:val="left"/>
    </w:lvl>
    <w:lvl w:ilvl="7" w:tplc="75D008E8">
      <w:numFmt w:val="decimal"/>
      <w:lvlText w:val=""/>
      <w:lvlJc w:val="left"/>
    </w:lvl>
    <w:lvl w:ilvl="8" w:tplc="0472E3EA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CD3E6D74"/>
    <w:lvl w:ilvl="0" w:tplc="7E4EFAE4">
      <w:start w:val="2"/>
      <w:numFmt w:val="decimal"/>
      <w:lvlText w:val="%1."/>
      <w:lvlJc w:val="left"/>
    </w:lvl>
    <w:lvl w:ilvl="1" w:tplc="800A7D54">
      <w:numFmt w:val="decimal"/>
      <w:lvlText w:val=""/>
      <w:lvlJc w:val="left"/>
    </w:lvl>
    <w:lvl w:ilvl="2" w:tplc="6020127A">
      <w:numFmt w:val="decimal"/>
      <w:lvlText w:val=""/>
      <w:lvlJc w:val="left"/>
    </w:lvl>
    <w:lvl w:ilvl="3" w:tplc="55306928">
      <w:numFmt w:val="decimal"/>
      <w:lvlText w:val=""/>
      <w:lvlJc w:val="left"/>
    </w:lvl>
    <w:lvl w:ilvl="4" w:tplc="8982C374">
      <w:numFmt w:val="decimal"/>
      <w:lvlText w:val=""/>
      <w:lvlJc w:val="left"/>
    </w:lvl>
    <w:lvl w:ilvl="5" w:tplc="C3E6CC34">
      <w:numFmt w:val="decimal"/>
      <w:lvlText w:val=""/>
      <w:lvlJc w:val="left"/>
    </w:lvl>
    <w:lvl w:ilvl="6" w:tplc="692C51C0">
      <w:numFmt w:val="decimal"/>
      <w:lvlText w:val=""/>
      <w:lvlJc w:val="left"/>
    </w:lvl>
    <w:lvl w:ilvl="7" w:tplc="B00AE8F2">
      <w:numFmt w:val="decimal"/>
      <w:lvlText w:val=""/>
      <w:lvlJc w:val="left"/>
    </w:lvl>
    <w:lvl w:ilvl="8" w:tplc="1E946056">
      <w:numFmt w:val="decimal"/>
      <w:lvlText w:val=""/>
      <w:lvlJc w:val="left"/>
    </w:lvl>
  </w:abstractNum>
  <w:abstractNum w:abstractNumId="4" w15:restartNumberingAfterBreak="0">
    <w:nsid w:val="186A57AC"/>
    <w:multiLevelType w:val="hybridMultilevel"/>
    <w:tmpl w:val="67A45BAE"/>
    <w:lvl w:ilvl="0" w:tplc="86862724">
      <w:numFmt w:val="bullet"/>
      <w:lvlText w:val="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24219">
    <w:abstractNumId w:val="24219"/>
  </w:num>
  <w:num w:numId="24220">
    <w:abstractNumId w:val="242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1D"/>
    <w:rsid w:val="000B43A7"/>
    <w:rsid w:val="001B5A3F"/>
    <w:rsid w:val="00374EAE"/>
    <w:rsid w:val="003D751D"/>
    <w:rsid w:val="004154E6"/>
    <w:rsid w:val="007468A7"/>
    <w:rsid w:val="009D7C91"/>
    <w:rsid w:val="00A31D42"/>
    <w:rsid w:val="00A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89B"/>
  <w15:docId w15:val="{08439849-C669-4486-8182-7EAEF64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6E6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dag-tsrr-1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mcdou.detsad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dou_zrr11@mail.ru" TargetMode="External"/><Relationship Id="rId466630797" Type="http://schemas.openxmlformats.org/officeDocument/2006/relationships/footnotes" Target="footnotes.xml"/><Relationship Id="rId921595692" Type="http://schemas.openxmlformats.org/officeDocument/2006/relationships/endnotes" Target="endnotes.xml"/><Relationship Id="rId876116721" Type="http://schemas.openxmlformats.org/officeDocument/2006/relationships/comments" Target="comments.xml"/><Relationship Id="rId526390620" Type="http://schemas.microsoft.com/office/2011/relationships/commentsExtended" Target="commentsExtended.xml"/><Relationship Id="rId5544100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JwwpTH4eeBNMI030ISGGnxUH7Pc=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66630797"/>
            <mdssi:RelationshipReference SourceId="rId921595692"/>
            <mdssi:RelationshipReference SourceId="rId876116721"/>
            <mdssi:RelationshipReference SourceId="rId526390620"/>
            <mdssi:RelationshipReference SourceId="rId554410035"/>
          </Transform>
          <Transform Algorithm="http://www.w3.org/TR/2001/REC-xml-c14n-20010315"/>
        </Transforms>
        <DigestMethod Algorithm="http://www.w3.org/2000/09/xmldsig#sha1"/>
        <DigestValue>SoKhDcXXN6UK4U00TQ617vXDvo4=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9d6HeyXubTmJmZQxBvZD3gk6I9E=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0PqYLylbxMkUiPKa03u6qKm0WeU=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wmf?ContentType=image/x-wmf">
        <DigestMethod Algorithm="http://www.w3.org/2000/09/xmldsig#sha1"/>
        <DigestValue>jpzZdddzkLOOJc2hyGFhmTxxqrw=</DigestValue>
      </Reference>
      <Reference URI="/word/media/image2.jpg?ContentType=image/jpeg">
        <DigestMethod Algorithm="http://www.w3.org/2000/09/xmldsig#sha1"/>
        <DigestValue>H7K69tOaDL71msw9FL8m98nZqbk=</DigestValue>
      </Reference>
      <Reference URI="/word/numbering.xml?ContentType=application/vnd.openxmlformats-officedocument.wordprocessingml.numbering+xml">
        <DigestMethod Algorithm="http://www.w3.org/2000/09/xmldsig#sha1"/>
        <DigestValue>AOffJNqIyJ/VnJoQXFdju05/rSI=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uf4i52HHR/0WsuQTt0XkmCRhGhE=</DigestValue>
      </Reference>
      <Reference URI="/word/styles.xml?ContentType=application/vnd.openxmlformats-officedocument.wordprocessingml.styles+xml">
        <DigestMethod Algorithm="http://www.w3.org/2000/09/xmldsig#sha1"/>
        <DigestValue>Bm71ZZu8eIpWlkd+BycNLF3IL1k=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2019-09-04T11:19:00Z</dcterms:created>
  <dcterms:modified xsi:type="dcterms:W3CDTF">2021-03-29T08:05:00Z</dcterms:modified>
</cp:coreProperties>
</file>