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326" w:lineRule="exact"/>
        <w:rPr>
          <w:rFonts w:ascii="Arial" w:hAnsi="Arial" w:cs="Arial"/>
          <w:sz w:val="24"/>
          <w:szCs w:val="24"/>
        </w:rPr>
      </w:pPr>
    </w:p>
    <w:p w:rsidR="00A0042D" w:rsidRPr="0013458E" w:rsidRDefault="00E41402">
      <w:pPr>
        <w:widowControl w:val="0"/>
        <w:autoSpaceDE w:val="0"/>
        <w:autoSpaceDN w:val="0"/>
        <w:adjustRightInd w:val="0"/>
        <w:spacing w:after="0" w:line="365" w:lineRule="exact"/>
        <w:ind w:left="2001"/>
        <w:rPr>
          <w:rFonts w:ascii="Arial" w:hAnsi="Arial" w:cs="Arial"/>
          <w:color w:val="000000"/>
          <w:sz w:val="24"/>
          <w:szCs w:val="24"/>
        </w:rPr>
      </w:pPr>
      <w:r w:rsidRPr="0013458E">
        <w:rPr>
          <w:rFonts w:ascii="Arial" w:hAnsi="Arial" w:cs="Arial"/>
          <w:color w:val="000000"/>
          <w:sz w:val="24"/>
          <w:szCs w:val="24"/>
        </w:rPr>
        <w:t>Муниципальное казенное дошкольное образовательное учреждение</w:t>
      </w:r>
    </w:p>
    <w:p w:rsidR="00A0042D" w:rsidRPr="0013458E" w:rsidRDefault="00E41402">
      <w:pPr>
        <w:widowControl w:val="0"/>
        <w:autoSpaceDE w:val="0"/>
        <w:autoSpaceDN w:val="0"/>
        <w:adjustRightInd w:val="0"/>
        <w:spacing w:after="0" w:line="369" w:lineRule="exact"/>
        <w:ind w:left="3420"/>
        <w:rPr>
          <w:rFonts w:ascii="Arial" w:hAnsi="Arial" w:cs="Arial"/>
          <w:color w:val="000000"/>
          <w:sz w:val="24"/>
          <w:szCs w:val="24"/>
        </w:rPr>
      </w:pPr>
      <w:r w:rsidRPr="0013458E">
        <w:rPr>
          <w:rFonts w:ascii="Arial" w:hAnsi="Arial" w:cs="Arial"/>
          <w:color w:val="000000"/>
          <w:sz w:val="24"/>
          <w:szCs w:val="24"/>
        </w:rPr>
        <w:t>«</w:t>
      </w:r>
      <w:r w:rsidR="007B1D70">
        <w:rPr>
          <w:rFonts w:ascii="Arial" w:hAnsi="Arial" w:cs="Arial"/>
          <w:color w:val="000000"/>
          <w:sz w:val="24"/>
          <w:szCs w:val="24"/>
        </w:rPr>
        <w:t>Детский - сад №13</w:t>
      </w:r>
      <w:r w:rsidRPr="0013458E">
        <w:rPr>
          <w:rFonts w:ascii="Arial" w:hAnsi="Arial" w:cs="Arial"/>
          <w:color w:val="000000"/>
          <w:sz w:val="24"/>
          <w:szCs w:val="24"/>
        </w:rPr>
        <w:t>»</w:t>
      </w:r>
    </w:p>
    <w:p w:rsidR="00A0042D" w:rsidRDefault="00A0042D">
      <w:pPr>
        <w:widowControl w:val="0"/>
        <w:autoSpaceDE w:val="0"/>
        <w:autoSpaceDN w:val="0"/>
        <w:adjustRightInd w:val="0"/>
        <w:spacing w:after="0" w:line="369" w:lineRule="exact"/>
        <w:ind w:left="3420"/>
        <w:rPr>
          <w:rFonts w:ascii="Arial" w:hAnsi="Arial" w:cs="Arial"/>
          <w:color w:val="000000"/>
          <w:sz w:val="30"/>
          <w:szCs w:val="30"/>
        </w:rPr>
        <w:sectPr w:rsidR="00A0042D" w:rsidSect="0013458E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/>
          </w:cols>
          <w:noEndnote/>
        </w:sect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326" w:lineRule="exact"/>
        <w:rPr>
          <w:rFonts w:ascii="Arial" w:hAnsi="Arial" w:cs="Arial"/>
          <w:sz w:val="24"/>
          <w:szCs w:val="24"/>
        </w:rPr>
      </w:pPr>
    </w:p>
    <w:p w:rsidR="00A0042D" w:rsidRDefault="00E41402">
      <w:pPr>
        <w:widowControl w:val="0"/>
        <w:autoSpaceDE w:val="0"/>
        <w:autoSpaceDN w:val="0"/>
        <w:adjustRightInd w:val="0"/>
        <w:spacing w:after="0" w:line="265" w:lineRule="exact"/>
        <w:ind w:left="181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>СОГЛАСОВАНО</w:t>
      </w:r>
      <w:r>
        <w:rPr>
          <w:rFonts w:ascii="Times New Roman" w:hAnsi="Times New Roman"/>
          <w:color w:val="000000"/>
          <w:sz w:val="16"/>
          <w:szCs w:val="16"/>
        </w:rPr>
        <w:t xml:space="preserve"> 1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общим собранием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276" w:lineRule="exact"/>
        <w:ind w:left="18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</w:t>
      </w:r>
      <w:r w:rsidR="0013458E">
        <w:rPr>
          <w:rFonts w:ascii="Times New Roman" w:hAnsi="Times New Roman"/>
          <w:color w:val="000000"/>
          <w:sz w:val="24"/>
          <w:szCs w:val="24"/>
        </w:rPr>
        <w:t>тников МКДОУ</w:t>
      </w:r>
      <w:r w:rsidR="007B1D70">
        <w:rPr>
          <w:rFonts w:ascii="Times New Roman" w:hAnsi="Times New Roman"/>
          <w:color w:val="000000"/>
          <w:sz w:val="24"/>
          <w:szCs w:val="24"/>
        </w:rPr>
        <w:t xml:space="preserve"> детский сад №13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общего собрания работников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275" w:lineRule="exact"/>
        <w:ind w:left="18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«__» ______</w:t>
      </w:r>
      <w:r w:rsidR="007B1D70">
        <w:rPr>
          <w:rFonts w:ascii="Times New Roman" w:hAnsi="Times New Roman"/>
          <w:color w:val="000000"/>
          <w:sz w:val="24"/>
          <w:szCs w:val="24"/>
        </w:rPr>
        <w:t xml:space="preserve"> 2015</w:t>
      </w:r>
      <w:r>
        <w:rPr>
          <w:rFonts w:ascii="Times New Roman" w:hAnsi="Times New Roman"/>
          <w:color w:val="000000"/>
          <w:sz w:val="24"/>
          <w:szCs w:val="24"/>
        </w:rPr>
        <w:t>г. №___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326" w:lineRule="exact"/>
        <w:rPr>
          <w:rFonts w:ascii="Arial" w:hAnsi="Arial" w:cs="Arial"/>
          <w:sz w:val="24"/>
          <w:szCs w:val="24"/>
        </w:rPr>
      </w:pPr>
    </w:p>
    <w:p w:rsidR="00A0042D" w:rsidRDefault="00E41402" w:rsidP="0013458E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>УТВЕРЖДАЮ</w:t>
      </w:r>
      <w:r>
        <w:rPr>
          <w:rFonts w:ascii="Times New Roman" w:hAnsi="Times New Roman"/>
          <w:color w:val="000000"/>
          <w:sz w:val="16"/>
          <w:szCs w:val="16"/>
        </w:rPr>
        <w:t xml:space="preserve"> 2</w:t>
      </w:r>
    </w:p>
    <w:p w:rsidR="00A0042D" w:rsidRDefault="007B1D70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Заведующий МКДОУ </w:t>
      </w:r>
    </w:p>
    <w:p w:rsidR="00A0042D" w:rsidRDefault="007B1D70" w:rsidP="0013458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детский сад №13</w:t>
      </w:r>
    </w:p>
    <w:p w:rsidR="00A0042D" w:rsidRDefault="007B1D70">
      <w:pPr>
        <w:widowControl w:val="0"/>
        <w:autoSpaceDE w:val="0"/>
        <w:autoSpaceDN w:val="0"/>
        <w:adjustRightInd w:val="0"/>
        <w:spacing w:after="0" w:line="276" w:lineRule="exact"/>
        <w:ind w:left="6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 /Магомедова П.С.</w:t>
      </w:r>
      <w:r w:rsidR="00E41402">
        <w:rPr>
          <w:rFonts w:ascii="Times New Roman" w:hAnsi="Times New Roman"/>
          <w:color w:val="000000"/>
          <w:sz w:val="24"/>
          <w:szCs w:val="24"/>
        </w:rPr>
        <w:t xml:space="preserve"> /</w:t>
      </w:r>
    </w:p>
    <w:p w:rsidR="00A0042D" w:rsidRDefault="007B1D70" w:rsidP="0013458E">
      <w:pPr>
        <w:widowControl w:val="0"/>
        <w:autoSpaceDE w:val="0"/>
        <w:autoSpaceDN w:val="0"/>
        <w:adjustRightInd w:val="0"/>
        <w:spacing w:after="0" w:line="275" w:lineRule="exact"/>
        <w:ind w:left="976"/>
        <w:rPr>
          <w:rFonts w:ascii="Times New Roman" w:hAnsi="Times New Roman"/>
          <w:color w:val="000000"/>
          <w:sz w:val="24"/>
          <w:szCs w:val="24"/>
        </w:rPr>
        <w:sectPr w:rsidR="00A0042D" w:rsidSect="0013458E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8670" w:space="10"/>
            <w:col w:w="322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«__»______2015</w:t>
      </w:r>
      <w:r w:rsidR="00E41402">
        <w:rPr>
          <w:rFonts w:ascii="Times New Roman" w:hAnsi="Times New Roman"/>
          <w:color w:val="000000"/>
          <w:sz w:val="24"/>
          <w:szCs w:val="24"/>
        </w:rPr>
        <w:t>г</w:t>
      </w: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247" w:lineRule="exact"/>
        <w:rPr>
          <w:rFonts w:ascii="Arial" w:hAnsi="Arial" w:cs="Arial"/>
          <w:sz w:val="24"/>
          <w:szCs w:val="24"/>
        </w:rPr>
      </w:pPr>
    </w:p>
    <w:p w:rsidR="00A0042D" w:rsidRPr="0013458E" w:rsidRDefault="0013458E" w:rsidP="0013458E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="00E41402">
        <w:rPr>
          <w:rFonts w:ascii="Times New Roman" w:hAnsi="Times New Roman"/>
          <w:color w:val="000000"/>
          <w:sz w:val="24"/>
          <w:szCs w:val="24"/>
        </w:rPr>
        <w:t>УТВЕРЖДЕНО</w:t>
      </w:r>
    </w:p>
    <w:p w:rsidR="00A0042D" w:rsidRDefault="007B1D70">
      <w:pPr>
        <w:widowControl w:val="0"/>
        <w:autoSpaceDE w:val="0"/>
        <w:autoSpaceDN w:val="0"/>
        <w:adjustRightInd w:val="0"/>
        <w:spacing w:after="0" w:line="265" w:lineRule="exact"/>
        <w:ind w:left="899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Приказом МКДОУ</w:t>
      </w:r>
    </w:p>
    <w:p w:rsidR="00A0042D" w:rsidRDefault="007B1D70" w:rsidP="007B1D70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детский сад №13</w:t>
      </w:r>
    </w:p>
    <w:p w:rsidR="00A0042D" w:rsidRDefault="00A0042D">
      <w:pPr>
        <w:widowControl w:val="0"/>
        <w:autoSpaceDE w:val="0"/>
        <w:autoSpaceDN w:val="0"/>
        <w:adjustRightInd w:val="0"/>
        <w:spacing w:after="0" w:line="286" w:lineRule="exact"/>
        <w:rPr>
          <w:rFonts w:ascii="Arial" w:hAnsi="Arial" w:cs="Arial"/>
          <w:sz w:val="24"/>
          <w:szCs w:val="24"/>
        </w:rPr>
      </w:pPr>
    </w:p>
    <w:p w:rsidR="00A0042D" w:rsidRDefault="007B1D70">
      <w:pPr>
        <w:widowControl w:val="0"/>
        <w:autoSpaceDE w:val="0"/>
        <w:autoSpaceDN w:val="0"/>
        <w:adjustRightInd w:val="0"/>
        <w:spacing w:after="0" w:line="265" w:lineRule="exact"/>
        <w:ind w:left="83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«__» _______ 2015</w:t>
      </w:r>
      <w:r w:rsidR="00E41402">
        <w:rPr>
          <w:rFonts w:ascii="Times New Roman" w:hAnsi="Times New Roman"/>
          <w:color w:val="000000"/>
          <w:sz w:val="24"/>
          <w:szCs w:val="24"/>
        </w:rPr>
        <w:t>г. № ___</w:t>
      </w: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Pr="0013458E" w:rsidRDefault="00A0042D">
      <w:pPr>
        <w:widowControl w:val="0"/>
        <w:autoSpaceDE w:val="0"/>
        <w:autoSpaceDN w:val="0"/>
        <w:adjustRightInd w:val="0"/>
        <w:spacing w:after="0" w:line="382" w:lineRule="exact"/>
        <w:rPr>
          <w:rFonts w:ascii="Arial" w:hAnsi="Arial" w:cs="Arial"/>
          <w:sz w:val="28"/>
          <w:szCs w:val="24"/>
        </w:rPr>
      </w:pPr>
    </w:p>
    <w:p w:rsidR="00A0042D" w:rsidRDefault="0013458E" w:rsidP="0013458E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         </w:t>
      </w:r>
      <w:r w:rsidR="007B1D70">
        <w:rPr>
          <w:rFonts w:ascii="Times New Roman" w:hAnsi="Times New Roman"/>
          <w:b/>
          <w:bCs/>
          <w:color w:val="000000"/>
          <w:sz w:val="28"/>
          <w:szCs w:val="24"/>
        </w:rPr>
        <w:t xml:space="preserve">               </w:t>
      </w:r>
      <w:r w:rsidR="00E41402" w:rsidRPr="0013458E">
        <w:rPr>
          <w:rFonts w:ascii="Times New Roman" w:hAnsi="Times New Roman"/>
          <w:b/>
          <w:bCs/>
          <w:color w:val="000000"/>
          <w:sz w:val="28"/>
          <w:szCs w:val="24"/>
        </w:rPr>
        <w:t>Положение об общем собрании рабо</w:t>
      </w:r>
      <w:r w:rsidR="007B1D70">
        <w:rPr>
          <w:rFonts w:ascii="Times New Roman" w:hAnsi="Times New Roman"/>
          <w:b/>
          <w:bCs/>
          <w:color w:val="000000"/>
          <w:sz w:val="28"/>
          <w:szCs w:val="24"/>
        </w:rPr>
        <w:t xml:space="preserve">тников МКДОУ </w:t>
      </w:r>
      <w:r w:rsidRPr="0013458E">
        <w:rPr>
          <w:rFonts w:ascii="Times New Roman" w:hAnsi="Times New Roman"/>
          <w:b/>
          <w:bCs/>
          <w:color w:val="000000"/>
          <w:sz w:val="28"/>
          <w:szCs w:val="24"/>
        </w:rPr>
        <w:t xml:space="preserve"> детский сад №</w:t>
      </w:r>
      <w:r w:rsidR="007B1D70">
        <w:rPr>
          <w:rFonts w:ascii="Times New Roman" w:hAnsi="Times New Roman"/>
          <w:b/>
          <w:bCs/>
          <w:color w:val="000000"/>
          <w:sz w:val="24"/>
          <w:szCs w:val="24"/>
        </w:rPr>
        <w:t>13</w:t>
      </w: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sz w:val="24"/>
          <w:szCs w:val="24"/>
        </w:rPr>
      </w:pPr>
    </w:p>
    <w:p w:rsidR="00A0042D" w:rsidRDefault="00E41402">
      <w:pPr>
        <w:widowControl w:val="0"/>
        <w:autoSpaceDE w:val="0"/>
        <w:autoSpaceDN w:val="0"/>
        <w:adjustRightInd w:val="0"/>
        <w:spacing w:after="0" w:line="265" w:lineRule="exact"/>
        <w:ind w:left="516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</w:t>
      </w:r>
    </w:p>
    <w:p w:rsidR="00A0042D" w:rsidRDefault="00A0042D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sz w:val="24"/>
          <w:szCs w:val="24"/>
        </w:rPr>
      </w:pPr>
    </w:p>
    <w:p w:rsidR="00A0042D" w:rsidRDefault="00E41402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1.1. Настоящее положение разработано в соответствии с Федеральным законом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</w:p>
    <w:p w:rsidR="00A0042D" w:rsidRDefault="00A0042D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A0042D" w:rsidSect="0013458E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 w:space="10"/>
          </w:cols>
          <w:noEndnote/>
        </w:sectPr>
      </w:pPr>
    </w:p>
    <w:p w:rsidR="00A0042D" w:rsidRDefault="00E41402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29.12.2012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№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273-ФЗ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"Об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образовании</w:t>
      </w:r>
      <w:proofErr w:type="gramEnd"/>
    </w:p>
    <w:p w:rsidR="00A0042D" w:rsidRDefault="00E41402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Российской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Федерации",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Уставом</w:t>
      </w:r>
    </w:p>
    <w:p w:rsidR="00A0042D" w:rsidRDefault="00A0042D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  <w:sectPr w:rsidR="00A0042D" w:rsidSect="0013458E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9" w:space="720" w:equalWidth="0">
            <w:col w:w="3030" w:space="10"/>
            <w:col w:w="470" w:space="10"/>
            <w:col w:w="990" w:space="10"/>
            <w:col w:w="650" w:space="10"/>
            <w:col w:w="1550" w:space="10"/>
            <w:col w:w="350" w:space="10"/>
            <w:col w:w="1450" w:space="10"/>
            <w:col w:w="1550" w:space="10"/>
            <w:col w:w="1780"/>
          </w:cols>
          <w:noEndnote/>
        </w:sectPr>
      </w:pPr>
    </w:p>
    <w:p w:rsidR="00A0042D" w:rsidRDefault="00E41402">
      <w:pPr>
        <w:widowControl w:val="0"/>
        <w:autoSpaceDE w:val="0"/>
        <w:autoSpaceDN w:val="0"/>
        <w:adjustRightInd w:val="0"/>
        <w:spacing w:after="0" w:line="414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образовательной организации (далее – ДОУ) и регламентирует деятельность Общего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собрания работников ДОУ, являющегося одним из коллегиальных органов управления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ДОУ.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 В своей деятельности Общее собрание рабо</w:t>
      </w:r>
      <w:r w:rsidR="00505152">
        <w:rPr>
          <w:rFonts w:ascii="Times New Roman" w:hAnsi="Times New Roman"/>
          <w:color w:val="000000"/>
          <w:sz w:val="24"/>
          <w:szCs w:val="24"/>
        </w:rPr>
        <w:t>тников МКДОУ « Д</w:t>
      </w:r>
      <w:r w:rsidR="007B1D70">
        <w:rPr>
          <w:rFonts w:ascii="Times New Roman" w:hAnsi="Times New Roman"/>
          <w:color w:val="000000"/>
          <w:sz w:val="24"/>
          <w:szCs w:val="24"/>
        </w:rPr>
        <w:t>етский сад №13</w:t>
      </w:r>
      <w:r w:rsidR="00505152">
        <w:rPr>
          <w:rFonts w:ascii="Times New Roman" w:hAnsi="Times New Roman"/>
          <w:color w:val="000000"/>
          <w:sz w:val="24"/>
          <w:szCs w:val="24"/>
        </w:rPr>
        <w:t>»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5" w:lineRule="exact"/>
        <w:ind w:left="18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(далее – Общее собрание) руководствуется Конституцией Российской Федерации,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Конвенцией ООН о правах ребенка, федеральным, региональным законодательством,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актами органов местного самоуправления в области образования и социальной защиты,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r w:rsidR="00505152">
        <w:rPr>
          <w:rFonts w:ascii="Times New Roman" w:hAnsi="Times New Roman"/>
          <w:color w:val="000000"/>
          <w:sz w:val="24"/>
          <w:szCs w:val="24"/>
        </w:rPr>
        <w:t>ставом МКДОУ « Д</w:t>
      </w:r>
      <w:r w:rsidR="007B1D70">
        <w:rPr>
          <w:rFonts w:ascii="Times New Roman" w:hAnsi="Times New Roman"/>
          <w:color w:val="000000"/>
          <w:sz w:val="24"/>
          <w:szCs w:val="24"/>
        </w:rPr>
        <w:t>етский сад №13</w:t>
      </w:r>
      <w:r w:rsidR="0050515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и настоящим положением.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1.3. Целью деятельности Общего собрания является общее руководство организацией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 учредительными, программными документами и локальными актами.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1.4. Общее собрание работает в тесном контакте с администрацией и иными органами</w:t>
      </w:r>
    </w:p>
    <w:p w:rsidR="00A0042D" w:rsidRDefault="00A0042D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A0042D" w:rsidSect="0013458E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 w:space="10"/>
          </w:cols>
          <w:noEndnote/>
        </w:sect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379" w:lineRule="exact"/>
        <w:rPr>
          <w:rFonts w:ascii="Arial" w:hAnsi="Arial" w:cs="Arial"/>
          <w:sz w:val="24"/>
          <w:szCs w:val="24"/>
        </w:rPr>
      </w:pPr>
    </w:p>
    <w:p w:rsidR="0013458E" w:rsidRDefault="0013458E">
      <w:pPr>
        <w:widowControl w:val="0"/>
        <w:autoSpaceDE w:val="0"/>
        <w:autoSpaceDN w:val="0"/>
        <w:adjustRightInd w:val="0"/>
        <w:spacing w:after="0" w:line="379" w:lineRule="exact"/>
        <w:rPr>
          <w:rFonts w:ascii="Arial" w:hAnsi="Arial" w:cs="Arial"/>
          <w:sz w:val="24"/>
          <w:szCs w:val="24"/>
        </w:rPr>
      </w:pPr>
    </w:p>
    <w:p w:rsidR="0013458E" w:rsidRDefault="0013458E">
      <w:pPr>
        <w:widowControl w:val="0"/>
        <w:autoSpaceDE w:val="0"/>
        <w:autoSpaceDN w:val="0"/>
        <w:adjustRightInd w:val="0"/>
        <w:spacing w:after="0" w:line="379" w:lineRule="exact"/>
        <w:rPr>
          <w:rFonts w:ascii="Arial" w:hAnsi="Arial" w:cs="Arial"/>
          <w:sz w:val="24"/>
          <w:szCs w:val="24"/>
        </w:rPr>
      </w:pPr>
    </w:p>
    <w:p w:rsidR="00A0042D" w:rsidRDefault="00E41402">
      <w:pPr>
        <w:widowControl w:val="0"/>
        <w:autoSpaceDE w:val="0"/>
        <w:autoSpaceDN w:val="0"/>
        <w:adjustRightInd w:val="0"/>
        <w:spacing w:after="0" w:line="116" w:lineRule="exact"/>
        <w:ind w:left="1702"/>
        <w:rPr>
          <w:rFonts w:ascii="Times New Roman" w:hAnsi="Times New Roman"/>
          <w:color w:val="000000"/>
          <w:w w:val="65383"/>
          <w:sz w:val="12"/>
          <w:szCs w:val="12"/>
        </w:rPr>
      </w:pPr>
      <w:r>
        <w:rPr>
          <w:rFonts w:ascii="Times New Roman" w:hAnsi="Times New Roman"/>
          <w:color w:val="000000"/>
          <w:w w:val="65383"/>
          <w:sz w:val="12"/>
          <w:szCs w:val="12"/>
        </w:rPr>
        <w:t>1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w w:val="65383"/>
          <w:sz w:val="12"/>
          <w:szCs w:val="12"/>
        </w:rPr>
        <w:br w:type="column"/>
      </w:r>
    </w:p>
    <w:p w:rsidR="00A0042D" w:rsidRDefault="00A0042D">
      <w:pPr>
        <w:widowControl w:val="0"/>
        <w:autoSpaceDE w:val="0"/>
        <w:autoSpaceDN w:val="0"/>
        <w:adjustRightInd w:val="0"/>
        <w:spacing w:after="0" w:line="359" w:lineRule="exact"/>
        <w:rPr>
          <w:rFonts w:ascii="Arial" w:hAnsi="Arial" w:cs="Arial"/>
          <w:sz w:val="24"/>
          <w:szCs w:val="24"/>
        </w:rPr>
      </w:pPr>
    </w:p>
    <w:p w:rsidR="00A0042D" w:rsidRDefault="00E41402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Согласование с указанными органами проводится в соответствии с системой локальных нормативных актов,</w:t>
      </w:r>
    </w:p>
    <w:p w:rsidR="00A0042D" w:rsidRDefault="00A0042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18"/>
          <w:szCs w:val="18"/>
        </w:rPr>
        <w:sectPr w:rsidR="00A0042D" w:rsidSect="0013458E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1790" w:space="10"/>
            <w:col w:w="10100" w:space="10"/>
          </w:cols>
          <w:noEndnote/>
        </w:sectPr>
      </w:pPr>
    </w:p>
    <w:p w:rsidR="00A0042D" w:rsidRDefault="00E41402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/>
          <w:color w:val="000000"/>
          <w:sz w:val="18"/>
          <w:szCs w:val="18"/>
        </w:rPr>
        <w:lastRenderedPageBreak/>
        <w:t>принятой в организации.</w:t>
      </w:r>
      <w:proofErr w:type="gramEnd"/>
    </w:p>
    <w:p w:rsidR="00A0042D" w:rsidRDefault="00A0042D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/>
          <w:color w:val="000000"/>
          <w:sz w:val="18"/>
          <w:szCs w:val="18"/>
        </w:rPr>
        <w:sectPr w:rsidR="00A0042D" w:rsidSect="0013458E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 w:space="10"/>
          </w:cols>
          <w:noEndnote/>
        </w:sectPr>
      </w:pPr>
    </w:p>
    <w:p w:rsidR="00A0042D" w:rsidRDefault="00E41402">
      <w:pPr>
        <w:widowControl w:val="0"/>
        <w:autoSpaceDE w:val="0"/>
        <w:autoSpaceDN w:val="0"/>
        <w:adjustRightInd w:val="0"/>
        <w:spacing w:after="0" w:line="145" w:lineRule="exact"/>
        <w:ind w:left="1702"/>
        <w:rPr>
          <w:rFonts w:ascii="Times New Roman" w:hAnsi="Times New Roman"/>
          <w:color w:val="000000"/>
          <w:w w:val="65503"/>
          <w:sz w:val="12"/>
          <w:szCs w:val="12"/>
        </w:rPr>
      </w:pPr>
      <w:r>
        <w:rPr>
          <w:rFonts w:ascii="Times New Roman" w:hAnsi="Times New Roman"/>
          <w:color w:val="000000"/>
          <w:w w:val="65503"/>
          <w:sz w:val="12"/>
          <w:szCs w:val="12"/>
        </w:rPr>
        <w:lastRenderedPageBreak/>
        <w:t>2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18"/>
          <w:szCs w:val="18"/>
        </w:rPr>
        <w:lastRenderedPageBreak/>
        <w:t>Порядок утверждения локального нормативного акта (должностным лицом или распорядительным актом)</w:t>
      </w:r>
    </w:p>
    <w:p w:rsidR="00A0042D" w:rsidRDefault="00A0042D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color w:val="000000"/>
          <w:sz w:val="18"/>
          <w:szCs w:val="18"/>
        </w:rPr>
        <w:sectPr w:rsidR="00A0042D" w:rsidSect="0013458E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1870" w:space="10"/>
            <w:col w:w="10020" w:space="10"/>
          </w:cols>
          <w:noEndnote/>
        </w:sectPr>
      </w:pPr>
    </w:p>
    <w:p w:rsidR="00A0042D" w:rsidRDefault="00E41402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/>
          <w:color w:val="000000"/>
          <w:sz w:val="18"/>
          <w:szCs w:val="18"/>
        </w:rPr>
        <w:sectPr w:rsidR="00A0042D" w:rsidSect="0013458E">
          <w:type w:val="continuous"/>
          <w:pgSz w:w="11906" w:h="16838"/>
          <w:pgMar w:top="0" w:right="849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057" w:space="10"/>
          </w:cols>
          <w:noEndnote/>
        </w:sectPr>
      </w:pPr>
      <w:r>
        <w:rPr>
          <w:rFonts w:ascii="Times New Roman" w:hAnsi="Times New Roman"/>
          <w:color w:val="000000"/>
          <w:sz w:val="18"/>
          <w:szCs w:val="18"/>
        </w:rPr>
        <w:lastRenderedPageBreak/>
        <w:t>выбирается организацией самостоятельно в соответствии с принятой инструкцией по делопроизводству.</w:t>
      </w:r>
      <w:r w:rsidR="007B1D70"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4301490</wp:posOffset>
                </wp:positionH>
                <wp:positionV relativeFrom="page">
                  <wp:posOffset>2999740</wp:posOffset>
                </wp:positionV>
                <wp:extent cx="3039745" cy="0"/>
                <wp:effectExtent l="0" t="0" r="0" b="0"/>
                <wp:wrapNone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8.7pt,236.2pt" to="578.05pt,2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" strokeweight="1pt">
                <v:stroke dashstyle="1 1"/>
                <w10:wrap anchorx="page" anchory="page"/>
              </v:line>
            </w:pict>
          </mc:Fallback>
        </mc:AlternateContent>
      </w:r>
      <w:r w:rsidR="007B1D70"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8863330</wp:posOffset>
                </wp:positionV>
                <wp:extent cx="5978525" cy="262255"/>
                <wp:effectExtent l="0" t="0" r="0" b="0"/>
                <wp:wrapNone/>
                <wp:docPr id="2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62255"/>
                        </a:xfrm>
                        <a:custGeom>
                          <a:avLst/>
                          <a:gdLst>
                            <a:gd name="T0" fmla="*/ 0 w 9415"/>
                            <a:gd name="T1" fmla="*/ 413 h 413"/>
                            <a:gd name="T2" fmla="*/ 9415 w 9415"/>
                            <a:gd name="T3" fmla="*/ 413 h 413"/>
                            <a:gd name="T4" fmla="*/ 9415 w 9415"/>
                            <a:gd name="T5" fmla="*/ 0 h 413"/>
                            <a:gd name="T6" fmla="*/ 0 w 9415"/>
                            <a:gd name="T7" fmla="*/ 0 h 413"/>
                            <a:gd name="T8" fmla="*/ 0 w 9415"/>
                            <a:gd name="T9" fmla="*/ 413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13">
                              <a:moveTo>
                                <a:pt x="0" y="413"/>
                              </a:moveTo>
                              <a:lnTo>
                                <a:pt x="9415" y="413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83.65pt;margin-top:697.9pt;width:470.75pt;height:20.6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" path="m,413r9415,l9415,,,,,413xe" stroked="f" strokeweight="1pt">
                <v:path arrowok="t" o:connecttype="custom" o:connectlocs="0,262255;5978525,262255;5978525,0;0,0;0,262255" o:connectangles="0,0,0,0,0"/>
                <w10:wrap anchorx="page" anchory="page"/>
              </v:shape>
            </w:pict>
          </mc:Fallback>
        </mc:AlternateContent>
      </w:r>
      <w:r w:rsidR="007B1D70"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9319260</wp:posOffset>
                </wp:positionV>
                <wp:extent cx="1828800" cy="0"/>
                <wp:effectExtent l="0" t="0" r="0" b="0"/>
                <wp:wrapNone/>
                <wp:docPr id="2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1pt,733.8pt" to="229.1pt,7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" strokeweight="1pt">
                <w10:wrap anchorx="page" anchory="page"/>
              </v:line>
            </w:pict>
          </mc:Fallback>
        </mc:AlternateContent>
      </w: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A0042D" w:rsidRDefault="00E41402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самоуправления ДОУ, в соответствии с действующим законодательством,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подзаконными</w:t>
      </w:r>
      <w:proofErr w:type="gramEnd"/>
    </w:p>
    <w:p w:rsidR="00A0042D" w:rsidRDefault="00E41402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нормативными актами и У</w:t>
      </w:r>
      <w:r w:rsidR="00505152">
        <w:rPr>
          <w:rFonts w:ascii="Times New Roman" w:hAnsi="Times New Roman"/>
          <w:color w:val="000000"/>
          <w:sz w:val="24"/>
          <w:szCs w:val="24"/>
        </w:rPr>
        <w:t>ставом МКДОУ « Д</w:t>
      </w:r>
      <w:r w:rsidR="007B1D70">
        <w:rPr>
          <w:rFonts w:ascii="Times New Roman" w:hAnsi="Times New Roman"/>
          <w:color w:val="000000"/>
          <w:sz w:val="24"/>
          <w:szCs w:val="24"/>
        </w:rPr>
        <w:t>етский сад №13</w:t>
      </w:r>
      <w:r w:rsidR="00505152">
        <w:rPr>
          <w:rFonts w:ascii="Times New Roman" w:hAnsi="Times New Roman"/>
          <w:color w:val="000000"/>
          <w:sz w:val="24"/>
          <w:szCs w:val="24"/>
        </w:rPr>
        <w:t>»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367" w:lineRule="exact"/>
        <w:rPr>
          <w:rFonts w:ascii="Arial" w:hAnsi="Arial" w:cs="Arial"/>
          <w:sz w:val="24"/>
          <w:szCs w:val="24"/>
        </w:rPr>
      </w:pPr>
    </w:p>
    <w:p w:rsidR="00A0042D" w:rsidRDefault="00E41402">
      <w:pPr>
        <w:widowControl w:val="0"/>
        <w:autoSpaceDE w:val="0"/>
        <w:autoSpaceDN w:val="0"/>
        <w:adjustRightInd w:val="0"/>
        <w:spacing w:after="0" w:line="265" w:lineRule="exact"/>
        <w:ind w:left="486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 Задачи Общего собрания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08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Деятельность Общего собрания направлена на решение следующих задач:</w:t>
      </w:r>
    </w:p>
    <w:p w:rsidR="00A0042D" w:rsidRDefault="00A0042D">
      <w:pPr>
        <w:widowControl w:val="0"/>
        <w:autoSpaceDE w:val="0"/>
        <w:autoSpaceDN w:val="0"/>
        <w:adjustRightInd w:val="0"/>
        <w:spacing w:after="0" w:line="408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A0042D" w:rsidSect="0013458E">
          <w:pgSz w:w="11906" w:h="16838"/>
          <w:pgMar w:top="0" w:right="991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0915"/>
          </w:cols>
          <w:noEndnote/>
        </w:sectPr>
      </w:pPr>
    </w:p>
    <w:p w:rsidR="00A0042D" w:rsidRDefault="00E41402">
      <w:pPr>
        <w:widowControl w:val="0"/>
        <w:autoSpaceDE w:val="0"/>
        <w:autoSpaceDN w:val="0"/>
        <w:adjustRightInd w:val="0"/>
        <w:spacing w:after="0" w:line="408" w:lineRule="exact"/>
        <w:ind w:left="1702"/>
        <w:rPr>
          <w:rFonts w:ascii="Courier" w:hAnsi="Courier" w:cs="Courier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lastRenderedPageBreak/>
        <w:t>-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организация образовательного процесса и финансово-хозяйственной деятельности</w:t>
      </w:r>
    </w:p>
    <w:p w:rsidR="00A0042D" w:rsidRDefault="00A0042D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  <w:sectPr w:rsidR="00A0042D" w:rsidSect="0013458E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2110" w:space="10"/>
            <w:col w:w="9780"/>
          </w:cols>
          <w:noEndnote/>
        </w:sectPr>
      </w:pPr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ДОУ на высоком качественном уровне;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определение перспективных направлений функционирования и развития ДОУ;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привлечение общественности к решению вопросов развития ДОУ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</w:p>
    <w:p w:rsidR="00A0042D" w:rsidRDefault="00E41402">
      <w:pPr>
        <w:widowControl w:val="0"/>
        <w:autoSpaceDE w:val="0"/>
        <w:autoSpaceDN w:val="0"/>
        <w:adjustRightInd w:val="0"/>
        <w:spacing w:after="0" w:line="414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создание оптимальных условий для осуществления образовательного процесса,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развивающей и досуговой деятельности;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решение вопросов, связанных с развитием образовательной среды ДОУ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решение вопросов о необходимости регламентации локальными актами отдельных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аспектов деятельности ДОУ;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помощь администрации в разработке локальных актов ДОУ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</w:p>
    <w:p w:rsidR="00A0042D" w:rsidRDefault="00E41402">
      <w:pPr>
        <w:widowControl w:val="0"/>
        <w:autoSpaceDE w:val="0"/>
        <w:autoSpaceDN w:val="0"/>
        <w:adjustRightInd w:val="0"/>
        <w:spacing w:after="0" w:line="414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разрешение проблемных (конфликтных) ситуаций с участниками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образовательного</w:t>
      </w:r>
      <w:proofErr w:type="gramEnd"/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процесса в пределах своей компетенции;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внесение предложений по вопросам охраны и безопасности условий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образовательного</w:t>
      </w:r>
      <w:proofErr w:type="gramEnd"/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процесса и трудовой деятельности, охраны жизни и здоровья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работников ДОУ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принятие мер по защите чести, достоинства и профессиональной репутации работников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ДОУ, предупреждение противоправного вмешательства в их трудовую деятельность;</w:t>
      </w:r>
    </w:p>
    <w:p w:rsidR="00A0042D" w:rsidRDefault="00A0042D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  <w:sectPr w:rsidR="00A0042D" w:rsidSect="0013458E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 w:space="10"/>
          </w:cols>
          <w:noEndnote/>
        </w:sectPr>
      </w:pPr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внесение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предложений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по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формированию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фонда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оплаты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труда,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порядка</w:t>
      </w:r>
    </w:p>
    <w:p w:rsidR="00A0042D" w:rsidRDefault="00A0042D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  <w:sectPr w:rsidR="00A0042D" w:rsidSect="0013458E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8" w:space="720" w:equalWidth="0">
            <w:col w:w="3250" w:space="10"/>
            <w:col w:w="1670" w:space="10"/>
            <w:col w:w="530" w:space="10"/>
            <w:col w:w="1850" w:space="10"/>
            <w:col w:w="910" w:space="10"/>
            <w:col w:w="1030" w:space="10"/>
            <w:col w:w="910" w:space="10"/>
            <w:col w:w="1680"/>
          </w:cols>
          <w:noEndnote/>
        </w:sectPr>
      </w:pPr>
    </w:p>
    <w:p w:rsidR="00A0042D" w:rsidRDefault="00E41402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стимулирования труда работников ДОУ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внесение предложений по порядку и условиям предоставления социальных гарантий и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льгот обучающимся и работникам в пределах компетенции ДОУ;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внесение предложений о поощрении работников ДОУ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</w:p>
    <w:p w:rsidR="00A0042D" w:rsidRDefault="00E41402">
      <w:pPr>
        <w:widowControl w:val="0"/>
        <w:autoSpaceDE w:val="0"/>
        <w:autoSpaceDN w:val="0"/>
        <w:adjustRightInd w:val="0"/>
        <w:spacing w:after="0" w:line="414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направление ходатайств, писем в различные административные органы, общественные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организации и др. по вопросам, относящимся к оптимизации деятельности ДОУ и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повышения качества оказываемых образовательных услуг.</w:t>
      </w: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367" w:lineRule="exact"/>
        <w:rPr>
          <w:rFonts w:ascii="Arial" w:hAnsi="Arial" w:cs="Arial"/>
          <w:sz w:val="24"/>
          <w:szCs w:val="24"/>
        </w:rPr>
      </w:pPr>
    </w:p>
    <w:p w:rsidR="00A0042D" w:rsidRDefault="00E41402">
      <w:pPr>
        <w:widowControl w:val="0"/>
        <w:autoSpaceDE w:val="0"/>
        <w:autoSpaceDN w:val="0"/>
        <w:adjustRightInd w:val="0"/>
        <w:spacing w:after="0" w:line="265" w:lineRule="exact"/>
        <w:ind w:left="453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 Компетенция Общего собрания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07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компетенцию Общего собрания входит: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обсуждение локальных нормативных актов ДОУ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A0042D" w:rsidSect="0013458E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 w:space="10"/>
          </w:cols>
          <w:noEndnote/>
        </w:sect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обсуждение программы развития ДОУ;</w:t>
      </w:r>
      <w:r w:rsidR="007B1D70"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719455</wp:posOffset>
                </wp:positionV>
                <wp:extent cx="5978525" cy="263525"/>
                <wp:effectExtent l="0" t="0" r="0" b="0"/>
                <wp:wrapNone/>
                <wp:docPr id="2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63525"/>
                        </a:xfrm>
                        <a:custGeom>
                          <a:avLst/>
                          <a:gdLst>
                            <a:gd name="T0" fmla="*/ 0 w 9415"/>
                            <a:gd name="T1" fmla="*/ 415 h 415"/>
                            <a:gd name="T2" fmla="*/ 9415 w 9415"/>
                            <a:gd name="T3" fmla="*/ 415 h 415"/>
                            <a:gd name="T4" fmla="*/ 9415 w 9415"/>
                            <a:gd name="T5" fmla="*/ 0 h 415"/>
                            <a:gd name="T6" fmla="*/ 0 w 9415"/>
                            <a:gd name="T7" fmla="*/ 0 h 415"/>
                            <a:gd name="T8" fmla="*/ 0 w 9415"/>
                            <a:gd name="T9" fmla="*/ 415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15">
                              <a:moveTo>
                                <a:pt x="0" y="415"/>
                              </a:moveTo>
                              <a:lnTo>
                                <a:pt x="9415" y="415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83.65pt;margin-top:56.65pt;width:470.75pt;height:20.7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" path="m,415r9415,l9415,,,,,415xe" stroked="f" strokeweight="1pt">
                <v:path arrowok="t" o:connecttype="custom" o:connectlocs="0,263525;5978525,263525;5978525,0;0,0;0,263525" o:connectangles="0,0,0,0,0"/>
                <w10:wrap anchorx="page" anchory="page"/>
              </v:shape>
            </w:pict>
          </mc:Fallback>
        </mc:AlternateContent>
      </w:r>
      <w:r w:rsidR="007B1D70"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982980</wp:posOffset>
                </wp:positionV>
                <wp:extent cx="5978525" cy="262255"/>
                <wp:effectExtent l="0" t="0" r="0" b="0"/>
                <wp:wrapNone/>
                <wp:docPr id="2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62255"/>
                        </a:xfrm>
                        <a:custGeom>
                          <a:avLst/>
                          <a:gdLst>
                            <a:gd name="T0" fmla="*/ 0 w 9415"/>
                            <a:gd name="T1" fmla="*/ 413 h 413"/>
                            <a:gd name="T2" fmla="*/ 9415 w 9415"/>
                            <a:gd name="T3" fmla="*/ 413 h 413"/>
                            <a:gd name="T4" fmla="*/ 9415 w 9415"/>
                            <a:gd name="T5" fmla="*/ 0 h 413"/>
                            <a:gd name="T6" fmla="*/ 0 w 9415"/>
                            <a:gd name="T7" fmla="*/ 0 h 413"/>
                            <a:gd name="T8" fmla="*/ 0 w 9415"/>
                            <a:gd name="T9" fmla="*/ 413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13">
                              <a:moveTo>
                                <a:pt x="0" y="413"/>
                              </a:moveTo>
                              <a:lnTo>
                                <a:pt x="9415" y="413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83.65pt;margin-top:77.4pt;width:470.75pt;height:20.6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" path="m,413r9415,l9415,,,,,413xe" stroked="f" strokeweight="1pt">
                <v:path arrowok="t" o:connecttype="custom" o:connectlocs="0,262255;5978525,262255;5978525,0;0,0;0,262255" o:connectangles="0,0,0,0,0"/>
                <w10:wrap anchorx="page" anchory="page"/>
              </v:shape>
            </w:pict>
          </mc:Fallback>
        </mc:AlternateContent>
      </w:r>
      <w:r w:rsidR="007B1D70"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1245235</wp:posOffset>
                </wp:positionV>
                <wp:extent cx="5978525" cy="263525"/>
                <wp:effectExtent l="0" t="0" r="0" b="0"/>
                <wp:wrapNone/>
                <wp:docPr id="1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63525"/>
                        </a:xfrm>
                        <a:custGeom>
                          <a:avLst/>
                          <a:gdLst>
                            <a:gd name="T0" fmla="*/ 0 w 9415"/>
                            <a:gd name="T1" fmla="*/ 415 h 415"/>
                            <a:gd name="T2" fmla="*/ 9415 w 9415"/>
                            <a:gd name="T3" fmla="*/ 415 h 415"/>
                            <a:gd name="T4" fmla="*/ 9415 w 9415"/>
                            <a:gd name="T5" fmla="*/ 0 h 415"/>
                            <a:gd name="T6" fmla="*/ 0 w 9415"/>
                            <a:gd name="T7" fmla="*/ 0 h 415"/>
                            <a:gd name="T8" fmla="*/ 0 w 9415"/>
                            <a:gd name="T9" fmla="*/ 415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15">
                              <a:moveTo>
                                <a:pt x="0" y="415"/>
                              </a:moveTo>
                              <a:lnTo>
                                <a:pt x="9415" y="415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83.65pt;margin-top:98.05pt;width:470.75pt;height:20.7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" path="m,415r9415,l9415,,,,,415xe" stroked="f" strokeweight="1pt">
                <v:path arrowok="t" o:connecttype="custom" o:connectlocs="0,263525;5978525,263525;5978525,0;0,0;0,263525" o:connectangles="0,0,0,0,0"/>
                <w10:wrap anchorx="page" anchory="page"/>
              </v:shape>
            </w:pict>
          </mc:Fallback>
        </mc:AlternateContent>
      </w:r>
      <w:r w:rsidR="007B1D70"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9133205</wp:posOffset>
                </wp:positionV>
                <wp:extent cx="5978525" cy="263525"/>
                <wp:effectExtent l="0" t="0" r="0" b="0"/>
                <wp:wrapNone/>
                <wp:docPr id="1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63525"/>
                        </a:xfrm>
                        <a:custGeom>
                          <a:avLst/>
                          <a:gdLst>
                            <a:gd name="T0" fmla="*/ 0 w 9415"/>
                            <a:gd name="T1" fmla="*/ 415 h 415"/>
                            <a:gd name="T2" fmla="*/ 9415 w 9415"/>
                            <a:gd name="T3" fmla="*/ 415 h 415"/>
                            <a:gd name="T4" fmla="*/ 9415 w 9415"/>
                            <a:gd name="T5" fmla="*/ 0 h 415"/>
                            <a:gd name="T6" fmla="*/ 0 w 9415"/>
                            <a:gd name="T7" fmla="*/ 0 h 415"/>
                            <a:gd name="T8" fmla="*/ 0 w 9415"/>
                            <a:gd name="T9" fmla="*/ 415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15">
                              <a:moveTo>
                                <a:pt x="0" y="415"/>
                              </a:moveTo>
                              <a:lnTo>
                                <a:pt x="9415" y="415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83.65pt;margin-top:719.15pt;width:470.75pt;height:20.7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" path="m,415r9415,l9415,,,,,415xe" stroked="f" strokeweight="1pt">
                <v:path arrowok="t" o:connecttype="custom" o:connectlocs="0,263525;5978525,263525;5978525,0;0,0;0,263525" o:connectangles="0,0,0,0,0"/>
                <w10:wrap anchorx="page" anchory="page"/>
              </v:shape>
            </w:pict>
          </mc:Fallback>
        </mc:AlternateContent>
      </w: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A0042D" w:rsidRDefault="00E41402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внесение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A0042D" w:rsidRDefault="00E41402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предложений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A0042D" w:rsidRDefault="00E41402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A0042D" w:rsidRDefault="00E41402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организации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A0042D" w:rsidRDefault="00E41402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сотрудничества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A0042D" w:rsidRDefault="00E41402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ДОУ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A0042D" w:rsidRDefault="00E41402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A0042D" w:rsidRDefault="00E41402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другими</w:t>
      </w:r>
    </w:p>
    <w:p w:rsidR="00A0042D" w:rsidRDefault="00A0042D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  <w:sectPr w:rsidR="00A0042D" w:rsidSect="0013458E"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8" w:space="720" w:equalWidth="0">
            <w:col w:w="3270" w:space="10"/>
            <w:col w:w="1650" w:space="10"/>
            <w:col w:w="530" w:space="10"/>
            <w:col w:w="1570" w:space="10"/>
            <w:col w:w="1910" w:space="10"/>
            <w:col w:w="790" w:space="10"/>
            <w:col w:w="390" w:space="10"/>
            <w:col w:w="1720"/>
          </w:cols>
          <w:noEndnote/>
        </w:sectPr>
      </w:pPr>
    </w:p>
    <w:p w:rsidR="00A0042D" w:rsidRDefault="00E41402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образовательными и иными организациями социальной сферы, в том числе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при</w:t>
      </w:r>
      <w:proofErr w:type="gramEnd"/>
    </w:p>
    <w:p w:rsidR="00A0042D" w:rsidRDefault="00E41402">
      <w:pPr>
        <w:widowControl w:val="0"/>
        <w:autoSpaceDE w:val="0"/>
        <w:autoSpaceDN w:val="0"/>
        <w:adjustRightInd w:val="0"/>
        <w:spacing w:after="0" w:line="413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реализации образовательных программ ДОУ и организации воспитательного процесса,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досуговой деятельности;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содействие организации и улучшению условий труда работников ДОУ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</w:p>
    <w:p w:rsidR="00A0042D" w:rsidRDefault="00E41402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заслушивание публичного доклада руководителя ДОУ, его обсуждение;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участие в разработке положений Коллективного договора.</w:t>
      </w: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367" w:lineRule="exact"/>
        <w:rPr>
          <w:rFonts w:ascii="Arial" w:hAnsi="Arial" w:cs="Arial"/>
          <w:sz w:val="24"/>
          <w:szCs w:val="24"/>
        </w:rPr>
      </w:pPr>
    </w:p>
    <w:p w:rsidR="00A0042D" w:rsidRDefault="00E41402">
      <w:pPr>
        <w:widowControl w:val="0"/>
        <w:autoSpaceDE w:val="0"/>
        <w:autoSpaceDN w:val="0"/>
        <w:adjustRightInd w:val="0"/>
        <w:spacing w:after="0" w:line="265" w:lineRule="exact"/>
        <w:ind w:left="378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Организация деятельности Общего собрания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0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 В состав Общего собрания входят все работники ДОУ .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 На заседания Общего собрания могут быть приглашены представители Учредителя,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общественных организаций, органов муниципального и государственного управления.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Лица, приглашенные на собрание, пользуются правом совещательного голоса, могут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вносить предложения и заявления, участвовать в обсуждении вопросов, находящихся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их</w:t>
      </w:r>
      <w:proofErr w:type="gramEnd"/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компетенции.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4.3. Руководство Общим собранием осуществляет Председатель, которым по должности</w:t>
      </w:r>
    </w:p>
    <w:p w:rsidR="00A0042D" w:rsidRDefault="00A0042D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A0042D" w:rsidSect="0013458E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 w:space="10"/>
          </w:cols>
          <w:noEndnote/>
        </w:sectPr>
      </w:pPr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является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руководитель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организации.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Ведение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протоколов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Общего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собрания</w:t>
      </w:r>
    </w:p>
    <w:p w:rsidR="00A0042D" w:rsidRDefault="00A0042D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  <w:sectPr w:rsidR="00A0042D" w:rsidSect="0013458E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7" w:space="720" w:equalWidth="0">
            <w:col w:w="2890" w:space="10"/>
            <w:col w:w="1710" w:space="10"/>
            <w:col w:w="1670" w:space="10"/>
            <w:col w:w="1150" w:space="10"/>
            <w:col w:w="1510" w:space="10"/>
            <w:col w:w="1110" w:space="10"/>
            <w:col w:w="1800" w:space="10"/>
          </w:cols>
          <w:noEndnote/>
        </w:sectPr>
      </w:pPr>
    </w:p>
    <w:p w:rsidR="00A0042D" w:rsidRDefault="00E41402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осуществляется секретарем, который избирается на первом заседании Общего собрания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сроком на один календарный год. Председатель и секретарь Общего собрания выполняют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свои обязанности на общественных началах.</w:t>
      </w: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4"/>
          <w:szCs w:val="24"/>
        </w:rPr>
      </w:pPr>
    </w:p>
    <w:p w:rsidR="00A0042D" w:rsidRDefault="00E41402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4.4. Председатель Общего собрания:</w:t>
      </w: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4"/>
          <w:szCs w:val="24"/>
        </w:rPr>
      </w:pPr>
    </w:p>
    <w:p w:rsidR="00A0042D" w:rsidRDefault="00E41402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организует деятельность Общего собрания;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информирует членов общего собрания о предстоящем заседании не менее чем за</w:t>
      </w:r>
      <w:r>
        <w:rPr>
          <w:rFonts w:ascii="Times New Roman" w:hAnsi="Times New Roman"/>
          <w:color w:val="FF0000"/>
          <w:sz w:val="24"/>
          <w:szCs w:val="24"/>
        </w:rPr>
        <w:t xml:space="preserve"> 30</w:t>
      </w:r>
      <w:r>
        <w:rPr>
          <w:rFonts w:ascii="Times New Roman" w:hAnsi="Times New Roman"/>
          <w:color w:val="000000"/>
          <w:sz w:val="24"/>
          <w:szCs w:val="24"/>
        </w:rPr>
        <w:t>дней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организует подготовку и проведение заседания дней до его проведения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определяет повестку дня;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контролирует выполнение решений.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4.5. Общее собрание ДОУ собирается его Председателем по мере необходимости, но не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реже двух раз в год.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4.5. Деятельность совета ДОУ осуществляется по принятому на учебный год плану.</w:t>
      </w: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4"/>
          <w:szCs w:val="24"/>
        </w:rPr>
      </w:pPr>
    </w:p>
    <w:p w:rsidR="00A0042D" w:rsidRDefault="00E41402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4.6. Общее собрание считается правомочным, если на нем присутствует не менее 50%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членов трудового коллектива ДОУ.</w:t>
      </w: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227" w:lineRule="exact"/>
        <w:rPr>
          <w:rFonts w:ascii="Arial" w:hAnsi="Arial" w:cs="Arial"/>
          <w:sz w:val="24"/>
          <w:szCs w:val="24"/>
        </w:rPr>
      </w:pPr>
    </w:p>
    <w:p w:rsidR="00A0042D" w:rsidRDefault="00E41402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A0042D" w:rsidSect="0013458E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4.7. Решения Общего собрания принимаются открытым голосованием.</w:t>
      </w:r>
      <w:r w:rsidR="007B1D70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2822575</wp:posOffset>
                </wp:positionV>
                <wp:extent cx="5978525" cy="263525"/>
                <wp:effectExtent l="0" t="0" r="0" b="0"/>
                <wp:wrapNone/>
                <wp:docPr id="1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63525"/>
                        </a:xfrm>
                        <a:custGeom>
                          <a:avLst/>
                          <a:gdLst>
                            <a:gd name="T0" fmla="*/ 0 w 9415"/>
                            <a:gd name="T1" fmla="*/ 415 h 415"/>
                            <a:gd name="T2" fmla="*/ 9415 w 9415"/>
                            <a:gd name="T3" fmla="*/ 415 h 415"/>
                            <a:gd name="T4" fmla="*/ 9415 w 9415"/>
                            <a:gd name="T5" fmla="*/ 0 h 415"/>
                            <a:gd name="T6" fmla="*/ 0 w 9415"/>
                            <a:gd name="T7" fmla="*/ 0 h 415"/>
                            <a:gd name="T8" fmla="*/ 0 w 9415"/>
                            <a:gd name="T9" fmla="*/ 415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15">
                              <a:moveTo>
                                <a:pt x="0" y="415"/>
                              </a:moveTo>
                              <a:lnTo>
                                <a:pt x="9415" y="415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83.65pt;margin-top:222.25pt;width:470.75pt;height:20.7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" path="m,415r9415,l9415,,,,,415xe" stroked="f" strokeweight="1pt">
                <v:path arrowok="t" o:connecttype="custom" o:connectlocs="0,263525;5978525,263525;5978525,0;0,0;0,263525" o:connectangles="0,0,0,0,0"/>
                <w10:wrap anchorx="page" anchory="page"/>
              </v:shape>
            </w:pict>
          </mc:Fallback>
        </mc:AlternateContent>
      </w:r>
      <w:r w:rsidR="007B1D70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3086100</wp:posOffset>
                </wp:positionV>
                <wp:extent cx="5978525" cy="262255"/>
                <wp:effectExtent l="0" t="0" r="0" b="0"/>
                <wp:wrapNone/>
                <wp:docPr id="1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62255"/>
                        </a:xfrm>
                        <a:custGeom>
                          <a:avLst/>
                          <a:gdLst>
                            <a:gd name="T0" fmla="*/ 0 w 9415"/>
                            <a:gd name="T1" fmla="*/ 413 h 413"/>
                            <a:gd name="T2" fmla="*/ 9415 w 9415"/>
                            <a:gd name="T3" fmla="*/ 413 h 413"/>
                            <a:gd name="T4" fmla="*/ 9415 w 9415"/>
                            <a:gd name="T5" fmla="*/ 0 h 413"/>
                            <a:gd name="T6" fmla="*/ 0 w 9415"/>
                            <a:gd name="T7" fmla="*/ 0 h 413"/>
                            <a:gd name="T8" fmla="*/ 0 w 9415"/>
                            <a:gd name="T9" fmla="*/ 413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13">
                              <a:moveTo>
                                <a:pt x="0" y="413"/>
                              </a:moveTo>
                              <a:lnTo>
                                <a:pt x="9415" y="413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83.65pt;margin-top:243pt;width:470.75pt;height:20.6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" path="m,413r9415,l9415,,,,,413xe" stroked="f" strokeweight="1pt">
                <v:path arrowok="t" o:connecttype="custom" o:connectlocs="0,262255;5978525,262255;5978525,0;0,0;0,262255" o:connectangles="0,0,0,0,0"/>
                <w10:wrap anchorx="page" anchory="page"/>
              </v:shape>
            </w:pict>
          </mc:Fallback>
        </mc:AlternateContent>
      </w:r>
      <w:r w:rsidR="007B1D70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3348355</wp:posOffset>
                </wp:positionV>
                <wp:extent cx="5978525" cy="264160"/>
                <wp:effectExtent l="0" t="0" r="0" b="0"/>
                <wp:wrapNone/>
                <wp:docPr id="1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64160"/>
                        </a:xfrm>
                        <a:custGeom>
                          <a:avLst/>
                          <a:gdLst>
                            <a:gd name="T0" fmla="*/ 0 w 9415"/>
                            <a:gd name="T1" fmla="*/ 416 h 416"/>
                            <a:gd name="T2" fmla="*/ 9415 w 9415"/>
                            <a:gd name="T3" fmla="*/ 416 h 416"/>
                            <a:gd name="T4" fmla="*/ 9415 w 9415"/>
                            <a:gd name="T5" fmla="*/ 0 h 416"/>
                            <a:gd name="T6" fmla="*/ 0 w 9415"/>
                            <a:gd name="T7" fmla="*/ 0 h 416"/>
                            <a:gd name="T8" fmla="*/ 0 w 9415"/>
                            <a:gd name="T9" fmla="*/ 416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16">
                              <a:moveTo>
                                <a:pt x="0" y="416"/>
                              </a:moveTo>
                              <a:lnTo>
                                <a:pt x="9415" y="416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83.65pt;margin-top:263.65pt;width:470.75pt;height:20.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" path="m,416r9415,l9415,,,,,416xe" stroked="f" strokeweight="1pt">
                <v:path arrowok="t" o:connecttype="custom" o:connectlocs="0,264160;5978525,264160;5978525,0;0,0;0,264160" o:connectangles="0,0,0,0,0"/>
                <w10:wrap anchorx="page" anchory="page"/>
              </v:shape>
            </w:pict>
          </mc:Fallback>
        </mc:AlternateContent>
      </w:r>
      <w:r w:rsidR="007B1D70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3612515</wp:posOffset>
                </wp:positionV>
                <wp:extent cx="5978525" cy="262255"/>
                <wp:effectExtent l="0" t="0" r="0" b="0"/>
                <wp:wrapNone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62255"/>
                        </a:xfrm>
                        <a:custGeom>
                          <a:avLst/>
                          <a:gdLst>
                            <a:gd name="T0" fmla="*/ 0 w 9415"/>
                            <a:gd name="T1" fmla="*/ 413 h 413"/>
                            <a:gd name="T2" fmla="*/ 9415 w 9415"/>
                            <a:gd name="T3" fmla="*/ 413 h 413"/>
                            <a:gd name="T4" fmla="*/ 9415 w 9415"/>
                            <a:gd name="T5" fmla="*/ 0 h 413"/>
                            <a:gd name="T6" fmla="*/ 0 w 9415"/>
                            <a:gd name="T7" fmla="*/ 0 h 413"/>
                            <a:gd name="T8" fmla="*/ 0 w 9415"/>
                            <a:gd name="T9" fmla="*/ 413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13">
                              <a:moveTo>
                                <a:pt x="0" y="413"/>
                              </a:moveTo>
                              <a:lnTo>
                                <a:pt x="9415" y="413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83.65pt;margin-top:284.45pt;width:470.75pt;height:20.6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" path="m,413r9415,l9415,,,,,413xe" stroked="f" strokeweight="1pt">
                <v:path arrowok="t" o:connecttype="custom" o:connectlocs="0,262255;5978525,262255;5978525,0;0,0;0,262255" o:connectangles="0,0,0,0,0"/>
                <w10:wrap anchorx="page" anchory="page"/>
              </v:shape>
            </w:pict>
          </mc:Fallback>
        </mc:AlternateContent>
      </w:r>
      <w:r w:rsidR="007B1D70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3874770</wp:posOffset>
                </wp:positionV>
                <wp:extent cx="5978525" cy="263525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63525"/>
                        </a:xfrm>
                        <a:custGeom>
                          <a:avLst/>
                          <a:gdLst>
                            <a:gd name="T0" fmla="*/ 0 w 9415"/>
                            <a:gd name="T1" fmla="*/ 415 h 415"/>
                            <a:gd name="T2" fmla="*/ 9415 w 9415"/>
                            <a:gd name="T3" fmla="*/ 415 h 415"/>
                            <a:gd name="T4" fmla="*/ 9415 w 9415"/>
                            <a:gd name="T5" fmla="*/ 0 h 415"/>
                            <a:gd name="T6" fmla="*/ 0 w 9415"/>
                            <a:gd name="T7" fmla="*/ 0 h 415"/>
                            <a:gd name="T8" fmla="*/ 0 w 9415"/>
                            <a:gd name="T9" fmla="*/ 415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15">
                              <a:moveTo>
                                <a:pt x="0" y="415"/>
                              </a:moveTo>
                              <a:lnTo>
                                <a:pt x="9415" y="415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83.65pt;margin-top:305.1pt;width:470.75pt;height:20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" path="m,415r9415,l9415,,,,,415xe" stroked="f" strokeweight="1pt">
                <v:path arrowok="t" o:connecttype="custom" o:connectlocs="0,263525;5978525,263525;5978525,0;0,0;0,263525" o:connectangles="0,0,0,0,0"/>
                <w10:wrap anchorx="page" anchory="page"/>
              </v:shape>
            </w:pict>
          </mc:Fallback>
        </mc:AlternateContent>
      </w:r>
      <w:r w:rsidR="007B1D70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4138295</wp:posOffset>
                </wp:positionV>
                <wp:extent cx="5978525" cy="262255"/>
                <wp:effectExtent l="0" t="0" r="0" b="0"/>
                <wp:wrapNone/>
                <wp:docPr id="1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62255"/>
                        </a:xfrm>
                        <a:custGeom>
                          <a:avLst/>
                          <a:gdLst>
                            <a:gd name="T0" fmla="*/ 0 w 9415"/>
                            <a:gd name="T1" fmla="*/ 413 h 413"/>
                            <a:gd name="T2" fmla="*/ 9415 w 9415"/>
                            <a:gd name="T3" fmla="*/ 413 h 413"/>
                            <a:gd name="T4" fmla="*/ 9415 w 9415"/>
                            <a:gd name="T5" fmla="*/ 0 h 413"/>
                            <a:gd name="T6" fmla="*/ 0 w 9415"/>
                            <a:gd name="T7" fmla="*/ 0 h 413"/>
                            <a:gd name="T8" fmla="*/ 0 w 9415"/>
                            <a:gd name="T9" fmla="*/ 413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13">
                              <a:moveTo>
                                <a:pt x="0" y="413"/>
                              </a:moveTo>
                              <a:lnTo>
                                <a:pt x="9415" y="413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83.65pt;margin-top:325.85pt;width:470.75pt;height:20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" path="m,413r9415,l9415,,,,,413xe" stroked="f" strokeweight="1pt">
                <v:path arrowok="t" o:connecttype="custom" o:connectlocs="0,262255;5978525,262255;5978525,0;0,0;0,262255" o:connectangles="0,0,0,0,0"/>
                <w10:wrap anchorx="page" anchory="page"/>
              </v:shape>
            </w:pict>
          </mc:Fallback>
        </mc:AlternateContent>
      </w:r>
      <w:r w:rsidR="007B1D7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4400550</wp:posOffset>
                </wp:positionV>
                <wp:extent cx="5978525" cy="263525"/>
                <wp:effectExtent l="0" t="0" r="0" b="0"/>
                <wp:wrapNone/>
                <wp:docPr id="1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63525"/>
                        </a:xfrm>
                        <a:custGeom>
                          <a:avLst/>
                          <a:gdLst>
                            <a:gd name="T0" fmla="*/ 0 w 9415"/>
                            <a:gd name="T1" fmla="*/ 415 h 415"/>
                            <a:gd name="T2" fmla="*/ 9415 w 9415"/>
                            <a:gd name="T3" fmla="*/ 415 h 415"/>
                            <a:gd name="T4" fmla="*/ 9415 w 9415"/>
                            <a:gd name="T5" fmla="*/ 0 h 415"/>
                            <a:gd name="T6" fmla="*/ 0 w 9415"/>
                            <a:gd name="T7" fmla="*/ 0 h 415"/>
                            <a:gd name="T8" fmla="*/ 0 w 9415"/>
                            <a:gd name="T9" fmla="*/ 415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15">
                              <a:moveTo>
                                <a:pt x="0" y="415"/>
                              </a:moveTo>
                              <a:lnTo>
                                <a:pt x="9415" y="415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83.65pt;margin-top:346.5pt;width:470.75pt;height:2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" path="m,415r9415,l9415,,,,,415xe" stroked="f" strokeweight="1pt">
                <v:path arrowok="t" o:connecttype="custom" o:connectlocs="0,263525;5978525,263525;5978525,0;0,0;0,263525" o:connectangles="0,0,0,0,0"/>
                <w10:wrap anchorx="page" anchory="page"/>
              </v:shape>
            </w:pict>
          </mc:Fallback>
        </mc:AlternateContent>
      </w:r>
      <w:r w:rsidR="007B1D70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4664075</wp:posOffset>
                </wp:positionV>
                <wp:extent cx="5978525" cy="262255"/>
                <wp:effectExtent l="0" t="0" r="0" b="0"/>
                <wp:wrapNone/>
                <wp:docPr id="1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62255"/>
                        </a:xfrm>
                        <a:custGeom>
                          <a:avLst/>
                          <a:gdLst>
                            <a:gd name="T0" fmla="*/ 0 w 9415"/>
                            <a:gd name="T1" fmla="*/ 413 h 413"/>
                            <a:gd name="T2" fmla="*/ 9415 w 9415"/>
                            <a:gd name="T3" fmla="*/ 413 h 413"/>
                            <a:gd name="T4" fmla="*/ 9415 w 9415"/>
                            <a:gd name="T5" fmla="*/ 0 h 413"/>
                            <a:gd name="T6" fmla="*/ 0 w 9415"/>
                            <a:gd name="T7" fmla="*/ 0 h 413"/>
                            <a:gd name="T8" fmla="*/ 0 w 9415"/>
                            <a:gd name="T9" fmla="*/ 413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13">
                              <a:moveTo>
                                <a:pt x="0" y="413"/>
                              </a:moveTo>
                              <a:lnTo>
                                <a:pt x="9415" y="413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83.65pt;margin-top:367.25pt;width:470.75pt;height:20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" path="m,413r9415,l9415,,,,,413xe" stroked="f" strokeweight="1pt">
                <v:path arrowok="t" o:connecttype="custom" o:connectlocs="0,262255;5978525,262255;5978525,0;0,0;0,262255" o:connectangles="0,0,0,0,0"/>
                <w10:wrap anchorx="page" anchory="page"/>
              </v:shape>
            </w:pict>
          </mc:Fallback>
        </mc:AlternateContent>
      </w:r>
      <w:r w:rsidR="007B1D70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4926330</wp:posOffset>
                </wp:positionV>
                <wp:extent cx="5978525" cy="263525"/>
                <wp:effectExtent l="0" t="0" r="0" b="0"/>
                <wp:wrapNone/>
                <wp:docPr id="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63525"/>
                        </a:xfrm>
                        <a:custGeom>
                          <a:avLst/>
                          <a:gdLst>
                            <a:gd name="T0" fmla="*/ 0 w 9415"/>
                            <a:gd name="T1" fmla="*/ 415 h 415"/>
                            <a:gd name="T2" fmla="*/ 9415 w 9415"/>
                            <a:gd name="T3" fmla="*/ 415 h 415"/>
                            <a:gd name="T4" fmla="*/ 9415 w 9415"/>
                            <a:gd name="T5" fmla="*/ 0 h 415"/>
                            <a:gd name="T6" fmla="*/ 0 w 9415"/>
                            <a:gd name="T7" fmla="*/ 0 h 415"/>
                            <a:gd name="T8" fmla="*/ 0 w 9415"/>
                            <a:gd name="T9" fmla="*/ 415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15">
                              <a:moveTo>
                                <a:pt x="0" y="415"/>
                              </a:moveTo>
                              <a:lnTo>
                                <a:pt x="9415" y="415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83.65pt;margin-top:387.9pt;width:470.75pt;height:2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" path="m,415r9415,l9415,,,,,415xe" stroked="f" strokeweight="1pt">
                <v:path arrowok="t" o:connecttype="custom" o:connectlocs="0,263525;5978525,263525;5978525,0;0,0;0,263525" o:connectangles="0,0,0,0,0"/>
                <w10:wrap anchorx="page" anchory="page"/>
              </v:shape>
            </w:pict>
          </mc:Fallback>
        </mc:AlternateContent>
      </w:r>
      <w:r w:rsidR="007B1D70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5189855</wp:posOffset>
                </wp:positionV>
                <wp:extent cx="5978525" cy="262255"/>
                <wp:effectExtent l="0" t="0" r="0" b="0"/>
                <wp:wrapNone/>
                <wp:docPr id="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62255"/>
                        </a:xfrm>
                        <a:custGeom>
                          <a:avLst/>
                          <a:gdLst>
                            <a:gd name="T0" fmla="*/ 0 w 9415"/>
                            <a:gd name="T1" fmla="*/ 413 h 413"/>
                            <a:gd name="T2" fmla="*/ 9415 w 9415"/>
                            <a:gd name="T3" fmla="*/ 413 h 413"/>
                            <a:gd name="T4" fmla="*/ 9415 w 9415"/>
                            <a:gd name="T5" fmla="*/ 0 h 413"/>
                            <a:gd name="T6" fmla="*/ 0 w 9415"/>
                            <a:gd name="T7" fmla="*/ 0 h 413"/>
                            <a:gd name="T8" fmla="*/ 0 w 9415"/>
                            <a:gd name="T9" fmla="*/ 413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13">
                              <a:moveTo>
                                <a:pt x="0" y="413"/>
                              </a:moveTo>
                              <a:lnTo>
                                <a:pt x="9415" y="413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" o:spid="_x0000_s1026" style="position:absolute;margin-left:83.65pt;margin-top:408.65pt;width:470.75pt;height:20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" path="m,413r9415,l9415,,,,,413xe" stroked="f" strokeweight="1pt">
                <v:path arrowok="t" o:connecttype="custom" o:connectlocs="0,262255;5978525,262255;5978525,0;0,0;0,262255" o:connectangles="0,0,0,0,0"/>
                <w10:wrap anchorx="page" anchory="page"/>
              </v:shape>
            </w:pict>
          </mc:Fallback>
        </mc:AlternateContent>
      </w:r>
      <w:r w:rsidR="007B1D70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5452110</wp:posOffset>
                </wp:positionV>
                <wp:extent cx="5978525" cy="263525"/>
                <wp:effectExtent l="0" t="0" r="0" b="0"/>
                <wp:wrapNone/>
                <wp:docPr id="7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63525"/>
                        </a:xfrm>
                        <a:custGeom>
                          <a:avLst/>
                          <a:gdLst>
                            <a:gd name="T0" fmla="*/ 0 w 9415"/>
                            <a:gd name="T1" fmla="*/ 415 h 415"/>
                            <a:gd name="T2" fmla="*/ 9415 w 9415"/>
                            <a:gd name="T3" fmla="*/ 415 h 415"/>
                            <a:gd name="T4" fmla="*/ 9415 w 9415"/>
                            <a:gd name="T5" fmla="*/ 0 h 415"/>
                            <a:gd name="T6" fmla="*/ 0 w 9415"/>
                            <a:gd name="T7" fmla="*/ 0 h 415"/>
                            <a:gd name="T8" fmla="*/ 0 w 9415"/>
                            <a:gd name="T9" fmla="*/ 415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15">
                              <a:moveTo>
                                <a:pt x="0" y="415"/>
                              </a:moveTo>
                              <a:lnTo>
                                <a:pt x="9415" y="415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83.65pt;margin-top:429.3pt;width:470.75pt;height:20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" path="m,415r9415,l9415,,,,,415xe" stroked="f" strokeweight="1pt">
                <v:path arrowok="t" o:connecttype="custom" o:connectlocs="0,263525;5978525,263525;5978525,0;0,0;0,263525" o:connectangles="0,0,0,0,0"/>
                <w10:wrap anchorx="page" anchory="page"/>
              </v:shape>
            </w:pict>
          </mc:Fallback>
        </mc:AlternateContent>
      </w:r>
      <w:r w:rsidR="007B1D70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5715635</wp:posOffset>
                </wp:positionV>
                <wp:extent cx="5978525" cy="262255"/>
                <wp:effectExtent l="0" t="0" r="0" b="0"/>
                <wp:wrapNone/>
                <wp:docPr id="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62255"/>
                        </a:xfrm>
                        <a:custGeom>
                          <a:avLst/>
                          <a:gdLst>
                            <a:gd name="T0" fmla="*/ 0 w 9415"/>
                            <a:gd name="T1" fmla="*/ 413 h 413"/>
                            <a:gd name="T2" fmla="*/ 9415 w 9415"/>
                            <a:gd name="T3" fmla="*/ 413 h 413"/>
                            <a:gd name="T4" fmla="*/ 9415 w 9415"/>
                            <a:gd name="T5" fmla="*/ 0 h 413"/>
                            <a:gd name="T6" fmla="*/ 0 w 9415"/>
                            <a:gd name="T7" fmla="*/ 0 h 413"/>
                            <a:gd name="T8" fmla="*/ 0 w 9415"/>
                            <a:gd name="T9" fmla="*/ 413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13">
                              <a:moveTo>
                                <a:pt x="0" y="413"/>
                              </a:moveTo>
                              <a:lnTo>
                                <a:pt x="9415" y="413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26" style="position:absolute;margin-left:83.65pt;margin-top:450.05pt;width:470.75pt;height:20.6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" path="m,413r9415,l9415,,,,,413xe" stroked="f" strokeweight="1pt">
                <v:path arrowok="t" o:connecttype="custom" o:connectlocs="0,262255;5978525,262255;5978525,0;0,0;0,262255" o:connectangles="0,0,0,0,0"/>
                <w10:wrap anchorx="page" anchory="page"/>
              </v:shape>
            </w:pict>
          </mc:Fallback>
        </mc:AlternateContent>
      </w:r>
      <w:r w:rsidR="007B1D70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7910195</wp:posOffset>
                </wp:positionV>
                <wp:extent cx="5978525" cy="264160"/>
                <wp:effectExtent l="0" t="0" r="0" b="0"/>
                <wp:wrapNone/>
                <wp:docPr id="5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64160"/>
                        </a:xfrm>
                        <a:custGeom>
                          <a:avLst/>
                          <a:gdLst>
                            <a:gd name="T0" fmla="*/ 0 w 9415"/>
                            <a:gd name="T1" fmla="*/ 415 h 416"/>
                            <a:gd name="T2" fmla="*/ 9415 w 9415"/>
                            <a:gd name="T3" fmla="*/ 415 h 416"/>
                            <a:gd name="T4" fmla="*/ 9415 w 9415"/>
                            <a:gd name="T5" fmla="*/ 0 h 416"/>
                            <a:gd name="T6" fmla="*/ 0 w 9415"/>
                            <a:gd name="T7" fmla="*/ 0 h 416"/>
                            <a:gd name="T8" fmla="*/ 0 w 9415"/>
                            <a:gd name="T9" fmla="*/ 415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16">
                              <a:moveTo>
                                <a:pt x="0" y="415"/>
                              </a:moveTo>
                              <a:lnTo>
                                <a:pt x="9415" y="415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" o:spid="_x0000_s1026" style="position:absolute;margin-left:83.65pt;margin-top:622.85pt;width:470.75pt;height:20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" path="m,415r9415,l9415,,,,,415xe" stroked="f" strokeweight="1pt">
                <v:path arrowok="t" o:connecttype="custom" o:connectlocs="0,263525;5978525,263525;5978525,0;0,0;0,263525" o:connectangles="0,0,0,0,0"/>
                <w10:wrap anchorx="page" anchory="page"/>
              </v:shape>
            </w:pict>
          </mc:Fallback>
        </mc:AlternateContent>
      </w:r>
      <w:r w:rsidR="007B1D70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8174355</wp:posOffset>
                </wp:positionV>
                <wp:extent cx="5978525" cy="262255"/>
                <wp:effectExtent l="0" t="0" r="0" b="0"/>
                <wp:wrapNone/>
                <wp:docPr id="4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62255"/>
                        </a:xfrm>
                        <a:custGeom>
                          <a:avLst/>
                          <a:gdLst>
                            <a:gd name="T0" fmla="*/ 0 w 9415"/>
                            <a:gd name="T1" fmla="*/ 413 h 413"/>
                            <a:gd name="T2" fmla="*/ 9415 w 9415"/>
                            <a:gd name="T3" fmla="*/ 413 h 413"/>
                            <a:gd name="T4" fmla="*/ 9415 w 9415"/>
                            <a:gd name="T5" fmla="*/ 0 h 413"/>
                            <a:gd name="T6" fmla="*/ 0 w 9415"/>
                            <a:gd name="T7" fmla="*/ 0 h 413"/>
                            <a:gd name="T8" fmla="*/ 0 w 9415"/>
                            <a:gd name="T9" fmla="*/ 413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13">
                              <a:moveTo>
                                <a:pt x="0" y="413"/>
                              </a:moveTo>
                              <a:lnTo>
                                <a:pt x="9415" y="413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83.65pt;margin-top:643.65pt;width:470.75pt;height:20.6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" path="m,413r9415,l9415,,,,,413xe" stroked="f" strokeweight="1pt">
                <v:path arrowok="t" o:connecttype="custom" o:connectlocs="0,262255;5978525,262255;5978525,0;0,0;0,262255" o:connectangles="0,0,0,0,0"/>
                <w10:wrap anchorx="page" anchory="page"/>
              </v:shape>
            </w:pict>
          </mc:Fallback>
        </mc:AlternateContent>
      </w:r>
      <w:r w:rsidR="007B1D70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8436610</wp:posOffset>
                </wp:positionV>
                <wp:extent cx="5978525" cy="263525"/>
                <wp:effectExtent l="0" t="0" r="0" b="0"/>
                <wp:wrapNone/>
                <wp:docPr id="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63525"/>
                        </a:xfrm>
                        <a:custGeom>
                          <a:avLst/>
                          <a:gdLst>
                            <a:gd name="T0" fmla="*/ 0 w 9415"/>
                            <a:gd name="T1" fmla="*/ 415 h 415"/>
                            <a:gd name="T2" fmla="*/ 9415 w 9415"/>
                            <a:gd name="T3" fmla="*/ 415 h 415"/>
                            <a:gd name="T4" fmla="*/ 9415 w 9415"/>
                            <a:gd name="T5" fmla="*/ 0 h 415"/>
                            <a:gd name="T6" fmla="*/ 0 w 9415"/>
                            <a:gd name="T7" fmla="*/ 0 h 415"/>
                            <a:gd name="T8" fmla="*/ 0 w 9415"/>
                            <a:gd name="T9" fmla="*/ 415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15">
                              <a:moveTo>
                                <a:pt x="0" y="415"/>
                              </a:moveTo>
                              <a:lnTo>
                                <a:pt x="9415" y="415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83.65pt;margin-top:664.3pt;width:470.75pt;height:20.7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" path="m,415r9415,l9415,,,,,415xe" stroked="f" strokeweight="1pt">
                <v:path arrowok="t" o:connecttype="custom" o:connectlocs="0,263525;5978525,263525;5978525,0;0,0;0,263525" o:connectangles="0,0,0,0,0"/>
                <w10:wrap anchorx="page" anchory="page"/>
              </v:shape>
            </w:pict>
          </mc:Fallback>
        </mc:AlternateContent>
      </w: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A0042D" w:rsidRDefault="00E41402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4.8. Решения Общего собрания: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считаются принятыми, если за них проголосовало не менее 2/3 присутствующих;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являются правомочными, если на заседании присутствовало не менее 2/3 членов совета;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после принятия носят рекомендательный характер, а после утверждения руководителем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учреждения становятся обязательными для исполнения;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FF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доводятся до всего трудового коллектива учреждения не позднее, чем в течение</w:t>
      </w:r>
      <w:r>
        <w:rPr>
          <w:rFonts w:ascii="Times New Roman" w:hAnsi="Times New Roman"/>
          <w:color w:val="FF0000"/>
          <w:sz w:val="24"/>
          <w:szCs w:val="24"/>
        </w:rPr>
        <w:t xml:space="preserve"> _____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дней после прошедшего заседания.</w:t>
      </w: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205" w:lineRule="exact"/>
        <w:rPr>
          <w:rFonts w:ascii="Arial" w:hAnsi="Arial" w:cs="Arial"/>
          <w:sz w:val="24"/>
          <w:szCs w:val="24"/>
        </w:rPr>
      </w:pPr>
    </w:p>
    <w:p w:rsidR="00A0042D" w:rsidRDefault="00E41402">
      <w:pPr>
        <w:widowControl w:val="0"/>
        <w:autoSpaceDE w:val="0"/>
        <w:autoSpaceDN w:val="0"/>
        <w:adjustRightInd w:val="0"/>
        <w:spacing w:after="0" w:line="240" w:lineRule="exact"/>
        <w:ind w:left="4594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5. Ответственность Общего собрания</w:t>
      </w: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234" w:lineRule="exact"/>
        <w:rPr>
          <w:rFonts w:ascii="Arial" w:hAnsi="Arial" w:cs="Arial"/>
          <w:sz w:val="24"/>
          <w:szCs w:val="24"/>
        </w:rPr>
      </w:pPr>
    </w:p>
    <w:p w:rsidR="00A0042D" w:rsidRDefault="00E41402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5.1. Общее собрание несет ответственность:</w:t>
      </w: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4"/>
          <w:szCs w:val="24"/>
        </w:rPr>
      </w:pPr>
    </w:p>
    <w:p w:rsidR="00A0042D" w:rsidRDefault="00E41402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за выполнение, выполнение не в полном объеме или невыполнение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закрепленных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за ним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задач;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соответствие принимаемых решений законодательству Российской Федерации,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подзаконным нормативным правовым актам, Уставу ДОУ.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за компетентность принимаемых решений.</w:t>
      </w: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271" w:lineRule="exact"/>
        <w:rPr>
          <w:rFonts w:ascii="Arial" w:hAnsi="Arial" w:cs="Arial"/>
          <w:sz w:val="24"/>
          <w:szCs w:val="24"/>
        </w:rPr>
      </w:pPr>
    </w:p>
    <w:p w:rsidR="00A0042D" w:rsidRDefault="00E41402">
      <w:pPr>
        <w:widowControl w:val="0"/>
        <w:autoSpaceDE w:val="0"/>
        <w:autoSpaceDN w:val="0"/>
        <w:adjustRightInd w:val="0"/>
        <w:spacing w:after="0" w:line="240" w:lineRule="exact"/>
        <w:ind w:left="4428"/>
        <w:rPr>
          <w:rFonts w:cs="Calibri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>
        <w:rPr>
          <w:rFonts w:cs="Calibri"/>
          <w:b/>
          <w:bCs/>
          <w:color w:val="000000"/>
          <w:sz w:val="24"/>
          <w:szCs w:val="24"/>
        </w:rPr>
        <w:t xml:space="preserve"> Делопроизводство Общего собрания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24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6.1.Заседания Общего собрания оформляются протоколом.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6.2.В книге протоколов фиксируются:</w:t>
      </w: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sz w:val="24"/>
          <w:szCs w:val="24"/>
        </w:rPr>
      </w:pPr>
    </w:p>
    <w:p w:rsidR="00A0042D" w:rsidRDefault="00E41402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дата проведения;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количественное присутствие (отсутствие) членов трудового коллектива;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приглашенные (ФИО, должность);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повестка дня;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выступающие лица;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ход обсуждения вопросов;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предложения, рекомендации и замечания членов трудового коллектива и приглашенных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лиц;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решение.</w:t>
      </w: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4"/>
          <w:szCs w:val="24"/>
        </w:rPr>
      </w:pPr>
    </w:p>
    <w:p w:rsidR="00A0042D" w:rsidRDefault="00E41402">
      <w:pPr>
        <w:widowControl w:val="0"/>
        <w:autoSpaceDE w:val="0"/>
        <w:autoSpaceDN w:val="0"/>
        <w:adjustRightInd w:val="0"/>
        <w:spacing w:after="0" w:line="26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6.3.Протоколы подписываются председателем и секретарем Общего собрания.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6.4.Нумерация протоколов ведется от начала учебного года.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6.5.Книга протоколов Общего собрания нумеруется постранично, прошнуровывается,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  <w:sectPr w:rsidR="00A0042D" w:rsidSect="0013458E"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скрепляется подписью заведующего и печатью ДОУ .</w:t>
      </w:r>
      <w:r w:rsidR="007B1D70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719455</wp:posOffset>
                </wp:positionV>
                <wp:extent cx="5978525" cy="263525"/>
                <wp:effectExtent l="0" t="0" r="0" b="0"/>
                <wp:wrapNone/>
                <wp:docPr id="2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63525"/>
                        </a:xfrm>
                        <a:custGeom>
                          <a:avLst/>
                          <a:gdLst>
                            <a:gd name="T0" fmla="*/ 0 w 9415"/>
                            <a:gd name="T1" fmla="*/ 415 h 415"/>
                            <a:gd name="T2" fmla="*/ 9415 w 9415"/>
                            <a:gd name="T3" fmla="*/ 415 h 415"/>
                            <a:gd name="T4" fmla="*/ 9415 w 9415"/>
                            <a:gd name="T5" fmla="*/ 0 h 415"/>
                            <a:gd name="T6" fmla="*/ 0 w 9415"/>
                            <a:gd name="T7" fmla="*/ 0 h 415"/>
                            <a:gd name="T8" fmla="*/ 0 w 9415"/>
                            <a:gd name="T9" fmla="*/ 415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15">
                              <a:moveTo>
                                <a:pt x="0" y="415"/>
                              </a:moveTo>
                              <a:lnTo>
                                <a:pt x="9415" y="415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26" style="position:absolute;margin-left:83.65pt;margin-top:56.65pt;width:470.75pt;height:20.7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" path="m,415r9415,l9415,,,,,415xe" stroked="f" strokeweight="1pt">
                <v:path arrowok="t" o:connecttype="custom" o:connectlocs="0,263525;5978525,263525;5978525,0;0,0;0,263525" o:connectangles="0,0,0,0,0"/>
                <w10:wrap anchorx="page" anchory="page"/>
              </v:shape>
            </w:pict>
          </mc:Fallback>
        </mc:AlternateContent>
      </w: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0042D" w:rsidRDefault="00A0042D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A0042D" w:rsidRDefault="00E41402">
      <w:pPr>
        <w:widowControl w:val="0"/>
        <w:autoSpaceDE w:val="0"/>
        <w:autoSpaceDN w:val="0"/>
        <w:adjustRightInd w:val="0"/>
        <w:spacing w:after="0" w:line="26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6.6.Книга протоколов Общего собрания хранится в делах ДОУ и передается по акту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4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(при смене руководителя, передаче в архив).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8" w:lineRule="exact"/>
        <w:ind w:left="480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7. Заключительные положения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0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7.1.Изменения и дополнения в настоящее положение вносятся Общим собранием и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принимаются на его заседании.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7.2.Положение действует до принятия нового положения, утвержденного на Общем</w:t>
      </w:r>
    </w:p>
    <w:p w:rsidR="00A0042D" w:rsidRDefault="00E41402">
      <w:pPr>
        <w:widowControl w:val="0"/>
        <w:autoSpaceDE w:val="0"/>
        <w:autoSpaceDN w:val="0"/>
        <w:adjustRightInd w:val="0"/>
        <w:spacing w:after="0" w:line="412" w:lineRule="exact"/>
        <w:ind w:left="2421"/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собрании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трудового коллектива в установленном порядке.</w:t>
      </w:r>
      <w:r w:rsidR="007B1D70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1290955</wp:posOffset>
                </wp:positionH>
                <wp:positionV relativeFrom="page">
                  <wp:posOffset>1245235</wp:posOffset>
                </wp:positionV>
                <wp:extent cx="5749925" cy="263525"/>
                <wp:effectExtent l="0" t="0" r="0" b="0"/>
                <wp:wrapNone/>
                <wp:docPr id="1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9925" cy="263525"/>
                        </a:xfrm>
                        <a:custGeom>
                          <a:avLst/>
                          <a:gdLst>
                            <a:gd name="T0" fmla="*/ 0 w 9055"/>
                            <a:gd name="T1" fmla="*/ 415 h 415"/>
                            <a:gd name="T2" fmla="*/ 9055 w 9055"/>
                            <a:gd name="T3" fmla="*/ 415 h 415"/>
                            <a:gd name="T4" fmla="*/ 9055 w 9055"/>
                            <a:gd name="T5" fmla="*/ 0 h 415"/>
                            <a:gd name="T6" fmla="*/ 0 w 9055"/>
                            <a:gd name="T7" fmla="*/ 0 h 415"/>
                            <a:gd name="T8" fmla="*/ 0 w 9055"/>
                            <a:gd name="T9" fmla="*/ 415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55" h="415">
                              <a:moveTo>
                                <a:pt x="0" y="415"/>
                              </a:moveTo>
                              <a:lnTo>
                                <a:pt x="9055" y="415"/>
                              </a:lnTo>
                              <a:lnTo>
                                <a:pt x="9055" y="0"/>
                              </a:lnTo>
                              <a:lnTo>
                                <a:pt x="0" y="0"/>
                              </a:lnTo>
                              <a:lnTo>
                                <a:pt x="0" y="4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26" style="position:absolute;margin-left:101.65pt;margin-top:98.05pt;width:452.75pt;height:20.7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55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" path="m,415r9055,l9055,,,,,415xe" stroked="f" strokeweight="1pt">
                <v:path arrowok="t" o:connecttype="custom" o:connectlocs="0,263525;5749925,263525;5749925,0;0,0;0,263525" o:connectangles="0,0,0,0,0"/>
                <w10:wrap anchorx="page" anchory="page"/>
              </v:shape>
            </w:pict>
          </mc:Fallback>
        </mc:AlternateConten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Магомедова  Патимат  Сулеймановна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13.04.2021 по 13.04.2022</w:t>
            </w:r>
          </w:p>
        </w:tc>
      </w:tr>
    </w:tbl>
    <w:sectPr xmlns:w="http://schemas.openxmlformats.org/wordprocessingml/2006/main" w:rsidR="00A0042D" w:rsidSect="0013458E">
      <w:pgSz w:w="11906" w:h="16838"/>
      <w:pgMar w:top="0" w:right="0" w:bottom="0" w:left="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noEndnote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732">
    <w:multiLevelType w:val="hybridMultilevel"/>
    <w:lvl w:ilvl="0" w:tplc="98730773">
      <w:start w:val="1"/>
      <w:numFmt w:val="decimal"/>
      <w:lvlText w:val="%1."/>
      <w:lvlJc w:val="left"/>
      <w:pPr>
        <w:ind w:left="720" w:hanging="360"/>
      </w:pPr>
    </w:lvl>
    <w:lvl w:ilvl="1" w:tplc="98730773" w:tentative="1">
      <w:start w:val="1"/>
      <w:numFmt w:val="lowerLetter"/>
      <w:lvlText w:val="%2."/>
      <w:lvlJc w:val="left"/>
      <w:pPr>
        <w:ind w:left="1440" w:hanging="360"/>
      </w:pPr>
    </w:lvl>
    <w:lvl w:ilvl="2" w:tplc="98730773" w:tentative="1">
      <w:start w:val="1"/>
      <w:numFmt w:val="lowerRoman"/>
      <w:lvlText w:val="%3."/>
      <w:lvlJc w:val="right"/>
      <w:pPr>
        <w:ind w:left="2160" w:hanging="180"/>
      </w:pPr>
    </w:lvl>
    <w:lvl w:ilvl="3" w:tplc="98730773" w:tentative="1">
      <w:start w:val="1"/>
      <w:numFmt w:val="decimal"/>
      <w:lvlText w:val="%4."/>
      <w:lvlJc w:val="left"/>
      <w:pPr>
        <w:ind w:left="2880" w:hanging="360"/>
      </w:pPr>
    </w:lvl>
    <w:lvl w:ilvl="4" w:tplc="98730773" w:tentative="1">
      <w:start w:val="1"/>
      <w:numFmt w:val="lowerLetter"/>
      <w:lvlText w:val="%5."/>
      <w:lvlJc w:val="left"/>
      <w:pPr>
        <w:ind w:left="3600" w:hanging="360"/>
      </w:pPr>
    </w:lvl>
    <w:lvl w:ilvl="5" w:tplc="98730773" w:tentative="1">
      <w:start w:val="1"/>
      <w:numFmt w:val="lowerRoman"/>
      <w:lvlText w:val="%6."/>
      <w:lvlJc w:val="right"/>
      <w:pPr>
        <w:ind w:left="4320" w:hanging="180"/>
      </w:pPr>
    </w:lvl>
    <w:lvl w:ilvl="6" w:tplc="98730773" w:tentative="1">
      <w:start w:val="1"/>
      <w:numFmt w:val="decimal"/>
      <w:lvlText w:val="%7."/>
      <w:lvlJc w:val="left"/>
      <w:pPr>
        <w:ind w:left="5040" w:hanging="360"/>
      </w:pPr>
    </w:lvl>
    <w:lvl w:ilvl="7" w:tplc="98730773" w:tentative="1">
      <w:start w:val="1"/>
      <w:numFmt w:val="lowerLetter"/>
      <w:lvlText w:val="%8."/>
      <w:lvlJc w:val="left"/>
      <w:pPr>
        <w:ind w:left="5760" w:hanging="360"/>
      </w:pPr>
    </w:lvl>
    <w:lvl w:ilvl="8" w:tplc="987307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31">
    <w:multiLevelType w:val="hybridMultilevel"/>
    <w:lvl w:ilvl="0" w:tplc="760354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731">
    <w:abstractNumId w:val="26731"/>
  </w:num>
  <w:num w:numId="26732">
    <w:abstractNumId w:val="2673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02"/>
    <w:rsid w:val="0013458E"/>
    <w:rsid w:val="00505152"/>
    <w:rsid w:val="007B1D70"/>
    <w:rsid w:val="00A0042D"/>
    <w:rsid w:val="00E4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49252566" Type="http://schemas.openxmlformats.org/officeDocument/2006/relationships/numbering" Target="numbering.xml"/><Relationship Id="rId172129922" Type="http://schemas.openxmlformats.org/officeDocument/2006/relationships/footnotes" Target="footnotes.xml"/><Relationship Id="rId883259788" Type="http://schemas.openxmlformats.org/officeDocument/2006/relationships/endnotes" Target="endnotes.xml"/><Relationship Id="rId119137703" Type="http://schemas.openxmlformats.org/officeDocument/2006/relationships/comments" Target="comments.xml"/><Relationship Id="rId288769357" Type="http://schemas.microsoft.com/office/2011/relationships/commentsExtended" Target="commentsExtended.xml"/><Relationship Id="rId21513859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eP+M2PUQbLxavk6AWXH3tG2Tq34=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</SignatureValue>
  <KeyInfo>
    <X509Data>
      <X509Certificate>MIIFtDCCA5wCFGmuXN4bNSDagNvjEsKHZo/19nwyMA0GCSqGSIb3DQEBCwUAMIGQ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49252566"/>
            <mdssi:RelationshipReference SourceId="rId172129922"/>
            <mdssi:RelationshipReference SourceId="rId883259788"/>
            <mdssi:RelationshipReference SourceId="rId119137703"/>
            <mdssi:RelationshipReference SourceId="rId288769357"/>
            <mdssi:RelationshipReference SourceId="rId215138593"/>
          </Transform>
          <Transform Algorithm="http://www.w3.org/TR/2001/REC-xml-c14n-20010315"/>
        </Transforms>
        <DigestMethod Algorithm="http://www.w3.org/2000/09/xmldsig#sha1"/>
        <DigestValue>4H069uz8lqrAuAmkumN5v6gfN6Q=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VlK0tK0mGMK6qu70jeKyrxi0SyM=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g88ck+5sxPmhv3jCXh5qdPElkPo=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TC/G2OVzwCvHPts8Od+FgyCwKSc=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HR4Nhj2yYSHFO55vDFfaXwQ7R7I=</DigestValue>
      </Reference>
      <Reference URI="/word/styles.xml?ContentType=application/vnd.openxmlformats-officedocument.wordprocessingml.styles+xml">
        <DigestMethod Algorithm="http://www.w3.org/2000/09/xmldsig#sha1"/>
        <DigestValue>CMjNePaa96JMRkYwee6ST0AJmzg=</DigestValue>
      </Reference>
      <Reference URI="/word/stylesWithEffects.xml?ContentType=application/vnd.ms-word.stylesWithEffects+xml">
        <DigestMethod Algorithm="http://www.w3.org/2000/09/xmldsig#sha1"/>
        <DigestValue>UJ4ViDpmCSAJVw27k3rVx+jymWw=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gFA4OO52aT7IXf/1PVdIj2eSULA=</DigestValue>
      </Reference>
    </Manifest>
    <SignatureProperties>
      <SignatureProperty Id="idSignatureTime" Target="#idPackageSignature">
        <mdssi:SignatureTime>
          <mdssi:Format>YYYY-MM-DDThh:mm:ssTZD</mdssi:Format>
          <mdssi:Value>2021-04-16T16:53:21Z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2019-02-22T10:19:00Z</dcterms:created>
  <dcterms:modified xsi:type="dcterms:W3CDTF">2019-02-22T10:19:00Z</dcterms:modified>
</cp:coreProperties>
</file>