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AE29ED" w:rsidRPr="00AC667A" w:rsidTr="00B8376D">
        <w:tc>
          <w:tcPr>
            <w:tcW w:w="4503" w:type="dxa"/>
          </w:tcPr>
          <w:p w:rsidR="00AE29ED" w:rsidRPr="00AC667A" w:rsidRDefault="00AE29ED" w:rsidP="00B8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29ED" w:rsidRDefault="00AE29ED" w:rsidP="00B8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AE29ED" w:rsidRPr="00AC667A" w:rsidRDefault="00AE29ED" w:rsidP="008E4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педагогического с</w:t>
            </w:r>
            <w:r w:rsidR="00A97456">
              <w:rPr>
                <w:rFonts w:ascii="Times New Roman" w:hAnsi="Times New Roman" w:cs="Times New Roman"/>
                <w:sz w:val="28"/>
                <w:szCs w:val="28"/>
              </w:rPr>
              <w:t>овета № _</w:t>
            </w:r>
            <w:r w:rsidR="002F7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4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8376D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</w:t>
            </w:r>
            <w:r w:rsidR="008E4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76D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2F73FA">
              <w:rPr>
                <w:rFonts w:ascii="Times New Roman" w:hAnsi="Times New Roman" w:cs="Times New Roman"/>
                <w:sz w:val="28"/>
                <w:szCs w:val="28"/>
              </w:rPr>
              <w:t xml:space="preserve"> 05.09.2014г.</w:t>
            </w:r>
            <w:r w:rsidR="00B8376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068" w:type="dxa"/>
          </w:tcPr>
          <w:p w:rsidR="00AE29ED" w:rsidRDefault="00AE29ED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AE29ED" w:rsidRDefault="00AE29ED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="00512E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r w:rsidR="0051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512E3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E21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2162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E29ED" w:rsidRDefault="00EE2162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2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2E3E">
              <w:rPr>
                <w:rFonts w:ascii="Times New Roman" w:hAnsi="Times New Roman" w:cs="Times New Roman"/>
                <w:sz w:val="28"/>
                <w:szCs w:val="28"/>
              </w:rPr>
              <w:t>. Магомедова</w:t>
            </w:r>
            <w:r w:rsidR="00AE29ED" w:rsidRPr="00AC66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AE29ED" w:rsidRPr="00AC667A" w:rsidRDefault="00AE29ED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Pr="00A97456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7456">
        <w:rPr>
          <w:rFonts w:ascii="Times New Roman" w:hAnsi="Times New Roman" w:cs="Times New Roman"/>
          <w:b/>
          <w:sz w:val="52"/>
          <w:szCs w:val="52"/>
        </w:rPr>
        <w:t xml:space="preserve">ОСНОВНАЯ </w:t>
      </w:r>
    </w:p>
    <w:p w:rsidR="00AE29ED" w:rsidRPr="00A97456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97456">
        <w:rPr>
          <w:rFonts w:ascii="Times New Roman" w:hAnsi="Times New Roman" w:cs="Times New Roman"/>
          <w:b/>
          <w:sz w:val="52"/>
          <w:szCs w:val="52"/>
        </w:rPr>
        <w:t>ОБРАЗОВАТЕЛЬНАЯ ПРОГРАММА</w:t>
      </w:r>
      <w:r w:rsidRPr="00A97456">
        <w:rPr>
          <w:rFonts w:ascii="Times New Roman" w:hAnsi="Times New Roman" w:cs="Times New Roman"/>
          <w:sz w:val="52"/>
          <w:szCs w:val="52"/>
        </w:rPr>
        <w:br/>
      </w:r>
      <w:r w:rsidR="00B8376D" w:rsidRPr="00A97456">
        <w:rPr>
          <w:rFonts w:ascii="Times New Roman" w:hAnsi="Times New Roman" w:cs="Times New Roman"/>
          <w:sz w:val="52"/>
          <w:szCs w:val="52"/>
        </w:rPr>
        <w:t>Муниципального казенного дошкольного образовательного учреждения города Избербаш.</w:t>
      </w:r>
    </w:p>
    <w:p w:rsidR="002F677B" w:rsidRPr="00BC73C2" w:rsidRDefault="002F677B" w:rsidP="00AE29E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E29ED" w:rsidRPr="00603839" w:rsidRDefault="00AE29ED" w:rsidP="00603839">
      <w:pPr>
        <w:pStyle w:val="afb"/>
        <w:tabs>
          <w:tab w:val="left" w:pos="284"/>
        </w:tabs>
        <w:snapToGrid w:val="0"/>
        <w:spacing w:line="360" w:lineRule="auto"/>
        <w:ind w:right="176"/>
        <w:jc w:val="center"/>
        <w:rPr>
          <w:b/>
          <w:i/>
          <w:sz w:val="44"/>
          <w:szCs w:val="44"/>
        </w:rPr>
      </w:pPr>
      <w:r w:rsidRPr="00603839">
        <w:rPr>
          <w:b/>
          <w:i/>
          <w:sz w:val="44"/>
          <w:szCs w:val="44"/>
        </w:rPr>
        <w:t>«Детский сад</w:t>
      </w:r>
      <w:r w:rsidR="002F677B" w:rsidRPr="00603839">
        <w:rPr>
          <w:b/>
          <w:i/>
          <w:sz w:val="44"/>
          <w:szCs w:val="44"/>
        </w:rPr>
        <w:t xml:space="preserve"> №</w:t>
      </w:r>
      <w:r w:rsidR="00603839" w:rsidRPr="00603839">
        <w:rPr>
          <w:b/>
          <w:i/>
          <w:sz w:val="44"/>
          <w:szCs w:val="44"/>
        </w:rPr>
        <w:t>10</w:t>
      </w:r>
      <w:r w:rsidRPr="00603839">
        <w:rPr>
          <w:b/>
          <w:i/>
          <w:sz w:val="44"/>
          <w:szCs w:val="44"/>
        </w:rPr>
        <w:t xml:space="preserve"> «</w:t>
      </w:r>
      <w:r w:rsidR="00603839" w:rsidRPr="00603839">
        <w:rPr>
          <w:b/>
          <w:i/>
          <w:sz w:val="44"/>
          <w:szCs w:val="44"/>
        </w:rPr>
        <w:t>Журавушка</w:t>
      </w:r>
      <w:r w:rsidRPr="00603839">
        <w:rPr>
          <w:b/>
          <w:i/>
          <w:sz w:val="44"/>
          <w:szCs w:val="44"/>
        </w:rPr>
        <w:t xml:space="preserve">» </w:t>
      </w:r>
      <w:r w:rsidR="002F677B" w:rsidRPr="00603839">
        <w:rPr>
          <w:b/>
          <w:i/>
          <w:sz w:val="44"/>
          <w:szCs w:val="44"/>
        </w:rPr>
        <w:t xml:space="preserve">- общеобразовательного вида с приоритетным </w:t>
      </w:r>
      <w:r w:rsidR="00603839" w:rsidRPr="00603839">
        <w:rPr>
          <w:b/>
          <w:i/>
          <w:sz w:val="44"/>
          <w:szCs w:val="44"/>
        </w:rPr>
        <w:t>направлением</w:t>
      </w:r>
      <w:r w:rsidR="00603839">
        <w:rPr>
          <w:b/>
          <w:i/>
          <w:sz w:val="44"/>
          <w:szCs w:val="44"/>
        </w:rPr>
        <w:t xml:space="preserve"> х</w:t>
      </w:r>
      <w:r w:rsidR="00603839" w:rsidRPr="00603839">
        <w:rPr>
          <w:b/>
          <w:i/>
          <w:sz w:val="44"/>
          <w:szCs w:val="44"/>
        </w:rPr>
        <w:t>удожественно – эстетическо</w:t>
      </w:r>
      <w:r w:rsidR="00603839">
        <w:rPr>
          <w:b/>
          <w:i/>
          <w:sz w:val="44"/>
          <w:szCs w:val="44"/>
        </w:rPr>
        <w:t>го</w:t>
      </w:r>
      <w:r w:rsidR="00603839" w:rsidRPr="00603839">
        <w:rPr>
          <w:b/>
          <w:i/>
          <w:sz w:val="44"/>
          <w:szCs w:val="44"/>
        </w:rPr>
        <w:t xml:space="preserve"> развити</w:t>
      </w:r>
      <w:r w:rsidR="00603839">
        <w:rPr>
          <w:b/>
          <w:i/>
          <w:sz w:val="44"/>
          <w:szCs w:val="44"/>
        </w:rPr>
        <w:t>я</w:t>
      </w:r>
      <w:r w:rsidR="00603839" w:rsidRPr="00603839">
        <w:rPr>
          <w:b/>
          <w:i/>
          <w:sz w:val="44"/>
          <w:szCs w:val="44"/>
        </w:rPr>
        <w:t xml:space="preserve"> дошкольников</w:t>
      </w:r>
    </w:p>
    <w:p w:rsidR="00AE29ED" w:rsidRPr="00603839" w:rsidRDefault="00AE29ED" w:rsidP="006038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29ED" w:rsidRPr="00603839" w:rsidRDefault="00AE29ED" w:rsidP="0060383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E29ED" w:rsidRPr="00603839" w:rsidRDefault="00AE29ED" w:rsidP="0060383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97456" w:rsidRDefault="00A97456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56" w:rsidRDefault="00A97456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56" w:rsidRDefault="00A97456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56" w:rsidRDefault="00A97456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56" w:rsidRDefault="00A97456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56" w:rsidRDefault="00A97456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56" w:rsidRDefault="00A97456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ED" w:rsidRDefault="002F677B" w:rsidP="00AE29ED">
      <w:pPr>
        <w:tabs>
          <w:tab w:val="left" w:pos="1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29ED" w:rsidRPr="006D0FEC" w:rsidRDefault="00AE29ED" w:rsidP="00AE29E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0FEC">
        <w:rPr>
          <w:rFonts w:eastAsiaTheme="minorHAnsi"/>
          <w:lang w:eastAsia="en-US"/>
        </w:rPr>
        <w:t xml:space="preserve">                                        </w:t>
      </w:r>
      <w:r w:rsidR="002F677B">
        <w:rPr>
          <w:rFonts w:eastAsiaTheme="minorHAnsi"/>
          <w:lang w:eastAsia="en-US"/>
        </w:rPr>
        <w:t xml:space="preserve">                               </w:t>
      </w:r>
      <w:r w:rsidRPr="006D0FEC">
        <w:rPr>
          <w:rFonts w:eastAsiaTheme="minorHAnsi"/>
          <w:lang w:eastAsia="en-US"/>
        </w:rPr>
        <w:t xml:space="preserve">   </w:t>
      </w:r>
      <w:r w:rsidRPr="006D0F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</w:t>
      </w:r>
    </w:p>
    <w:p w:rsidR="00AE29ED" w:rsidRPr="006D0FEC" w:rsidRDefault="00AE29ED" w:rsidP="00AE29E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09"/>
      </w:tblGrid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Оглавление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Целевой раздел</w:t>
            </w:r>
          </w:p>
        </w:tc>
      </w:tr>
      <w:tr w:rsidR="00804DB7" w:rsidRPr="006D0FEC" w:rsidTr="00804DB7">
        <w:trPr>
          <w:trHeight w:val="300"/>
        </w:trPr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 и задачи реализации программы дошкольного образования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Принципы и подходы к реализации программы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Планируемые результаты как ориентиры  освоения  воспитанниками</w:t>
            </w:r>
          </w:p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основной образовательной программы  дошкольного образования 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дошкольного образования, сформулированные в ФГОС дошкольного образования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образования в раннем возрасте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ориентиры на этапе завершения дошкольного образования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Содержательный раздел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Социально-коммуникативное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Познавательное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Речевое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Художественно-эстетическое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Физическое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804DB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Приоритетное направление  деятельности ДОУ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ознакомления детей с культурой и творчеством народов Дагестана.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Региональный компонент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Преемственность ДОУ и школы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Взаимодействие с социумом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направления поддержки детской инициативы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взаимодействия  педагогического коллектива с семьями воспитанников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Организационный раздел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 дня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традиционных событий, праздников, мероприятий</w:t>
            </w:r>
          </w:p>
        </w:tc>
      </w:tr>
      <w:tr w:rsidR="00804DB7" w:rsidRPr="006D0FEC" w:rsidTr="00804DB7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60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развивающей предметно-пространственной среды</w:t>
            </w:r>
          </w:p>
        </w:tc>
      </w:tr>
    </w:tbl>
    <w:p w:rsidR="00AE29ED" w:rsidRPr="00BC73C2" w:rsidRDefault="00AE29ED" w:rsidP="00AE29ED">
      <w:pPr>
        <w:tabs>
          <w:tab w:val="left" w:pos="1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tabs>
          <w:tab w:val="left" w:pos="28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AE29ED" w:rsidRPr="00A87654" w:rsidRDefault="00AE29ED" w:rsidP="00AE29ED">
      <w:pPr>
        <w:tabs>
          <w:tab w:val="left" w:pos="28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  <w:r w:rsidRPr="00A87654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A87654">
        <w:rPr>
          <w:rFonts w:ascii="Times New Roman" w:hAnsi="Times New Roman" w:cs="Times New Roman"/>
          <w:b/>
          <w:sz w:val="32"/>
          <w:szCs w:val="32"/>
        </w:rPr>
        <w:t>1.  Целевой раздел</w:t>
      </w:r>
    </w:p>
    <w:p w:rsidR="00AE29ED" w:rsidRPr="00A87654" w:rsidRDefault="00AE29ED" w:rsidP="00AE29ED">
      <w:pPr>
        <w:pStyle w:val="a5"/>
        <w:tabs>
          <w:tab w:val="left" w:pos="3935"/>
        </w:tabs>
        <w:ind w:firstLine="454"/>
        <w:rPr>
          <w:b/>
          <w:sz w:val="32"/>
          <w:szCs w:val="32"/>
        </w:rPr>
      </w:pPr>
    </w:p>
    <w:p w:rsidR="00AE29ED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A87654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r w:rsidRPr="00A8765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765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Основная образовательная программа М</w:t>
      </w:r>
      <w:r w:rsidR="00804DB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ДОУ «Детский сад</w:t>
      </w:r>
      <w:r w:rsidR="0080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5E56CE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E56CE">
        <w:rPr>
          <w:rFonts w:ascii="Times New Roman" w:eastAsia="Times New Roman" w:hAnsi="Times New Roman" w:cs="Times New Roman"/>
          <w:bCs/>
          <w:sz w:val="24"/>
          <w:szCs w:val="24"/>
        </w:rPr>
        <w:t>Журавушка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» разработана в соответствии с федеральным государственным образовательным стандартом дошкольного образования</w:t>
      </w:r>
      <w:r w:rsidR="00263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и  с учетом  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Основной образовательной программы дошкольного образования «</w:t>
      </w:r>
      <w:r w:rsidR="00804DB7">
        <w:rPr>
          <w:rFonts w:ascii="Times New Roman" w:hAnsi="Times New Roman" w:cs="Times New Roman"/>
          <w:color w:val="170E02"/>
          <w:sz w:val="24"/>
          <w:szCs w:val="24"/>
        </w:rPr>
        <w:t>От рождения до школы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»,</w:t>
      </w:r>
      <w:r w:rsidRPr="00A87654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A87654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под редакцией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Е. </w:t>
      </w:r>
      <w:proofErr w:type="spellStart"/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>, Т.С. Комаровой, М.А. Васильевой.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разработке основной образовательной программы учитывались следующие нормативные документы: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Федеральный закон «Об образовании в РФ» от 29 декабря 2012 г. № 273-ФЗ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Постановление Главного государственного санитарного врача Российской Федерации от 15 мая 2013 г. № 26 г. Москва от «Об утверждении СанПиН 2.4.1.3049-13 «Санитарн</w:t>
      </w:r>
      <w:proofErr w:type="gram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образования»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(Зарегистрировано в Минюсте России 26.09.2013 № 30038)</w:t>
      </w:r>
    </w:p>
    <w:p w:rsidR="00AE29ED" w:rsidRPr="00A87654" w:rsidRDefault="00AE29ED" w:rsidP="00422D37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-Устав    М</w:t>
      </w:r>
      <w:r w:rsidR="00422D3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ДОУ «</w:t>
      </w:r>
      <w:r w:rsidR="00807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Детский сад</w:t>
      </w:r>
      <w:r w:rsidR="00422D3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80780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07803">
        <w:rPr>
          <w:rFonts w:ascii="Times New Roman" w:eastAsia="Times New Roman" w:hAnsi="Times New Roman" w:cs="Times New Roman"/>
          <w:bCs/>
          <w:sz w:val="24"/>
          <w:szCs w:val="24"/>
        </w:rPr>
        <w:t>Журавушка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422D37">
        <w:rPr>
          <w:rFonts w:ascii="Times New Roman" w:eastAsia="Times New Roman" w:hAnsi="Times New Roman" w:cs="Times New Roman"/>
          <w:bCs/>
          <w:sz w:val="24"/>
          <w:szCs w:val="24"/>
        </w:rPr>
        <w:t>г. Избербаш.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поликультурном обществе.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Программа направлена  на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A8765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AE29ED" w:rsidRDefault="00040183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Ведущие цели</w:t>
      </w:r>
      <w:r w:rsidR="00AE29ED" w:rsidRPr="00A8765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Программы:</w:t>
      </w:r>
      <w:r w:rsidR="00AE29ED"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2D6B">
        <w:rPr>
          <w:rFonts w:ascii="Times New Roman" w:eastAsia="Times New Roman" w:hAnsi="Times New Roman" w:cs="Times New Roman"/>
          <w:bCs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44083F" w:rsidRDefault="0044083F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</w:t>
      </w:r>
      <w:r w:rsidR="00040183">
        <w:rPr>
          <w:rFonts w:ascii="Times New Roman" w:eastAsia="Times New Roman" w:hAnsi="Times New Roman" w:cs="Times New Roman"/>
          <w:bCs/>
          <w:sz w:val="24"/>
          <w:szCs w:val="24"/>
        </w:rPr>
        <w:t>, уважение к традиционным ценностям.</w:t>
      </w:r>
    </w:p>
    <w:p w:rsidR="00040183" w:rsidRDefault="00040183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 (изобразительная, конструктивная и др.), музыкальной, чтения.</w:t>
      </w:r>
      <w:proofErr w:type="gramEnd"/>
    </w:p>
    <w:p w:rsidR="00040183" w:rsidRPr="00A87654" w:rsidRDefault="00040183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Для достижения целей Программы первостепенное значение имеют:</w:t>
      </w:r>
    </w:p>
    <w:p w:rsidR="00AE29ED" w:rsidRPr="00A87654" w:rsidRDefault="00F72D6B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Забота о здоровье, эмоциональном благополучии и своевременном всестороннем развитии каждого ребенка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lastRenderedPageBreak/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t>общительными</w:t>
      </w:r>
      <w:proofErr w:type="gramEnd"/>
      <w:r>
        <w:t>, добрыми, любознательными, инициативными, стремящимися к самостоятельности и творчеству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>
        <w:t>воспитательно</w:t>
      </w:r>
      <w:proofErr w:type="spellEnd"/>
      <w:r>
        <w:t xml:space="preserve"> – образовательного процесса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Творческая организация воспитательно-образовательного процесса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Вариативность использования образовательного материала, позволяющая </w:t>
      </w:r>
      <w:proofErr w:type="spellStart"/>
      <w:r>
        <w:t>разивать</w:t>
      </w:r>
      <w:proofErr w:type="spellEnd"/>
      <w:r>
        <w:t xml:space="preserve"> творчество в соответствии с интересами и наклонностями каждого ребенка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Уважительное отношение </w:t>
      </w:r>
      <w:proofErr w:type="gramStart"/>
      <w:r>
        <w:t>к</w:t>
      </w:r>
      <w:proofErr w:type="gramEnd"/>
      <w:r>
        <w:t xml:space="preserve"> результатом детского творчества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Единство подходов к воспитанию детей</w:t>
      </w:r>
      <w:r w:rsidR="00B22419">
        <w:t xml:space="preserve"> в условиях дошкольного образовательного учреждения и семьи</w:t>
      </w:r>
      <w:r w:rsidR="00AE29ED" w:rsidRPr="00A87654">
        <w:t>;</w:t>
      </w:r>
    </w:p>
    <w:p w:rsidR="00AE29ED" w:rsidRPr="00A87654" w:rsidRDefault="00B22419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E29ED" w:rsidRPr="008A4159" w:rsidRDefault="00AE29ED" w:rsidP="0014199B">
      <w:pPr>
        <w:pStyle w:val="a5"/>
        <w:numPr>
          <w:ilvl w:val="0"/>
          <w:numId w:val="13"/>
        </w:numPr>
        <w:ind w:firstLine="454"/>
        <w:jc w:val="both"/>
        <w:rPr>
          <w:b/>
        </w:rPr>
      </w:pPr>
      <w:r w:rsidRPr="00A87654">
        <w:rPr>
          <w:b/>
        </w:rPr>
        <w:t xml:space="preserve">       </w:t>
      </w:r>
      <w:r w:rsidRPr="00A87654">
        <w:t xml:space="preserve">Разработанная программа  предусматривает включение воспитанников в процессы ознакомления </w:t>
      </w:r>
      <w:r w:rsidRPr="00A87654">
        <w:rPr>
          <w:i/>
          <w:u w:val="single"/>
        </w:rPr>
        <w:t xml:space="preserve">с региональными особенностями </w:t>
      </w:r>
      <w:r w:rsidR="00B22419">
        <w:rPr>
          <w:i/>
          <w:u w:val="single"/>
        </w:rPr>
        <w:t xml:space="preserve">Дагестана. </w:t>
      </w:r>
      <w:r w:rsidRPr="00A87654">
        <w:t>Основной целью</w:t>
      </w:r>
      <w:r w:rsidRPr="00A87654">
        <w:rPr>
          <w:b/>
        </w:rPr>
        <w:t xml:space="preserve"> </w:t>
      </w:r>
      <w:r w:rsidRPr="00A87654">
        <w:t>работы  является</w:t>
      </w:r>
      <w:r w:rsidR="00F96105">
        <w:t xml:space="preserve"> осуществление нравственно-эстетического воспитания дошкольников в процессе ознакомления детей с культурой и творчеством народов Дагестана.</w:t>
      </w:r>
    </w:p>
    <w:p w:rsidR="008A4159" w:rsidRPr="008A4159" w:rsidRDefault="008A4159" w:rsidP="0014199B">
      <w:pPr>
        <w:pStyle w:val="a5"/>
        <w:numPr>
          <w:ilvl w:val="0"/>
          <w:numId w:val="13"/>
        </w:numPr>
        <w:ind w:firstLine="454"/>
        <w:jc w:val="both"/>
        <w:rPr>
          <w:b/>
        </w:rPr>
      </w:pPr>
      <w:r>
        <w:t xml:space="preserve">Программа строится на принципе </w:t>
      </w:r>
      <w:proofErr w:type="spellStart"/>
      <w:r>
        <w:t>культуросообразности</w:t>
      </w:r>
      <w:proofErr w:type="spellEnd"/>
      <w: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8A4159" w:rsidRPr="00A97456" w:rsidRDefault="000563F9" w:rsidP="0014199B">
      <w:pPr>
        <w:pStyle w:val="a5"/>
        <w:numPr>
          <w:ilvl w:val="0"/>
          <w:numId w:val="13"/>
        </w:numPr>
        <w:ind w:firstLine="454"/>
        <w:jc w:val="both"/>
        <w:rPr>
          <w:b/>
        </w:rPr>
      </w:pPr>
      <w:proofErr w:type="gramStart"/>
      <w:r>
        <w:t>Главный критери</w:t>
      </w:r>
      <w:r w:rsidR="008A4159">
        <w:t>й</w:t>
      </w:r>
      <w:r w:rsidR="00D51B24">
        <w:t xml:space="preserve"> отбора программного материала – воспитательная ценность, высокий художественный уровень используемых произведений культуры (классический и народный – как отечественн</w:t>
      </w:r>
      <w:r>
        <w:t>ой, так и зарубежной), возможность развития всесторонних способностей ребенка на каждом этапе дошкольного детства.</w:t>
      </w:r>
      <w:proofErr w:type="gramEnd"/>
    </w:p>
    <w:p w:rsidR="00A97456" w:rsidRPr="00A87654" w:rsidRDefault="00A97456" w:rsidP="00A97456">
      <w:pPr>
        <w:pStyle w:val="a5"/>
        <w:ind w:left="1174"/>
        <w:jc w:val="both"/>
        <w:rPr>
          <w:b/>
        </w:rPr>
      </w:pPr>
    </w:p>
    <w:p w:rsidR="00AE29ED" w:rsidRPr="00A87654" w:rsidRDefault="00263C4B" w:rsidP="00AE29ED">
      <w:pPr>
        <w:pStyle w:val="a5"/>
        <w:ind w:firstLine="454"/>
        <w:jc w:val="both"/>
        <w:rPr>
          <w:b/>
        </w:rPr>
      </w:pPr>
      <w:r>
        <w:rPr>
          <w:b/>
        </w:rPr>
        <w:t>Программа «От рождения до школы»:</w:t>
      </w:r>
    </w:p>
    <w:p w:rsidR="00AE29ED" w:rsidRPr="00A87654" w:rsidRDefault="00F0242C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F0242C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Сочетает принципы научной обоснованнос</w:t>
      </w:r>
      <w:r w:rsidR="00A97456">
        <w:rPr>
          <w:rFonts w:ascii="Times New Roman" w:eastAsia="Times New Roman" w:hAnsi="Times New Roman" w:cs="Times New Roman"/>
          <w:sz w:val="24"/>
          <w:szCs w:val="24"/>
        </w:rPr>
        <w:t xml:space="preserve">ти и практической применимости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Программы соответствует основным положениям возрастной психо</w:t>
      </w:r>
      <w:r w:rsidR="00A97456">
        <w:rPr>
          <w:rFonts w:ascii="Times New Roman" w:eastAsia="Times New Roman" w:hAnsi="Times New Roman" w:cs="Times New Roman"/>
          <w:sz w:val="24"/>
          <w:szCs w:val="24"/>
        </w:rPr>
        <w:t>логии и дошкольной педагогики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 показывает опыт, может быть </w:t>
      </w:r>
      <w:r w:rsidR="00E65812">
        <w:rPr>
          <w:rFonts w:ascii="Times New Roman" w:eastAsia="Times New Roman" w:hAnsi="Times New Roman" w:cs="Times New Roman"/>
          <w:sz w:val="24"/>
          <w:szCs w:val="24"/>
        </w:rPr>
        <w:t>успешно реализована в массовой практике дошкольного образования)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AE29ED" w:rsidRPr="00A87654" w:rsidRDefault="00E6581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критериям полноты, </w:t>
      </w:r>
      <w:r w:rsidR="00A97456">
        <w:rPr>
          <w:rFonts w:ascii="Times New Roman" w:eastAsia="Times New Roman" w:hAnsi="Times New Roman" w:cs="Times New Roman"/>
          <w:sz w:val="24"/>
          <w:szCs w:val="24"/>
        </w:rPr>
        <w:t>необходимости и достаточности (</w:t>
      </w:r>
      <w:r>
        <w:rPr>
          <w:rFonts w:ascii="Times New Roman" w:eastAsia="Times New Roman" w:hAnsi="Times New Roman" w:cs="Times New Roman"/>
          <w:sz w:val="24"/>
          <w:szCs w:val="24"/>
        </w:rPr>
        <w:t>позволяя решать поставленные цели и задачи при использовании разумного «минимума» материала)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E6581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E6581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E6581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F62A3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Pr="00A87654" w:rsidRDefault="00F62A32" w:rsidP="00AE29ED">
      <w:pPr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возрасту формам работы с детьми. Основной формой работы с дошкольниками и ведущим видом их деятельности является игра</w:t>
      </w:r>
      <w:r w:rsidR="00AE29ED" w:rsidRPr="00A8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9ED" w:rsidRDefault="00F62A32" w:rsidP="00AE29ED">
      <w:pPr>
        <w:spacing w:after="0" w:line="240" w:lineRule="auto"/>
        <w:ind w:left="454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1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Допускает варьирование образовательного процесса в зависимости от региональных особенностей;</w:t>
      </w:r>
    </w:p>
    <w:p w:rsidR="00F62A32" w:rsidRPr="00A87654" w:rsidRDefault="00F62A32" w:rsidP="00AE29ED">
      <w:pPr>
        <w:spacing w:after="0" w:line="240" w:lineRule="auto"/>
        <w:ind w:left="454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строится с учетом соблюдения преемственности между детским садом и начальной школой.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Также свою Программу мы строили на </w:t>
      </w:r>
      <w:r w:rsidRPr="00A87654">
        <w:rPr>
          <w:rFonts w:ascii="Times New Roman" w:hAnsi="Times New Roman" w:cs="Times New Roman"/>
          <w:bCs/>
          <w:i/>
          <w:sz w:val="24"/>
          <w:szCs w:val="24"/>
        </w:rPr>
        <w:t>принципах дошкольной педагогики и возрастной психологии: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1. Принцип развивающего образования,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в соответствии с которым главной целью дошкольного образования является развитие ребенка.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2. Принцип научной обоснованности и практической применимости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Принцип интеграции содержания дошкольного образования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 спецификой и возможностями образовательных областей.</w:t>
      </w:r>
    </w:p>
    <w:p w:rsidR="00AE29ED" w:rsidRPr="00A87654" w:rsidRDefault="00AE29ED" w:rsidP="00AE29ED">
      <w:pPr>
        <w:tabs>
          <w:tab w:val="left" w:pos="69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4. Комплексно-тематический принцип построения образовательного процесса.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Кроме того, при разработке Программы нами учитывались </w:t>
      </w:r>
      <w:r w:rsidRPr="00A87654">
        <w:rPr>
          <w:rFonts w:ascii="Times New Roman" w:hAnsi="Times New Roman" w:cs="Times New Roman"/>
          <w:i/>
          <w:sz w:val="24"/>
          <w:szCs w:val="24"/>
          <w:u w:val="single"/>
        </w:rPr>
        <w:t>принципы и подходы</w:t>
      </w:r>
      <w:r w:rsidRPr="00A87654">
        <w:rPr>
          <w:rFonts w:ascii="Times New Roman" w:hAnsi="Times New Roman" w:cs="Times New Roman"/>
          <w:sz w:val="24"/>
          <w:szCs w:val="24"/>
        </w:rPr>
        <w:t xml:space="preserve"> её формирования, определённые главной целью Образовательной системы «</w:t>
      </w:r>
      <w:r w:rsidR="00281B98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Pr="00A87654">
        <w:rPr>
          <w:rFonts w:ascii="Times New Roman" w:hAnsi="Times New Roman" w:cs="Times New Roman"/>
          <w:sz w:val="24"/>
          <w:szCs w:val="24"/>
        </w:rPr>
        <w:t xml:space="preserve">»:  </w:t>
      </w:r>
    </w:p>
    <w:p w:rsidR="00AE29ED" w:rsidRDefault="00281B98" w:rsidP="00A97456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firstLine="425"/>
        <w:jc w:val="both"/>
      </w:pPr>
      <w:r w:rsidRPr="00A87654">
        <w:t>С</w:t>
      </w:r>
      <w:r w:rsidR="00AE29ED" w:rsidRPr="00A87654">
        <w:t>оздание</w:t>
      </w:r>
      <w:r>
        <w:t xml:space="preserve"> благоприятных</w:t>
      </w:r>
      <w:r w:rsidR="00AE29ED" w:rsidRPr="00A87654">
        <w:t xml:space="preserve"> условий для </w:t>
      </w:r>
      <w:r>
        <w:t>полноценного проживания ребенком дошкольного детства, формирование основ базовой культуры личности, всестороннее развитие психологических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81B98" w:rsidRDefault="00281B98" w:rsidP="00A97456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firstLine="425"/>
        <w:jc w:val="both"/>
      </w:pPr>
      <w: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</w:t>
      </w:r>
      <w:r w:rsidR="008917E6">
        <w:t>, активная жизненная позиция, творческий подход в решении различных жизненных ситуаций, уважение к традиционным ценностям.</w:t>
      </w:r>
    </w:p>
    <w:p w:rsidR="008917E6" w:rsidRPr="00A87654" w:rsidRDefault="008917E6" w:rsidP="00A97456">
      <w:pPr>
        <w:pStyle w:val="a5"/>
        <w:autoSpaceDE w:val="0"/>
        <w:autoSpaceDN w:val="0"/>
        <w:adjustRightInd w:val="0"/>
        <w:ind w:left="1334"/>
        <w:jc w:val="both"/>
      </w:pPr>
    </w:p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Значимые характеристики, в том числе характеристики особенностей развития детей раннего и дошкольного возраста.</w:t>
      </w:r>
    </w:p>
    <w:p w:rsidR="00AE29ED" w:rsidRPr="00A87654" w:rsidRDefault="00AE29ED" w:rsidP="00AE29ED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7654">
        <w:rPr>
          <w:rFonts w:ascii="Times New Roman" w:hAnsi="Times New Roman" w:cs="Times New Roman"/>
          <w:i/>
          <w:sz w:val="24"/>
          <w:szCs w:val="24"/>
          <w:u w:val="single"/>
        </w:rPr>
        <w:t>Кадровый  потенциал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Детский сад  полностью  укомплектован кадрами. Коллектив педагогов</w:t>
      </w:r>
      <w:r w:rsidR="00FD63E3">
        <w:rPr>
          <w:rFonts w:ascii="Times New Roman" w:hAnsi="Times New Roman" w:cs="Times New Roman"/>
          <w:sz w:val="24"/>
          <w:szCs w:val="24"/>
        </w:rPr>
        <w:t xml:space="preserve"> МК</w:t>
      </w:r>
      <w:r w:rsidRPr="00A87654">
        <w:rPr>
          <w:rFonts w:ascii="Times New Roman" w:hAnsi="Times New Roman" w:cs="Times New Roman"/>
          <w:sz w:val="24"/>
          <w:szCs w:val="24"/>
        </w:rPr>
        <w:t xml:space="preserve">ДОУ составляет </w:t>
      </w:r>
      <w:r w:rsidR="00833439">
        <w:rPr>
          <w:rFonts w:ascii="Times New Roman" w:hAnsi="Times New Roman" w:cs="Times New Roman"/>
          <w:sz w:val="24"/>
          <w:szCs w:val="24"/>
        </w:rPr>
        <w:t xml:space="preserve">28 </w:t>
      </w:r>
      <w:r w:rsidRPr="00A87654">
        <w:rPr>
          <w:rFonts w:ascii="Times New Roman" w:hAnsi="Times New Roman" w:cs="Times New Roman"/>
          <w:sz w:val="24"/>
          <w:szCs w:val="24"/>
        </w:rPr>
        <w:t>человек: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заведующая – 1</w:t>
      </w:r>
    </w:p>
    <w:p w:rsidR="00FD63E3" w:rsidRDefault="00FD63E3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 по ВМР -1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музыкальный руководитель – 2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педагог-психолог –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учитель-логопед –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инструктор по физической культуре –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воспитатели – 2</w:t>
      </w:r>
      <w:r w:rsidR="00833439">
        <w:rPr>
          <w:rFonts w:ascii="Times New Roman" w:hAnsi="Times New Roman" w:cs="Times New Roman"/>
          <w:sz w:val="24"/>
          <w:szCs w:val="24"/>
        </w:rPr>
        <w:t>3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AE29ED" w:rsidRPr="00A87654" w:rsidTr="00B8376D">
        <w:tc>
          <w:tcPr>
            <w:tcW w:w="7020" w:type="dxa"/>
            <w:gridSpan w:val="2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186"/>
        </w:trPr>
        <w:tc>
          <w:tcPr>
            <w:tcW w:w="2160" w:type="dxa"/>
            <w:vMerge w:val="restart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AE29ED" w:rsidRPr="00A87654" w:rsidRDefault="00177E18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E29ED" w:rsidRPr="00A87654" w:rsidTr="00B8376D"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E29ED" w:rsidRPr="00A87654" w:rsidRDefault="00177E18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 По стажу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E29ED" w:rsidRPr="00A87654" w:rsidRDefault="00F104C7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8человек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AE29ED" w:rsidRPr="00A87654" w:rsidRDefault="00F104C7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7человек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AE29ED" w:rsidRPr="00A87654" w:rsidRDefault="00F104C7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5человек</w:t>
            </w:r>
          </w:p>
        </w:tc>
      </w:tr>
      <w:tr w:rsidR="00AE29ED" w:rsidRPr="00A87654" w:rsidTr="00B8376D"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E29ED" w:rsidRPr="00A87654" w:rsidRDefault="00F104C7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12человек</w:t>
            </w:r>
          </w:p>
        </w:tc>
      </w:tr>
      <w:tr w:rsidR="00AE29ED" w:rsidRPr="00A87654" w:rsidTr="00B8376D"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-108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3.По результатам</w:t>
            </w:r>
          </w:p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аттестации 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категория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E29ED" w:rsidRPr="00A87654" w:rsidRDefault="00FD63E3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AE29ED" w:rsidRPr="00A87654" w:rsidRDefault="00F104C7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142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      Средний возраст педагогического коллектива -</w:t>
      </w:r>
      <w:r w:rsidR="00A97456">
        <w:rPr>
          <w:rFonts w:ascii="Times New Roman" w:hAnsi="Times New Roman" w:cs="Times New Roman"/>
          <w:sz w:val="24"/>
          <w:szCs w:val="24"/>
        </w:rPr>
        <w:t xml:space="preserve">  </w:t>
      </w:r>
      <w:r w:rsidRPr="00A87654">
        <w:rPr>
          <w:rFonts w:ascii="Times New Roman" w:hAnsi="Times New Roman" w:cs="Times New Roman"/>
          <w:sz w:val="24"/>
          <w:szCs w:val="24"/>
        </w:rPr>
        <w:t xml:space="preserve">года.   В учреждении работает более 50% педагогов со стажем работы свыше </w:t>
      </w:r>
      <w:r w:rsidR="00F104C7">
        <w:rPr>
          <w:rFonts w:ascii="Times New Roman" w:hAnsi="Times New Roman" w:cs="Times New Roman"/>
          <w:sz w:val="24"/>
          <w:szCs w:val="24"/>
        </w:rPr>
        <w:t>15</w:t>
      </w:r>
      <w:r w:rsidRPr="00A87654">
        <w:rPr>
          <w:rFonts w:ascii="Times New Roman" w:hAnsi="Times New Roman" w:cs="Times New Roman"/>
          <w:sz w:val="24"/>
          <w:szCs w:val="24"/>
        </w:rPr>
        <w:t xml:space="preserve"> лет,  прошли основные этапы становления  детского сада, являются инициаторами инноваций в ДОУ.</w:t>
      </w:r>
    </w:p>
    <w:p w:rsidR="00AE29ED" w:rsidRPr="00A87654" w:rsidRDefault="00E50782" w:rsidP="00E50782">
      <w:pPr>
        <w:spacing w:after="0" w:line="240" w:lineRule="auto"/>
        <w:ind w:firstLine="454"/>
        <w:jc w:val="both"/>
      </w:pPr>
      <w:r w:rsidRPr="00A87654">
        <w:t xml:space="preserve"> </w:t>
      </w:r>
    </w:p>
    <w:p w:rsidR="00AE29ED" w:rsidRPr="00A87654" w:rsidRDefault="00AE29ED" w:rsidP="00AE29ED">
      <w:pPr>
        <w:pStyle w:val="2"/>
        <w:shd w:val="clear" w:color="auto" w:fill="FFFFFF"/>
        <w:spacing w:before="0" w:beforeAutospacing="0" w:after="0" w:afterAutospacing="0"/>
        <w:ind w:firstLine="454"/>
        <w:jc w:val="both"/>
        <w:rPr>
          <w:b w:val="0"/>
          <w:bCs w:val="0"/>
          <w:color w:val="000000"/>
          <w:sz w:val="24"/>
          <w:szCs w:val="24"/>
        </w:rPr>
      </w:pPr>
      <w:r w:rsidRPr="00A87654">
        <w:rPr>
          <w:b w:val="0"/>
          <w:sz w:val="24"/>
          <w:szCs w:val="24"/>
        </w:rPr>
        <w:t>Все педагоги своевременно проходят КПК,</w:t>
      </w:r>
      <w:r w:rsidR="00E50782">
        <w:rPr>
          <w:b w:val="0"/>
          <w:bCs w:val="0"/>
          <w:sz w:val="24"/>
          <w:szCs w:val="24"/>
        </w:rPr>
        <w:t>. 4</w:t>
      </w:r>
      <w:r w:rsidRPr="00A87654">
        <w:rPr>
          <w:b w:val="0"/>
          <w:bCs w:val="0"/>
          <w:sz w:val="24"/>
          <w:szCs w:val="24"/>
        </w:rPr>
        <w:t xml:space="preserve">0 </w:t>
      </w:r>
      <w:r w:rsidRPr="00A87654">
        <w:rPr>
          <w:b w:val="0"/>
          <w:sz w:val="24"/>
          <w:szCs w:val="24"/>
        </w:rPr>
        <w:t xml:space="preserve">% педагогов прошли курсы повышения квалификации по информационным технологиям, более </w:t>
      </w:r>
      <w:r w:rsidR="00F104C7">
        <w:rPr>
          <w:b w:val="0"/>
          <w:sz w:val="24"/>
          <w:szCs w:val="24"/>
        </w:rPr>
        <w:t>5</w:t>
      </w:r>
      <w:r w:rsidRPr="00A87654">
        <w:rPr>
          <w:b w:val="0"/>
          <w:sz w:val="24"/>
          <w:szCs w:val="24"/>
        </w:rPr>
        <w:t xml:space="preserve">0% педагогов владеют навыками пользователя ПК, освоив компьютер самостоятельно.  Также педагоги повышают свой профессиональный уровень через  посещения </w:t>
      </w:r>
      <w:r w:rsidR="00E50782">
        <w:rPr>
          <w:b w:val="0"/>
          <w:sz w:val="24"/>
          <w:szCs w:val="24"/>
        </w:rPr>
        <w:t xml:space="preserve">городских </w:t>
      </w:r>
      <w:r w:rsidRPr="00A87654">
        <w:rPr>
          <w:b w:val="0"/>
          <w:sz w:val="24"/>
          <w:szCs w:val="24"/>
        </w:rPr>
        <w:t>методических объединений,  прохождение процедуры аттестации, самообразование, участвуют в конкурсах различных уровней, что способствует повышению профессионального мастерства,   положительно влияет на развитие ДОУ</w:t>
      </w:r>
    </w:p>
    <w:p w:rsidR="00AE29ED" w:rsidRDefault="00AE29ED" w:rsidP="00AE29ED">
      <w:pPr>
        <w:pStyle w:val="a5"/>
        <w:ind w:left="709" w:firstLine="454"/>
      </w:pPr>
    </w:p>
    <w:p w:rsidR="00AE29ED" w:rsidRDefault="00AE29ED" w:rsidP="00AE29ED">
      <w:pPr>
        <w:pStyle w:val="a5"/>
        <w:ind w:left="709" w:firstLine="454"/>
      </w:pPr>
    </w:p>
    <w:p w:rsidR="00AE29ED" w:rsidRPr="00A87654" w:rsidRDefault="00AE29ED" w:rsidP="00AE29ED">
      <w:pPr>
        <w:pStyle w:val="a5"/>
        <w:ind w:left="709" w:firstLine="454"/>
      </w:pPr>
    </w:p>
    <w:p w:rsidR="00AE29ED" w:rsidRPr="00A87654" w:rsidRDefault="00AE29ED" w:rsidP="00AE29ED">
      <w:pPr>
        <w:pStyle w:val="a5"/>
        <w:ind w:left="0" w:firstLine="454"/>
        <w:jc w:val="both"/>
        <w:rPr>
          <w:i/>
          <w:u w:val="single"/>
        </w:rPr>
      </w:pPr>
      <w:r w:rsidRPr="00A87654">
        <w:rPr>
          <w:i/>
          <w:u w:val="single"/>
        </w:rPr>
        <w:t>Социальный  статус родителей</w:t>
      </w:r>
    </w:p>
    <w:p w:rsidR="00AE29ED" w:rsidRPr="00A87654" w:rsidRDefault="00AE29ED" w:rsidP="00AE29ED">
      <w:pPr>
        <w:pStyle w:val="a5"/>
        <w:tabs>
          <w:tab w:val="left" w:pos="180"/>
          <w:tab w:val="center" w:pos="4677"/>
        </w:tabs>
        <w:ind w:left="0" w:firstLine="454"/>
        <w:jc w:val="both"/>
      </w:pPr>
      <w:r w:rsidRPr="00A87654">
        <w:tab/>
        <w:t xml:space="preserve">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AE29ED" w:rsidRPr="00A87654" w:rsidRDefault="00AE29ED" w:rsidP="00AE29ED">
      <w:pPr>
        <w:pStyle w:val="a5"/>
        <w:ind w:left="709" w:firstLine="454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AE29ED" w:rsidRPr="00A87654" w:rsidTr="00B8376D">
        <w:trPr>
          <w:trHeight w:val="287"/>
        </w:trPr>
        <w:tc>
          <w:tcPr>
            <w:tcW w:w="2276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</w:tr>
      <w:tr w:rsidR="00AE29ED" w:rsidRPr="00A87654" w:rsidTr="00B8376D">
        <w:trPr>
          <w:trHeight w:val="250"/>
        </w:trPr>
        <w:tc>
          <w:tcPr>
            <w:tcW w:w="2276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</w:tcPr>
          <w:p w:rsidR="00AE29ED" w:rsidRPr="00A87654" w:rsidRDefault="00373BF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 w:val="restart"/>
          </w:tcPr>
          <w:p w:rsidR="00AE29ED" w:rsidRPr="00A87654" w:rsidRDefault="000372B2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" o:spid="_x0000_s1026" style="position:absolute;margin-left:208.95pt;margin-top:-726.75pt;width:26pt;height:3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0aM8&#10;834CAAAFBQAADgAAAAAAAAAAAAAAAAAuAgAAZHJzL2Uyb0RvYy54bWxQSwECLQAUAAYACAAAACEA&#10;knT6IuMAAAAPAQAADwAAAAAAAAAAAAAAAADYBAAAZHJzL2Rvd25yZXYueG1sUEsFBgAAAAAEAAQA&#10;8wAAAOgFAAAAAA==&#10;" stroked="f">
                  <v:textbox>
                    <w:txbxContent>
                      <w:p w:rsidR="00A97456" w:rsidRDefault="00A97456" w:rsidP="00AE29E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</w:tcPr>
          <w:p w:rsidR="00AE29ED" w:rsidRPr="00A87654" w:rsidRDefault="00373BF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4081" w:type="dxa"/>
          </w:tcPr>
          <w:p w:rsidR="00AE29ED" w:rsidRPr="00A87654" w:rsidRDefault="00373BF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E29ED" w:rsidRPr="00A87654" w:rsidTr="00B8376D">
        <w:trPr>
          <w:trHeight w:val="250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</w:tcPr>
          <w:p w:rsidR="00AE29ED" w:rsidRPr="00A87654" w:rsidRDefault="00373BF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</w:tcPr>
          <w:p w:rsidR="00AE29ED" w:rsidRPr="00A87654" w:rsidRDefault="00373BF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E29ED" w:rsidRPr="00A87654" w:rsidTr="00B8376D">
        <w:trPr>
          <w:trHeight w:val="250"/>
        </w:trPr>
        <w:tc>
          <w:tcPr>
            <w:tcW w:w="2276" w:type="dxa"/>
            <w:vMerge w:val="restart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50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 w:val="restart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50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 w:val="restart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266"/>
        </w:trPr>
        <w:tc>
          <w:tcPr>
            <w:tcW w:w="2276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ED" w:rsidRPr="00A87654" w:rsidRDefault="00AE29ED" w:rsidP="00AE29ED">
      <w:pPr>
        <w:pStyle w:val="a5"/>
        <w:autoSpaceDE w:val="0"/>
        <w:autoSpaceDN w:val="0"/>
        <w:adjustRightInd w:val="0"/>
        <w:ind w:left="1068" w:firstLine="454"/>
        <w:jc w:val="both"/>
      </w:pPr>
    </w:p>
    <w:p w:rsidR="00A97456" w:rsidRDefault="00A97456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A87654" w:rsidRDefault="00AE29ED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 xml:space="preserve">Возрастные и индивидуальные особенности контингента детей, </w:t>
      </w:r>
      <w:r w:rsidRPr="00A87654">
        <w:rPr>
          <w:rFonts w:ascii="Times New Roman" w:hAnsi="Times New Roman" w:cs="Times New Roman"/>
          <w:sz w:val="24"/>
          <w:szCs w:val="24"/>
        </w:rPr>
        <w:t>воспитывающихся в образовательном учреждении.</w:t>
      </w:r>
    </w:p>
    <w:p w:rsidR="00AE29ED" w:rsidRPr="00A87654" w:rsidRDefault="00AE29ED" w:rsidP="00AE29ED">
      <w:pPr>
        <w:spacing w:after="0" w:line="240" w:lineRule="auto"/>
        <w:ind w:left="360" w:firstLine="45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A8765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Комплектование групп дошкольного образовательного учреждения.</w:t>
      </w:r>
    </w:p>
    <w:p w:rsidR="00AE29ED" w:rsidRPr="00A87654" w:rsidRDefault="00AE29ED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Общие требования к приему воспитанников в детский сад определяется  законодательством Российской Федерации и законодательством</w:t>
      </w:r>
      <w:r w:rsidR="00396FC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Дагестан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Приказ </w:t>
      </w:r>
      <w:proofErr w:type="spell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детский сад принимаются дети от 1,5 года до 7-ми лет включительно. Контингент воспитанников формируется в соответствии с их возрастом и видом дошкольного образовательного учреждения.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контингента воспитанников  проводит заведующий детским садом  в пределах оговоренной  лицензионной квоты.</w:t>
      </w:r>
    </w:p>
    <w:p w:rsidR="00AE29ED" w:rsidRPr="008E2DBA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DB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Всего в ДОУ воспитывается  </w:t>
      </w:r>
      <w:r w:rsidR="007F0C98">
        <w:rPr>
          <w:rFonts w:ascii="Times New Roman" w:hAnsi="Times New Roman" w:cs="Times New Roman"/>
          <w:i/>
          <w:sz w:val="24"/>
          <w:szCs w:val="24"/>
        </w:rPr>
        <w:t xml:space="preserve">454 </w:t>
      </w:r>
      <w:bookmarkStart w:id="0" w:name="_GoBack"/>
      <w:bookmarkEnd w:id="0"/>
      <w:r w:rsidR="009B2524">
        <w:rPr>
          <w:rFonts w:ascii="Times New Roman" w:hAnsi="Times New Roman" w:cs="Times New Roman"/>
          <w:i/>
          <w:sz w:val="24"/>
          <w:szCs w:val="24"/>
        </w:rPr>
        <w:t>детей, функционирует  1</w:t>
      </w:r>
      <w:r w:rsidR="007F0C98">
        <w:rPr>
          <w:rFonts w:ascii="Times New Roman" w:hAnsi="Times New Roman" w:cs="Times New Roman"/>
          <w:i/>
          <w:sz w:val="24"/>
          <w:szCs w:val="24"/>
        </w:rPr>
        <w:t>4</w:t>
      </w:r>
      <w:r w:rsidRPr="008E2DBA">
        <w:rPr>
          <w:rFonts w:ascii="Times New Roman" w:hAnsi="Times New Roman" w:cs="Times New Roman"/>
          <w:i/>
          <w:sz w:val="24"/>
          <w:szCs w:val="24"/>
        </w:rPr>
        <w:t xml:space="preserve">групп, которые однородны по возрастному составу детей: 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группа раннего возраста – </w:t>
      </w:r>
      <w:r w:rsidR="009B2524">
        <w:rPr>
          <w:rFonts w:ascii="Times New Roman" w:hAnsi="Times New Roman" w:cs="Times New Roman"/>
          <w:sz w:val="24"/>
          <w:szCs w:val="24"/>
        </w:rPr>
        <w:t>1</w:t>
      </w:r>
    </w:p>
    <w:p w:rsidR="009B2524" w:rsidRPr="00A87654" w:rsidRDefault="009B2524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1-ая младшая группа - </w:t>
      </w:r>
      <w:r w:rsidR="007F0C98">
        <w:rPr>
          <w:rFonts w:ascii="Times New Roman" w:hAnsi="Times New Roman" w:cs="Times New Roman"/>
          <w:sz w:val="24"/>
          <w:szCs w:val="24"/>
        </w:rPr>
        <w:t>2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2-ая младшая группа – </w:t>
      </w:r>
      <w:r w:rsidR="007F0C98">
        <w:rPr>
          <w:rFonts w:ascii="Times New Roman" w:hAnsi="Times New Roman" w:cs="Times New Roman"/>
          <w:sz w:val="24"/>
          <w:szCs w:val="24"/>
        </w:rPr>
        <w:t>4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7F0C98">
        <w:rPr>
          <w:rFonts w:ascii="Times New Roman" w:hAnsi="Times New Roman" w:cs="Times New Roman"/>
          <w:sz w:val="24"/>
          <w:szCs w:val="24"/>
        </w:rPr>
        <w:t>4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9B2524">
        <w:rPr>
          <w:rFonts w:ascii="Times New Roman" w:hAnsi="Times New Roman" w:cs="Times New Roman"/>
          <w:sz w:val="24"/>
          <w:szCs w:val="24"/>
        </w:rPr>
        <w:t>3</w:t>
      </w:r>
    </w:p>
    <w:p w:rsidR="009B2524" w:rsidRDefault="009B2524" w:rsidP="009B2524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AE29ED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u w:val="wave"/>
        </w:rPr>
      </w:pPr>
      <w:r w:rsidRPr="00A87654">
        <w:rPr>
          <w:rFonts w:ascii="Times New Roman" w:eastAsia="Lucida Sans Unicode" w:hAnsi="Times New Roman" w:cs="Times New Roman"/>
          <w:i/>
          <w:kern w:val="1"/>
          <w:sz w:val="24"/>
          <w:szCs w:val="24"/>
          <w:u w:val="wave"/>
        </w:rPr>
        <w:t>Возрастные и индивидуальные особенности развития детей раннего возраста: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AE29ED" w:rsidRPr="00A87654" w:rsidRDefault="00AE29ED" w:rsidP="00AE29ED">
      <w:pPr>
        <w:pStyle w:val="a5"/>
        <w:widowControl w:val="0"/>
        <w:numPr>
          <w:ilvl w:val="0"/>
          <w:numId w:val="6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 xml:space="preserve">от 1,5 до 3 лет </w:t>
      </w:r>
      <w:r w:rsidRPr="00A87654">
        <w:rPr>
          <w:rFonts w:eastAsia="Lucida Sans Unicode"/>
          <w:kern w:val="1"/>
        </w:rPr>
        <w:t>(ранний возраст)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Ранний возраст является периодом существенных перемен в жизни маленького ребенка. Раннее детство – самый поддающийся педагогическим воздействиям период. Все осваивается и познается впервые. 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В этом возрасте темп роста и развития ребенка несколько замедляется. Ежемесячная прибавка   роста составляет 1 см, веса 200-250 граммов.      </w:t>
      </w:r>
    </w:p>
    <w:p w:rsidR="00AE29ED" w:rsidRPr="00A87654" w:rsidRDefault="00AE29ED" w:rsidP="00186AD2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ab/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>Развитие речи</w:t>
      </w:r>
      <w:r w:rsidRPr="00A87654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</w:rPr>
        <w:t xml:space="preserve"> у детей данных групп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:  это усвоение детьми фонетики и грамматики, развитие синтаксической структуры речи, совершенствование лексики детской речи, начало проявления познавательной речевой активности в форме вопросов, адресованных взрослому. В среднем дети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имеют в своём словаре  70-100  слов.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 xml:space="preserve">         Появление предметной и игровой деятельности</w:t>
      </w:r>
      <w:r w:rsidRPr="00A8765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>.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Дети достаточно хорошо подражают взрослым в имитационных играх. Полным ходом развивается творческая (изобразительная, конструкторская и др.) деятельность детей.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>Восприятие, память и мышление:</w:t>
      </w:r>
      <w:r w:rsidRPr="00A8765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дети могут решать задачи методом догадки. У них хорошо формируются понятия и совершенствование интеллектуальных операций. Они находятся на начальном этапе соединения речи с мышлением.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в указанных возрастных группах можно отметить бурное развитие следующих психических сфер: общения, речевой, познавательной (восприятия, мышления), двигательной и эмоционально-волевой сферы.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u w:val="wave"/>
        </w:rPr>
      </w:pPr>
      <w:r w:rsidRPr="00A87654">
        <w:rPr>
          <w:rFonts w:ascii="Times New Roman" w:eastAsia="Lucida Sans Unicode" w:hAnsi="Times New Roman" w:cs="Times New Roman"/>
          <w:i/>
          <w:kern w:val="1"/>
          <w:sz w:val="24"/>
          <w:szCs w:val="24"/>
          <w:u w:val="wave"/>
        </w:rPr>
        <w:t>Возрастные и индивидуальные особенности развития детей дошкольного возраста: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wave"/>
        </w:rPr>
      </w:pPr>
    </w:p>
    <w:p w:rsidR="00AE29ED" w:rsidRPr="00A87654" w:rsidRDefault="00AE29ED" w:rsidP="00AE29ED">
      <w:pPr>
        <w:pStyle w:val="a5"/>
        <w:widowControl w:val="0"/>
        <w:numPr>
          <w:ilvl w:val="0"/>
          <w:numId w:val="4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от 3  до 4 лет</w:t>
      </w:r>
      <w:r w:rsidRPr="00A87654">
        <w:rPr>
          <w:rFonts w:eastAsia="Lucida Sans Unicode"/>
          <w:kern w:val="1"/>
        </w:rPr>
        <w:t xml:space="preserve">  (младший возраст)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возраст — важнейший период в развитии до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школьника. Именно в это время происходит переход малыша к новым отношениям с взрослыми, сверстниками, с предмет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миром.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Данному возрасту характерен «кризис трех лет», когда младший дошкольник, еще недавно такой покладис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тый, начинает проявлять нетерпимость к опеке взрослого, стремление настоять на своем требовании, упорство в осу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ществлении своих целей. Это свидетельствует о том, что 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>держанием.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данных возрастных групп проявляется новая потребность в самостоятельных действиях. Поэтому 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задача взрос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 xml:space="preserve">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выражая  нетерпение по поводу его медленных и неумелых действий.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Взаимоотношения детей ярко проявляются в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игровой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Они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скорее играют рядом, чем активно вступают во взаимодействие.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педагоги отмечают устойчивые избирательные взаимоотношения. Конфликты возникают преимущественно по поводу игрушек.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Положение ребенка в группе свер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стников во многом определяется мнением воспитателя.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У данных детей продолжает развиваться их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половая идентификация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проявляется в харак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 выбираемых игрушек и сюжетов.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A87654" w:rsidRDefault="00AE29ED" w:rsidP="00AE29ED">
      <w:pPr>
        <w:pStyle w:val="a5"/>
        <w:widowControl w:val="0"/>
        <w:numPr>
          <w:ilvl w:val="0"/>
          <w:numId w:val="4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от 4 до 5 лет</w:t>
      </w:r>
      <w:r w:rsidRPr="00A87654">
        <w:rPr>
          <w:rFonts w:eastAsia="Lucida Sans Unicode"/>
          <w:kern w:val="1"/>
        </w:rPr>
        <w:t xml:space="preserve"> (средний возраст)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 достижения возраста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развитием игровой деятельности; по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явлением ролевых и реальных взаимодействий, с развитием изобразительного восприятия, развитием образного мышления и воображения, развитием памяти, внимания, речи, познавательной мо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тивации, совершенствования восприятия; формированием потребности в уваже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со стороны взрослого, появлением обидчивости, </w:t>
      </w:r>
      <w:proofErr w:type="spell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конкурентности</w:t>
      </w:r>
      <w:proofErr w:type="spell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</w:t>
      </w:r>
      <w:proofErr w:type="spell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сверстниками, дальнейшим развитием образа «Я» ребенка.</w:t>
      </w:r>
      <w:proofErr w:type="gramEnd"/>
    </w:p>
    <w:p w:rsidR="00AE29ED" w:rsidRPr="00A87654" w:rsidRDefault="00AE29ED" w:rsidP="00186AD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игровой деятельности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данных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можно отметить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роле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вые взаимодействия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указывают на то, что дошкольники начинают отделять се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бя от принятой роли.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Происходит разделение игровых и реальных взаимодействий детей.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 Много внимания уделяется развитию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творческих способ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ностей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в игре, в изобразительной, театрально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-испол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нительской деятельности. Внимательное, заботливое отношение воспитателя к детям помогает поддержать  познавательную активность и развить самостоятельность детей. Организация разнообразной деятельности составляют основу правильного воспитания и полноценного развития детей в средней группе детского сада.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Двигательная сфера ребенка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характеризуется позитивными изменениями мелкой и крупной моторики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Развиваются ловкость, координация движений, педагоги усложняют игры с предметами. Дети данных групп хорошо удерживают равновесие, перешагивают через небольшие преграды, способны принять задачу на запоминание, запоминают до 7-8 названий предметов,  помнят поручения взрослых, могут выучить небольшое стихотво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 и т. д.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Увеличивается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устойчивость внимания.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 становится доступной сосредо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Речь  становится предметом активности детей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удачно имитируют голоса живот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интонационно выделяют речь тех или иных персонажей. Интерес вызывают ритмическая структура речи, рифмы.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ab/>
        <w:t xml:space="preserve">У детей наблюдается пробуждение интереса к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правилам поведения.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Это многочисленные жалобы-заявления детей воспитателю о том, что кто-то делает что-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то неправильно или кто-то не выполняет  требование. «Заявления» детей свидетельствуют о том, что они осмысливают требования как необходимые и ему важно получить авторитетное подтверждение правильности своего  мнения, а также услышать от воспитателя дополни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тельные разъяснения по поводу «границ» действия правила.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E29ED" w:rsidRPr="00A87654" w:rsidRDefault="00AE29ED" w:rsidP="00AE29ED">
      <w:pPr>
        <w:pStyle w:val="a5"/>
        <w:widowControl w:val="0"/>
        <w:numPr>
          <w:ilvl w:val="0"/>
          <w:numId w:val="4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от 5  до 6 лет</w:t>
      </w:r>
      <w:r w:rsidRPr="00A87654">
        <w:rPr>
          <w:rFonts w:eastAsia="Lucida Sans Unicode"/>
          <w:kern w:val="1"/>
        </w:rPr>
        <w:t xml:space="preserve"> (старший возраст)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>Переход в старшую и группу связан с изменением психологической позиции детей: они впер</w:t>
      </w: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softHyphen/>
        <w:t>вые начинают ощущать себя самыми старшими среди других детей в детском саду. Воспитатели помогают дошкольникам понять это новое положение. Они поддерживает в детях ощущение  «взрослости» и на его основе вызывает у них стремление к решению новых, более сложных задач познания, общения, деятельности</w:t>
      </w:r>
      <w:r w:rsidRPr="00A8765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. </w:t>
      </w:r>
    </w:p>
    <w:p w:rsidR="00AE29ED" w:rsidRPr="00A87654" w:rsidRDefault="00E25628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="00AE29ED"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строят свое поведение, придерживаясь роли, </w:t>
      </w:r>
      <w:r w:rsidR="00AE29ED"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взаимодействие сопровождается речью, соответствующей  по содержанию. Речь, сопровожда</w:t>
      </w:r>
      <w:r w:rsidR="00AE29ED"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 реальные отношения детей, отличается от ролевой речи. Дети уже освоили социальные отношения и понимают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Развита хорошо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изобразительная деятельность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Это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возраст наиболее активно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го рисования.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дети  создают до двух тысяч рисунков. Их рисун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 - самые разные по содержанию: это и жизненные впечатления детей</w:t>
      </w:r>
      <w:r w:rsidR="00E256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воображаемые ситуации, и иллюстрации к фильмам и книгам.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Успехи в конструировании.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используют и называют различные детали  конструктора. Могут заменить детали постройки в зависимости от имеющегося материала. Способны выделять основные части предполагаемой постройки.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Дети уже могут конструировать из бумаги, складывая ее в несколько раз (два, четыре, шесть сгибаний); из природного материала.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 детей продолжает развиваться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образное мышление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воображение,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совершенствоваться речь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Продолжают развиваться устойчивость, распределение, переключаемость внимания. Наблюдается переход от </w:t>
      </w:r>
      <w:proofErr w:type="gram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непроизвольного</w:t>
      </w:r>
      <w:proofErr w:type="gram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произвольному вниманию.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произносят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шипящие, свистящие и сонорные звуки. Лучше развит фонематический слух, интонационная выразительность речи при чтении стихов в сюжетно-ролевой игре и в повседневной жизни. Дети могут пересказывать, рассказывать по картинке, передавая не только главное, но и детали, т</w:t>
      </w:r>
      <w:proofErr w:type="gram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улучшается связная речь.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pStyle w:val="a5"/>
        <w:widowControl w:val="0"/>
        <w:numPr>
          <w:ilvl w:val="0"/>
          <w:numId w:val="4"/>
        </w:numPr>
        <w:suppressLineNumbers/>
        <w:suppressAutoHyphens/>
        <w:ind w:firstLine="454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6  до 7 лет</w:t>
      </w:r>
      <w:r w:rsidRPr="00A87654">
        <w:rPr>
          <w:rFonts w:eastAsia="Lucida Sans Unicode"/>
          <w:kern w:val="1"/>
        </w:rPr>
        <w:t xml:space="preserve"> (старший возраст)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/>
          <w:i/>
          <w:sz w:val="24"/>
          <w:szCs w:val="24"/>
        </w:rPr>
        <w:t>Достижения этого возраста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нением в конструировании обобщенного способа обследования образца.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сюжетно-ролевых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играх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ройство и т. д.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развито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восприятие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однако они не всегда могут одновре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менно учитывать несколько различных признаков. Образное мышление затруднено.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Сравнительно хорошо развиты навыки обобщения и рассуждения, но они  ограничиваются наглядными признаками ситуации.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Снижено развитие воображения в сравнении со старшими груп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пами.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Продолжает развиваться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внимание дошкольников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, оно становится произволь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В некоторых видах деятельности время произвольного сосредоточения до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стигает 30 минут.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="00E256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старшей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группе завершается дошкольный возраст. Его </w:t>
      </w:r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</w:t>
      </w:r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ные достижения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освоением мира вещей как предметов человеческой куль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К концу дошкольного возраста ребенок обладает высоким уровнем познава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тельного и личностного развития, что позволяет ему в дальнейшем успешно учить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в школе.  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нашей Программы учитывает также особенности современных детей: </w:t>
      </w:r>
      <w:proofErr w:type="spell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гиперактивность</w:t>
      </w:r>
      <w:proofErr w:type="spell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любознательность, повышенную потребность к восприятию информации, современную социокультурную ситуацию развития ребенка, с учётом которой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A87654">
        <w:rPr>
          <w:rFonts w:ascii="Times New Roman" w:hAnsi="Times New Roman" w:cs="Times New Roman"/>
          <w:sz w:val="24"/>
          <w:szCs w:val="24"/>
        </w:rPr>
        <w:t>ы формировали свою Программу: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eastAsia="+mn-ea" w:hAnsi="Times New Roman" w:cs="Times New Roman"/>
          <w:bCs/>
          <w:sz w:val="24"/>
          <w:szCs w:val="24"/>
        </w:rPr>
        <w:t xml:space="preserve">  </w:t>
      </w:r>
      <w:r w:rsidRPr="00A87654">
        <w:rPr>
          <w:rFonts w:ascii="Times New Roman" w:hAnsi="Times New Roman" w:cs="Times New Roman"/>
          <w:bCs/>
          <w:sz w:val="24"/>
          <w:szCs w:val="24"/>
        </w:rPr>
        <w:t>М</w:t>
      </w:r>
      <w:r w:rsidR="00E25628">
        <w:rPr>
          <w:rFonts w:ascii="Times New Roman" w:hAnsi="Times New Roman" w:cs="Times New Roman"/>
          <w:bCs/>
          <w:sz w:val="24"/>
          <w:szCs w:val="24"/>
        </w:rPr>
        <w:t>К</w:t>
      </w:r>
      <w:r w:rsidRPr="00A87654">
        <w:rPr>
          <w:rFonts w:ascii="Times New Roman" w:hAnsi="Times New Roman" w:cs="Times New Roman"/>
          <w:bCs/>
          <w:sz w:val="24"/>
          <w:szCs w:val="24"/>
        </w:rPr>
        <w:t>ДОУ «</w:t>
      </w:r>
      <w:r w:rsidR="00E25628">
        <w:rPr>
          <w:rFonts w:ascii="Times New Roman" w:hAnsi="Times New Roman" w:cs="Times New Roman"/>
          <w:bCs/>
          <w:sz w:val="24"/>
          <w:szCs w:val="24"/>
        </w:rPr>
        <w:t xml:space="preserve">ЦРР - </w:t>
      </w:r>
      <w:r w:rsidRPr="00A87654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E25628">
        <w:rPr>
          <w:rFonts w:ascii="Times New Roman" w:hAnsi="Times New Roman" w:cs="Times New Roman"/>
          <w:bCs/>
          <w:sz w:val="24"/>
          <w:szCs w:val="24"/>
        </w:rPr>
        <w:t xml:space="preserve"> №8</w:t>
      </w:r>
      <w:r w:rsidRPr="00A8765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25628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A87654">
        <w:rPr>
          <w:rFonts w:ascii="Times New Roman" w:hAnsi="Times New Roman" w:cs="Times New Roman"/>
          <w:bCs/>
          <w:sz w:val="24"/>
          <w:szCs w:val="24"/>
        </w:rPr>
        <w:t>»   работает в условиях полного рабочего дня (12-часового пребывания). Группы функционируют в режиме 5-дневной рабочей недели.</w:t>
      </w:r>
      <w:r w:rsidRPr="00A87654">
        <w:rPr>
          <w:rFonts w:ascii="Times New Roman" w:hAnsi="Times New Roman" w:cs="Times New Roman"/>
          <w:sz w:val="24"/>
          <w:szCs w:val="24"/>
        </w:rPr>
        <w:t xml:space="preserve"> График работы с 7.00 до 19.00 часов, выходные дни – суббота и воскресенье, праздничные дни. Длительность пребывания детей в М</w:t>
      </w:r>
      <w:r w:rsidR="00E25628">
        <w:rPr>
          <w:rFonts w:ascii="Times New Roman" w:hAnsi="Times New Roman" w:cs="Times New Roman"/>
          <w:sz w:val="24"/>
          <w:szCs w:val="24"/>
        </w:rPr>
        <w:t>К</w:t>
      </w:r>
      <w:r w:rsidRPr="00A87654">
        <w:rPr>
          <w:rFonts w:ascii="Times New Roman" w:hAnsi="Times New Roman" w:cs="Times New Roman"/>
          <w:sz w:val="24"/>
          <w:szCs w:val="24"/>
        </w:rPr>
        <w:t>ДОУ составляет 12 часов.</w:t>
      </w:r>
    </w:p>
    <w:p w:rsidR="00AE29ED" w:rsidRPr="00A87654" w:rsidRDefault="00AE29ED" w:rsidP="00AE29ED">
      <w:pPr>
        <w:pStyle w:val="c1"/>
        <w:shd w:val="clear" w:color="auto" w:fill="FFFFFF"/>
        <w:spacing w:before="0" w:after="0"/>
        <w:ind w:firstLine="454"/>
        <w:jc w:val="both"/>
      </w:pPr>
      <w:r w:rsidRPr="00A87654">
        <w:rPr>
          <w:rStyle w:val="c2"/>
        </w:rPr>
        <w:t>Образовательная программа М</w:t>
      </w:r>
      <w:r w:rsidR="00E25628">
        <w:rPr>
          <w:rStyle w:val="c2"/>
        </w:rPr>
        <w:t>К</w:t>
      </w:r>
      <w:r w:rsidRPr="00A87654">
        <w:rPr>
          <w:rStyle w:val="c2"/>
        </w:rPr>
        <w:t>ДОУ «Детский сад</w:t>
      </w:r>
      <w:r w:rsidR="00A14E5E">
        <w:rPr>
          <w:rStyle w:val="c2"/>
        </w:rPr>
        <w:t xml:space="preserve"> №8</w:t>
      </w:r>
      <w:r w:rsidRPr="00A87654">
        <w:rPr>
          <w:rStyle w:val="c2"/>
        </w:rPr>
        <w:t xml:space="preserve"> «</w:t>
      </w:r>
      <w:r w:rsidR="00A14E5E">
        <w:rPr>
          <w:rStyle w:val="c2"/>
        </w:rPr>
        <w:t>Солнышко</w:t>
      </w:r>
      <w:r w:rsidRPr="00A87654">
        <w:rPr>
          <w:rStyle w:val="c2"/>
        </w:rPr>
        <w:t xml:space="preserve">»  разработана  на основе изучения контингента родителей (образовательный, возрастной уровень)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от 1,5 </w:t>
      </w:r>
      <w:r w:rsidRPr="00A87654">
        <w:rPr>
          <w:rStyle w:val="c2"/>
        </w:rPr>
        <w:lastRenderedPageBreak/>
        <w:t xml:space="preserve">до 7 лет с учетом их возрастных и индивидуальных особенностей. </w:t>
      </w:r>
      <w:proofErr w:type="gramStart"/>
      <w:r w:rsidRPr="00A87654">
        <w:rPr>
          <w:rStyle w:val="c2"/>
        </w:rPr>
        <w:t xml:space="preserve">Данная работа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детей, а также разностороннее развитие детей по основным направлениям – физическому, социально-личностному, познавательно-речевому и художественно-эстетическому. </w:t>
      </w:r>
      <w:proofErr w:type="gramEnd"/>
    </w:p>
    <w:p w:rsidR="00AE29ED" w:rsidRPr="00A87654" w:rsidRDefault="00AE29ED" w:rsidP="00F863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9ED" w:rsidRDefault="00AE29ED" w:rsidP="00AE29ED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F246AA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5C697D" w:rsidRDefault="005C697D" w:rsidP="00AE29ED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только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испытывающих трудности в образовательном процессе или имеющих особые образовательные потребности.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AE29ED" w:rsidRPr="00A87654" w:rsidRDefault="00AE29ED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ab/>
        <w:t>Данные мониторинга отражают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AE29ED" w:rsidRPr="00A87654" w:rsidRDefault="00AE29ED" w:rsidP="00AE29ED">
      <w:pPr>
        <w:pStyle w:val="Default"/>
        <w:ind w:firstLine="454"/>
        <w:jc w:val="both"/>
        <w:rPr>
          <w:rFonts w:eastAsia="Times New Roman"/>
          <w:color w:val="auto"/>
        </w:rPr>
      </w:pPr>
      <w:r w:rsidRPr="00A87654">
        <w:rPr>
          <w:rFonts w:eastAsia="Times New Roman"/>
          <w:color w:val="auto"/>
        </w:rPr>
        <w:tab/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firstLine="454"/>
        <w:jc w:val="center"/>
        <w:rPr>
          <w:i/>
          <w:sz w:val="24"/>
          <w:szCs w:val="24"/>
          <w:u w:val="wave"/>
        </w:rPr>
      </w:pPr>
      <w:r w:rsidRPr="00A87654">
        <w:rPr>
          <w:i/>
          <w:sz w:val="24"/>
          <w:szCs w:val="24"/>
          <w:u w:val="wave"/>
        </w:rPr>
        <w:t>Планируемые результаты освоения Программы в раннем возрасте: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firstLine="454"/>
        <w:jc w:val="center"/>
        <w:rPr>
          <w:i/>
          <w:sz w:val="24"/>
          <w:szCs w:val="24"/>
          <w:u w:val="wave"/>
        </w:rPr>
      </w:pP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lastRenderedPageBreak/>
        <w:t>*использует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*стремится к общению </w:t>
      </w:r>
      <w:proofErr w:type="gramStart"/>
      <w:r w:rsidRPr="00A87654">
        <w:rPr>
          <w:sz w:val="24"/>
          <w:szCs w:val="24"/>
        </w:rPr>
        <w:t>со</w:t>
      </w:r>
      <w:proofErr w:type="gramEnd"/>
      <w:r w:rsidRPr="00A87654">
        <w:rPr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*проявляет интерес к сверстникам; наблюдает за их действиями и подражает им;</w:t>
      </w:r>
    </w:p>
    <w:p w:rsidR="00AE29ED" w:rsidRPr="00A87654" w:rsidRDefault="00AE29ED" w:rsidP="00AE29ED">
      <w:pPr>
        <w:pStyle w:val="21"/>
        <w:shd w:val="clear" w:color="auto" w:fill="auto"/>
        <w:tabs>
          <w:tab w:val="right" w:pos="10162"/>
        </w:tabs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*у ребёнка развита крупная моторика, он стремится осваивать различные виды движения (бег, лазанье, перешагивание и пр.).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firstLine="454"/>
        <w:jc w:val="center"/>
        <w:rPr>
          <w:i/>
          <w:sz w:val="24"/>
          <w:szCs w:val="24"/>
          <w:u w:val="wave"/>
        </w:rPr>
      </w:pPr>
      <w:r w:rsidRPr="00A87654">
        <w:rPr>
          <w:i/>
          <w:sz w:val="24"/>
          <w:szCs w:val="24"/>
          <w:u w:val="wave"/>
        </w:rPr>
        <w:t>Планируемые результаты освоения Программы на этапе завершения дошкольного образования: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A152E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A152E" w:rsidRDefault="00BA152E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r w:rsidR="00AE29ED" w:rsidRPr="00A87654">
        <w:rPr>
          <w:sz w:val="24"/>
          <w:szCs w:val="24"/>
        </w:rPr>
        <w:t xml:space="preserve">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</w:r>
      <w:r>
        <w:rPr>
          <w:sz w:val="24"/>
          <w:szCs w:val="24"/>
        </w:rPr>
        <w:t>, умеет выражать и отстаивать свою позицию по разным вопросам;</w:t>
      </w:r>
      <w:proofErr w:type="gramEnd"/>
    </w:p>
    <w:p w:rsidR="00AE29ED" w:rsidRDefault="00BA152E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способен</w:t>
      </w:r>
      <w:proofErr w:type="gramEnd"/>
      <w:r>
        <w:rPr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деятельности;</w:t>
      </w:r>
    </w:p>
    <w:p w:rsidR="00BA152E" w:rsidRDefault="00BA152E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понимает, что все люди равны вне зависимости от социального происхождения, </w:t>
      </w:r>
      <w:r w:rsidR="0032216A">
        <w:rPr>
          <w:sz w:val="24"/>
          <w:szCs w:val="24"/>
        </w:rPr>
        <w:t>этнической принадлежности, религиозных и других верований, их физических и психологи</w:t>
      </w:r>
      <w:r w:rsidR="000B5437">
        <w:rPr>
          <w:sz w:val="24"/>
          <w:szCs w:val="24"/>
        </w:rPr>
        <w:t>ческих особенностей.</w:t>
      </w:r>
    </w:p>
    <w:p w:rsidR="000B5437" w:rsidRDefault="000B5437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>.    проявляет симпатию по отношению к другим людям, готовность прийти на помощь тем, кто в этом нуждается.</w:t>
      </w:r>
    </w:p>
    <w:p w:rsidR="000B5437" w:rsidRDefault="000B5437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проявляет умение слышать других и стремление быть понятным другим.    </w:t>
      </w:r>
    </w:p>
    <w:p w:rsidR="000B5437" w:rsidRDefault="000B5437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</w:p>
    <w:p w:rsidR="00AE29ED" w:rsidRDefault="000B5437" w:rsidP="000B5437">
      <w:pPr>
        <w:pStyle w:val="2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. </w:t>
      </w:r>
      <w:r w:rsidR="00AE29ED" w:rsidRPr="00A87654">
        <w:rPr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</w:t>
      </w:r>
      <w:r>
        <w:rPr>
          <w:sz w:val="24"/>
          <w:szCs w:val="24"/>
        </w:rPr>
        <w:t>. Умеет распознавать различные ситуации и адекватно их оценивать</w:t>
      </w:r>
      <w:proofErr w:type="gramStart"/>
      <w:r>
        <w:rPr>
          <w:sz w:val="24"/>
          <w:szCs w:val="24"/>
        </w:rPr>
        <w:t>.</w:t>
      </w:r>
      <w:r w:rsidR="00AE29ED" w:rsidRPr="00A87654">
        <w:rPr>
          <w:sz w:val="24"/>
          <w:szCs w:val="24"/>
        </w:rPr>
        <w:t>;</w:t>
      </w:r>
      <w:proofErr w:type="gramEnd"/>
    </w:p>
    <w:p w:rsidR="000B5437" w:rsidRPr="00A87654" w:rsidRDefault="000B5437" w:rsidP="000B5437">
      <w:pPr>
        <w:pStyle w:val="2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E29ED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*ребёнок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87654">
        <w:rPr>
          <w:sz w:val="24"/>
          <w:szCs w:val="24"/>
        </w:rPr>
        <w:t>со</w:t>
      </w:r>
      <w:proofErr w:type="gramEnd"/>
      <w:r w:rsidRPr="00A87654">
        <w:rPr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0B5437" w:rsidRPr="00A87654" w:rsidRDefault="000B5437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>
        <w:rPr>
          <w:sz w:val="24"/>
          <w:szCs w:val="24"/>
        </w:rPr>
        <w:t>. проявляет ответственность за начатое дело</w:t>
      </w:r>
      <w:r w:rsidR="00D738DA">
        <w:rPr>
          <w:sz w:val="24"/>
          <w:szCs w:val="24"/>
        </w:rPr>
        <w:t>.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*ребёнок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</w:t>
      </w:r>
      <w:r w:rsidRPr="00A87654">
        <w:rPr>
          <w:sz w:val="24"/>
          <w:szCs w:val="24"/>
        </w:rPr>
        <w:lastRenderedPageBreak/>
        <w:t xml:space="preserve">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AE29ED" w:rsidRPr="00A87654" w:rsidRDefault="00AE29ED" w:rsidP="00AE29ED">
      <w:pPr>
        <w:pStyle w:val="21"/>
        <w:shd w:val="clear" w:color="auto" w:fill="auto"/>
        <w:spacing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*ребёнок способен к принятию собственных решений, опираясь на свои знания и умения в различных видах деятельности.</w:t>
      </w:r>
    </w:p>
    <w:p w:rsidR="00AE29ED" w:rsidRDefault="00D738DA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Открыт новому, то есть проявляет стремления к получению знаний, положительной мотивации дальнейшему обучению в школе, институте.</w:t>
      </w:r>
    </w:p>
    <w:p w:rsidR="00D738DA" w:rsidRDefault="00D738DA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Проявляет уважение к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различных ее формах) и заботу об окружающей среде.</w:t>
      </w:r>
    </w:p>
    <w:p w:rsidR="00D738DA" w:rsidRDefault="00D738DA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6A6EA1" w:rsidRDefault="00D738DA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Проявляет патриотические чувства, ощущает гордость за свою страну, ее достижения, имеет представление о ее географическом разнообраз</w:t>
      </w:r>
      <w:r w:rsidR="006A6EA1">
        <w:rPr>
          <w:rFonts w:ascii="Times New Roman" w:hAnsi="Times New Roman" w:cs="Times New Roman"/>
          <w:sz w:val="24"/>
          <w:szCs w:val="24"/>
        </w:rPr>
        <w:t>ии, многонациональности, важнейш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6A6EA1">
        <w:rPr>
          <w:rFonts w:ascii="Times New Roman" w:hAnsi="Times New Roman" w:cs="Times New Roman"/>
          <w:sz w:val="24"/>
          <w:szCs w:val="24"/>
        </w:rPr>
        <w:t>исторических событиях.</w:t>
      </w:r>
    </w:p>
    <w:p w:rsidR="006A6EA1" w:rsidRDefault="006A6EA1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D738DA" w:rsidRDefault="006A6EA1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6A6EA1" w:rsidRPr="00A87654" w:rsidRDefault="006A6EA1" w:rsidP="006A6EA1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Имеет начальные представления о здоровом образе жизни. Воспринимает здоровый образ жизни как ценность.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9ED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246AA">
        <w:rPr>
          <w:rFonts w:ascii="Times New Roman" w:hAnsi="Times New Roman" w:cs="Times New Roman"/>
          <w:b/>
          <w:sz w:val="32"/>
          <w:szCs w:val="32"/>
        </w:rPr>
        <w:t>2.  Содержательный раздел</w:t>
      </w:r>
    </w:p>
    <w:p w:rsidR="00AE29ED" w:rsidRPr="00F246AA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    Целостность педагогического процесса в ДОУ обеспечивается реализацией 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Основной образовательной программы дошкольного образования «</w:t>
      </w:r>
      <w:r w:rsidR="00E97717">
        <w:rPr>
          <w:rFonts w:ascii="Times New Roman" w:hAnsi="Times New Roman" w:cs="Times New Roman"/>
          <w:color w:val="170E02"/>
          <w:sz w:val="24"/>
          <w:szCs w:val="24"/>
        </w:rPr>
        <w:t>От рождения до школы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»,</w:t>
      </w:r>
      <w:r w:rsidRPr="00A87654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A87654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под </w:t>
      </w:r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 xml:space="preserve">редакцией </w:t>
      </w:r>
      <w:proofErr w:type="spellStart"/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>Н.Е.Вераксы</w:t>
      </w:r>
      <w:proofErr w:type="spellEnd"/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>Т.С.Комаровой</w:t>
      </w:r>
      <w:proofErr w:type="spellEnd"/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>М.А.Васильевой</w:t>
      </w:r>
      <w:proofErr w:type="spellEnd"/>
      <w:r w:rsidR="00E97717">
        <w:rPr>
          <w:rStyle w:val="a4"/>
          <w:rFonts w:ascii="Times New Roman" w:hAnsi="Times New Roman" w:cs="Times New Roman"/>
          <w:iCs/>
          <w:sz w:val="24"/>
          <w:szCs w:val="24"/>
        </w:rPr>
        <w:t>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социально-коммуникативное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познавательное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речевое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художественно</w:t>
      </w:r>
      <w:r w:rsidR="009E1C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noBreakHyphen/>
      </w:r>
      <w:r w:rsidR="009E1C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эстетическое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● физическое развитие. 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r w:rsidR="009E1C53" w:rsidRPr="00A87654">
        <w:rPr>
          <w:sz w:val="24"/>
          <w:szCs w:val="24"/>
        </w:rPr>
        <w:t>интегрировано</w:t>
      </w:r>
      <w:r w:rsidRPr="00A87654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A87654">
        <w:rPr>
          <w:sz w:val="24"/>
          <w:szCs w:val="24"/>
        </w:rPr>
        <w:softHyphen/>
        <w:t>ласти, с обязательным психологическим сопровождением.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 этом решение программных образовательных задач предусматри</w:t>
      </w:r>
      <w:r w:rsidRPr="00A87654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</w:t>
      </w:r>
      <w:r w:rsidR="009E1C53">
        <w:rPr>
          <w:sz w:val="24"/>
          <w:szCs w:val="24"/>
        </w:rPr>
        <w:t xml:space="preserve">- </w:t>
      </w:r>
      <w:r w:rsidRPr="00A87654">
        <w:rPr>
          <w:sz w:val="24"/>
          <w:szCs w:val="24"/>
        </w:rPr>
        <w:t xml:space="preserve"> как в совместной деятельности взрослого и детей, так и в самостоятельной деятельности дошкольников.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</w:t>
      </w:r>
      <w:r w:rsidRPr="00A87654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Социально-коммуникативное развитие»</w:t>
      </w: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ности; развитие общения и взаимодействия ребенка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саморе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тановок к различным видам труда и творчества; </w:t>
      </w:r>
      <w:r w:rsidRPr="00A87654">
        <w:rPr>
          <w:rFonts w:ascii="Times New Roman" w:hAnsi="Times New Roman" w:cs="Times New Roman"/>
          <w:sz w:val="24"/>
          <w:szCs w:val="24"/>
        </w:rPr>
        <w:lastRenderedPageBreak/>
        <w:t>формирование основ безо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природе.</w:t>
      </w:r>
    </w:p>
    <w:p w:rsidR="00AE29ED" w:rsidRDefault="00AE29ED" w:rsidP="00AE29ED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1" w:name="bookmark68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246A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1"/>
    </w:p>
    <w:p w:rsidR="00AE29ED" w:rsidRPr="00F246AA" w:rsidRDefault="00AE29ED" w:rsidP="00AE29ED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Социализация, развитие общения, нравственное воспитание. </w:t>
      </w:r>
      <w:r w:rsidRPr="00A87654">
        <w:rPr>
          <w:sz w:val="24"/>
          <w:szCs w:val="24"/>
        </w:rPr>
        <w:t>Ус</w:t>
      </w:r>
      <w:r w:rsidRPr="00A87654">
        <w:rPr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A87654">
        <w:rPr>
          <w:sz w:val="24"/>
          <w:szCs w:val="24"/>
        </w:rPr>
        <w:softHyphen/>
        <w:t>нивать свои поступки и поступки сверстников.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общения и взаимодействия ребенка с взрослыми и сверстни</w:t>
      </w:r>
      <w:r w:rsidRPr="00A87654">
        <w:rPr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A87654">
        <w:rPr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A87654">
        <w:rPr>
          <w:sz w:val="24"/>
          <w:szCs w:val="24"/>
        </w:rPr>
        <w:softHyphen/>
        <w:t>тниками.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Ребенок в семье и сообществе. </w:t>
      </w:r>
      <w:r w:rsidRPr="00A87654">
        <w:rPr>
          <w:sz w:val="24"/>
          <w:szCs w:val="24"/>
        </w:rPr>
        <w:t>Формирование образа Я, уважитель</w:t>
      </w:r>
      <w:r w:rsidRPr="00A87654">
        <w:rPr>
          <w:sz w:val="24"/>
          <w:szCs w:val="24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Самообслуживание, самостоятельность, трудовое воспитание. </w:t>
      </w:r>
      <w:r w:rsidRPr="00A87654">
        <w:rPr>
          <w:sz w:val="24"/>
          <w:szCs w:val="24"/>
        </w:rPr>
        <w:t>Раз</w:t>
      </w:r>
      <w:r w:rsidRPr="00A87654">
        <w:rPr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A87654">
        <w:rPr>
          <w:sz w:val="24"/>
          <w:szCs w:val="24"/>
        </w:rPr>
        <w:softHyphen/>
        <w:t xml:space="preserve">направленности и </w:t>
      </w:r>
      <w:proofErr w:type="spellStart"/>
      <w:r w:rsidRPr="00A87654">
        <w:rPr>
          <w:sz w:val="24"/>
          <w:szCs w:val="24"/>
        </w:rPr>
        <w:t>саморегуляции</w:t>
      </w:r>
      <w:proofErr w:type="spellEnd"/>
      <w:r w:rsidRPr="00A87654">
        <w:rPr>
          <w:sz w:val="24"/>
          <w:szCs w:val="24"/>
        </w:rPr>
        <w:t xml:space="preserve"> собственных действий.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культурно-гигиенических навыков.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позитивных установок к различным видам труда и твор</w:t>
      </w:r>
      <w:r w:rsidRPr="00A87654">
        <w:rPr>
          <w:sz w:val="24"/>
          <w:szCs w:val="24"/>
        </w:rPr>
        <w:softHyphen/>
        <w:t>чества, воспитание положительного отношения к труду, желания трудиться.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Формирование основ безопасности. </w:t>
      </w:r>
      <w:r w:rsidRPr="00A87654">
        <w:rPr>
          <w:sz w:val="24"/>
          <w:szCs w:val="24"/>
        </w:rPr>
        <w:t>Формирование первичных пред</w:t>
      </w:r>
      <w:r w:rsidRPr="00A87654">
        <w:rPr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осторожного и осмотрительного отношения к по</w:t>
      </w:r>
      <w:r w:rsidRPr="00A87654">
        <w:rPr>
          <w:sz w:val="24"/>
          <w:szCs w:val="24"/>
        </w:rPr>
        <w:softHyphen/>
        <w:t>тенциально опасным для человека и окружающего мира природы си</w:t>
      </w:r>
      <w:r w:rsidRPr="00A87654">
        <w:rPr>
          <w:sz w:val="24"/>
          <w:szCs w:val="24"/>
        </w:rPr>
        <w:softHyphen/>
        <w:t>туациям.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представлений о некоторых типичных опасных ситу</w:t>
      </w:r>
      <w:r w:rsidRPr="00A87654">
        <w:rPr>
          <w:sz w:val="24"/>
          <w:szCs w:val="24"/>
        </w:rPr>
        <w:softHyphen/>
        <w:t>ациях и способах поведения в них.</w:t>
      </w:r>
    </w:p>
    <w:p w:rsidR="00820063" w:rsidRDefault="00AE29ED" w:rsidP="00770C45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A87654">
        <w:rPr>
          <w:sz w:val="24"/>
          <w:szCs w:val="24"/>
        </w:rPr>
        <w:softHyphen/>
        <w:t>ти выполнения этих правил.</w:t>
      </w:r>
      <w:r w:rsidR="00770C45">
        <w:rPr>
          <w:sz w:val="24"/>
          <w:szCs w:val="24"/>
        </w:rPr>
        <w:t xml:space="preserve">  </w:t>
      </w:r>
      <w:bookmarkStart w:id="2" w:name="bookmark94"/>
    </w:p>
    <w:p w:rsidR="00AE29ED" w:rsidRPr="00770C45" w:rsidRDefault="00820063" w:rsidP="00AE29ED">
      <w:pPr>
        <w:keepNext/>
        <w:keepLines/>
        <w:spacing w:after="0" w:line="240" w:lineRule="auto"/>
        <w:ind w:left="1160" w:right="1160" w:firstLine="454"/>
        <w:rPr>
          <w:rStyle w:val="50"/>
          <w:rFonts w:ascii="Times New Roman" w:hAnsi="Times New Roman" w:cs="Times New Roman"/>
          <w:i/>
          <w:sz w:val="24"/>
          <w:szCs w:val="24"/>
        </w:rPr>
      </w:pPr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>Методическое обеспечение данной образовательной области:</w:t>
      </w:r>
    </w:p>
    <w:p w:rsidR="00820063" w:rsidRDefault="00820063" w:rsidP="00AE29ED">
      <w:pPr>
        <w:keepNext/>
        <w:keepLines/>
        <w:spacing w:after="0" w:line="240" w:lineRule="auto"/>
        <w:ind w:left="1160" w:right="1160" w:firstLine="454"/>
        <w:rPr>
          <w:rStyle w:val="50"/>
          <w:rFonts w:ascii="Times New Roman" w:hAnsi="Times New Roman" w:cs="Times New Roman"/>
          <w:i/>
          <w:sz w:val="24"/>
          <w:szCs w:val="24"/>
        </w:rPr>
      </w:pPr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 xml:space="preserve">«Нравственно – трудовое воспитание в детском саду – </w:t>
      </w:r>
      <w:proofErr w:type="spellStart"/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>Р.С.Буре</w:t>
      </w:r>
      <w:proofErr w:type="spellEnd"/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>Кущакова</w:t>
      </w:r>
      <w:proofErr w:type="spellEnd"/>
      <w:r w:rsidRPr="00770C45">
        <w:rPr>
          <w:rStyle w:val="50"/>
          <w:rFonts w:ascii="Times New Roman" w:hAnsi="Times New Roman" w:cs="Times New Roman"/>
          <w:i/>
          <w:sz w:val="24"/>
          <w:szCs w:val="24"/>
        </w:rPr>
        <w:t xml:space="preserve"> Л.В</w:t>
      </w:r>
      <w:r w:rsidR="00770C45" w:rsidRPr="00770C45">
        <w:rPr>
          <w:rStyle w:val="50"/>
          <w:rFonts w:ascii="Times New Roman" w:hAnsi="Times New Roman" w:cs="Times New Roman"/>
          <w:i/>
          <w:sz w:val="24"/>
          <w:szCs w:val="24"/>
        </w:rPr>
        <w:t>. «Воспитание дошкольника в труде» - Р.С.Буре. «Любить труд на родной земле» - М.А.Бондаренко.</w:t>
      </w:r>
    </w:p>
    <w:p w:rsidR="00770C45" w:rsidRPr="00770C45" w:rsidRDefault="00770C45" w:rsidP="00770C45">
      <w:pPr>
        <w:keepNext/>
        <w:keepLines/>
        <w:spacing w:after="0" w:line="240" w:lineRule="auto"/>
        <w:ind w:right="1160"/>
        <w:rPr>
          <w:rStyle w:val="50"/>
          <w:rFonts w:ascii="Times New Roman" w:hAnsi="Times New Roman" w:cs="Times New Roman"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i/>
          <w:sz w:val="24"/>
          <w:szCs w:val="24"/>
        </w:rPr>
        <w:t xml:space="preserve">Перечень </w:t>
      </w:r>
      <w:proofErr w:type="spellStart"/>
      <w:r>
        <w:rPr>
          <w:rStyle w:val="50"/>
          <w:rFonts w:ascii="Times New Roman" w:hAnsi="Times New Roman" w:cs="Times New Roman"/>
          <w:i/>
          <w:sz w:val="24"/>
          <w:szCs w:val="24"/>
        </w:rPr>
        <w:t>программ</w:t>
      </w:r>
      <w:proofErr w:type="gramStart"/>
      <w:r>
        <w:rPr>
          <w:rStyle w:val="50"/>
          <w:rFonts w:ascii="Times New Roman" w:hAnsi="Times New Roman" w:cs="Times New Roman"/>
          <w:i/>
          <w:sz w:val="24"/>
          <w:szCs w:val="24"/>
        </w:rPr>
        <w:t>,т</w:t>
      </w:r>
      <w:proofErr w:type="gramEnd"/>
      <w:r>
        <w:rPr>
          <w:rStyle w:val="50"/>
          <w:rFonts w:ascii="Times New Roman" w:hAnsi="Times New Roman" w:cs="Times New Roman"/>
          <w:i/>
          <w:sz w:val="24"/>
          <w:szCs w:val="24"/>
        </w:rPr>
        <w:t>ехнологий</w:t>
      </w:r>
      <w:proofErr w:type="spellEnd"/>
      <w:r>
        <w:rPr>
          <w:rStyle w:val="50"/>
          <w:rFonts w:ascii="Times New Roman" w:hAnsi="Times New Roman" w:cs="Times New Roman"/>
          <w:i/>
          <w:sz w:val="24"/>
          <w:szCs w:val="24"/>
        </w:rPr>
        <w:t xml:space="preserve"> и пособий по проблеме</w:t>
      </w:r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 xml:space="preserve">: «Безопасность», «Три сигнала светофора» - Т.Ф. </w:t>
      </w:r>
      <w:proofErr w:type="spellStart"/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>Саулина</w:t>
      </w:r>
      <w:proofErr w:type="spellEnd"/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 xml:space="preserve">. «Школа дорожных наук» - </w:t>
      </w:r>
      <w:proofErr w:type="spellStart"/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>О.Ю.Старцева</w:t>
      </w:r>
      <w:proofErr w:type="spellEnd"/>
      <w:r w:rsidR="0075415F">
        <w:rPr>
          <w:rStyle w:val="50"/>
          <w:rFonts w:ascii="Times New Roman" w:hAnsi="Times New Roman" w:cs="Times New Roman"/>
          <w:i/>
          <w:sz w:val="24"/>
          <w:szCs w:val="24"/>
        </w:rPr>
        <w:t>. Методические рекомендации: Формирование у дошкольников навыков безопасного поведения на дорогах!- 2012.</w:t>
      </w:r>
      <w:r>
        <w:rPr>
          <w:rStyle w:val="50"/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20063" w:rsidRPr="00770C45" w:rsidRDefault="00820063" w:rsidP="00AE29ED">
      <w:pPr>
        <w:keepNext/>
        <w:keepLines/>
        <w:spacing w:after="0" w:line="240" w:lineRule="auto"/>
        <w:ind w:left="1160" w:right="1160" w:firstLine="454"/>
        <w:rPr>
          <w:rStyle w:val="50"/>
          <w:rFonts w:ascii="Times New Roman" w:hAnsi="Times New Roman" w:cs="Times New Roman"/>
          <w:i/>
          <w:sz w:val="24"/>
          <w:szCs w:val="24"/>
        </w:rPr>
      </w:pPr>
    </w:p>
    <w:p w:rsidR="00AE29ED" w:rsidRDefault="00AE29ED" w:rsidP="00AE29ED">
      <w:pPr>
        <w:keepNext/>
        <w:keepLines/>
        <w:spacing w:after="0" w:line="240" w:lineRule="auto"/>
        <w:ind w:left="1160" w:right="1160" w:firstLine="454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bookmarkEnd w:id="2"/>
    </w:p>
    <w:p w:rsidR="00AE29ED" w:rsidRPr="00A87654" w:rsidRDefault="00AE29ED" w:rsidP="00AE29ED">
      <w:pPr>
        <w:keepNext/>
        <w:keepLines/>
        <w:spacing w:after="0" w:line="240" w:lineRule="auto"/>
        <w:ind w:left="1160" w:right="1160"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доме людей, </w:t>
      </w:r>
      <w:r w:rsidRPr="00A87654">
        <w:rPr>
          <w:rFonts w:ascii="Times New Roman" w:hAnsi="Times New Roman" w:cs="Times New Roman"/>
          <w:sz w:val="24"/>
          <w:szCs w:val="24"/>
        </w:rPr>
        <w:lastRenderedPageBreak/>
        <w:t>об особенностях ее природы, многообразии стран и народов мира»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3" w:name="bookmark95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3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Формирование элементарных математических представлений. </w:t>
      </w:r>
      <w:r w:rsidRPr="00A87654">
        <w:rPr>
          <w:sz w:val="24"/>
          <w:szCs w:val="24"/>
        </w:rPr>
        <w:t>Фор</w:t>
      </w:r>
      <w:r w:rsidRPr="00A87654">
        <w:rPr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A87654">
        <w:rPr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Развитие познавательно-исследовательской деятельности. </w:t>
      </w:r>
      <w:proofErr w:type="gramStart"/>
      <w:r w:rsidRPr="00A87654">
        <w:rPr>
          <w:sz w:val="24"/>
          <w:szCs w:val="24"/>
        </w:rPr>
        <w:t>Развитие познавательных интересов детей, расширение опыта ориентировки в окру</w:t>
      </w:r>
      <w:r w:rsidRPr="00A87654">
        <w:rPr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A87654">
        <w:rPr>
          <w:sz w:val="24"/>
          <w:szCs w:val="24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A87654">
        <w:rPr>
          <w:sz w:val="24"/>
          <w:szCs w:val="24"/>
        </w:rPr>
        <w:softHyphen/>
        <w:t>риале, звучании, ритме, темпе, причинах и следствиях и др.).</w:t>
      </w:r>
      <w:proofErr w:type="gramEnd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восприятия, внимания, памяти, наблюдательности, спо</w:t>
      </w:r>
      <w:r w:rsidRPr="00A87654">
        <w:rPr>
          <w:sz w:val="24"/>
          <w:szCs w:val="24"/>
        </w:rPr>
        <w:softHyphen/>
        <w:t>собности анализировать, сравнивать, выделять характерные, сущес</w:t>
      </w:r>
      <w:r w:rsidRPr="00A87654">
        <w:rPr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предметным окружением. </w:t>
      </w:r>
      <w:r w:rsidRPr="00A87654">
        <w:rPr>
          <w:sz w:val="24"/>
          <w:szCs w:val="24"/>
        </w:rPr>
        <w:t>Ознакомление с пред</w:t>
      </w:r>
      <w:r w:rsidRPr="00A87654">
        <w:rPr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многообразии предметно</w:t>
      </w:r>
      <w:r w:rsidRPr="00A87654">
        <w:rPr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социальным миром. </w:t>
      </w:r>
      <w:r w:rsidRPr="00A87654">
        <w:rPr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миром природы. </w:t>
      </w:r>
      <w:r w:rsidRPr="00A87654">
        <w:rPr>
          <w:sz w:val="24"/>
          <w:szCs w:val="24"/>
        </w:rPr>
        <w:t>Ознакомление с природой и природ</w:t>
      </w:r>
      <w:r w:rsidRPr="00A87654">
        <w:rPr>
          <w:sz w:val="24"/>
          <w:szCs w:val="24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A87654">
        <w:rPr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A87654">
        <w:rPr>
          <w:sz w:val="24"/>
          <w:szCs w:val="24"/>
        </w:rPr>
        <w:softHyphen/>
        <w:t xml:space="preserve"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 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4111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Методическое обеспечение  данной образовательной области.</w:t>
      </w:r>
    </w:p>
    <w:p w:rsidR="007C68A0" w:rsidRDefault="007C68A0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7C68A0" w:rsidRDefault="00295F15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Программа «Росинка»-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В.Н.Зимониной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«Формирование здорового образа жизни» 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Т.Г.Карепова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«Азбука движений малыша» -  В.А.Шишкина. «Восприятия сенсорной культуры ребенка» 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А.А.Венгер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«Экологическое воспитание в детском саду». «Занятия по формированию элементарных математических представлений» 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И.А.Помараева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В.А.Позина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7C68A0" w:rsidRDefault="007C68A0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E29ED" w:rsidRDefault="00AE29ED" w:rsidP="00AE29ED">
      <w:pPr>
        <w:keepNext/>
        <w:keepLines/>
        <w:spacing w:after="0" w:line="240" w:lineRule="auto"/>
        <w:ind w:left="1140" w:right="2160" w:firstLine="454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bookmarkStart w:id="4" w:name="bookmark132"/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  <w:bookmarkEnd w:id="4"/>
    </w:p>
    <w:p w:rsidR="00AE29ED" w:rsidRPr="00A87654" w:rsidRDefault="00AE29ED" w:rsidP="00AE29ED">
      <w:pPr>
        <w:keepNext/>
        <w:keepLines/>
        <w:spacing w:after="0" w:line="240" w:lineRule="auto"/>
        <w:ind w:left="1140" w:right="2160" w:firstLine="454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right="20" w:firstLine="454"/>
        <w:rPr>
          <w:rFonts w:ascii="Times New Roman" w:hAnsi="Times New Roman" w:cs="Times New Roman"/>
          <w:sz w:val="24"/>
          <w:szCs w:val="24"/>
        </w:rPr>
      </w:pPr>
      <w:bookmarkStart w:id="5" w:name="bookmark133"/>
      <w:proofErr w:type="gramStart"/>
      <w:r w:rsidRPr="00A87654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5"/>
      <w:r w:rsidRPr="00A87654">
        <w:rPr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тического слуха; знакомство с книжной культурой, детской </w:t>
      </w:r>
      <w:r w:rsidRPr="00A87654">
        <w:rPr>
          <w:rFonts w:ascii="Times New Roman" w:hAnsi="Times New Roman" w:cs="Times New Roman"/>
          <w:sz w:val="24"/>
          <w:szCs w:val="24"/>
        </w:rPr>
        <w:lastRenderedPageBreak/>
        <w:t>литературой, понимание на слух текстов различных жанров детской литературы; форми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876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6" w:name="bookmark134"/>
      <w:r w:rsidRPr="0099728F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6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Развитие речи. </w:t>
      </w:r>
      <w:r w:rsidRPr="00A87654">
        <w:rPr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A87654">
        <w:rPr>
          <w:sz w:val="24"/>
          <w:szCs w:val="24"/>
        </w:rPr>
        <w:softHyphen/>
        <w:t>ние словаря, воспитание звуковой культуры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Практическое овладение воспитанниками нормами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Художественная литература. </w:t>
      </w:r>
      <w:r w:rsidRPr="00A87654">
        <w:rPr>
          <w:sz w:val="24"/>
          <w:szCs w:val="24"/>
        </w:rPr>
        <w:t>Воспитание интереса и любви к чтению; развитие литературной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111B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Методическое обеспечение образовательной области «Речевое развитие»</w:t>
      </w:r>
    </w:p>
    <w:p w:rsidR="00A84C76" w:rsidRDefault="00A84C76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84C76" w:rsidRDefault="00A84C76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Хрестоматия: 2-4, 4-5, 5-7. Программа «От рождения до школы». Детские художественные книги по программе «Читаем детям» - произведения всех возрастных групп. «Развитие речи в детском саду» 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В.В.Гербова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. «Уроки грамоте для дошкольников»-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Д.Дурова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Журова</w:t>
      </w:r>
      <w:proofErr w:type="spellEnd"/>
    </w:p>
    <w:p w:rsidR="002F4C01" w:rsidRPr="004111BF" w:rsidRDefault="002F4C01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E29ED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 предполагает развитие пред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7" w:name="bookmark149"/>
      <w:r w:rsidRPr="00A87654">
        <w:rPr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A87654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40" w:right="380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8" w:name="bookmark150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8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интереса к эстетической стороне окружающей действи</w:t>
      </w:r>
      <w:r w:rsidRPr="00A87654">
        <w:rPr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A87654">
        <w:rPr>
          <w:sz w:val="24"/>
          <w:szCs w:val="24"/>
        </w:rPr>
        <w:softHyphen/>
        <w:t xml:space="preserve">го мира, произведениям искусства; воспитание интереса к </w:t>
      </w:r>
      <w:proofErr w:type="spellStart"/>
      <w:r w:rsidRPr="00A87654">
        <w:rPr>
          <w:sz w:val="24"/>
          <w:szCs w:val="24"/>
        </w:rPr>
        <w:t>художественно</w:t>
      </w:r>
      <w:r w:rsidRPr="00A87654">
        <w:rPr>
          <w:sz w:val="24"/>
          <w:szCs w:val="24"/>
        </w:rPr>
        <w:softHyphen/>
        <w:t>творческой</w:t>
      </w:r>
      <w:proofErr w:type="spellEnd"/>
      <w:r w:rsidRPr="00A87654">
        <w:rPr>
          <w:sz w:val="24"/>
          <w:szCs w:val="24"/>
        </w:rPr>
        <w:t xml:space="preserve"> деятельности.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A87654">
        <w:rPr>
          <w:sz w:val="24"/>
          <w:szCs w:val="24"/>
        </w:rPr>
        <w:softHyphen/>
        <w:t>собностей.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художественного творчества, интереса к само</w:t>
      </w:r>
      <w:r w:rsidRPr="00A87654">
        <w:rPr>
          <w:sz w:val="24"/>
          <w:szCs w:val="24"/>
        </w:rPr>
        <w:softHyphen/>
        <w:t>стоятельной творческой деятельности (изобразительной, конструктив</w:t>
      </w:r>
      <w:r w:rsidRPr="00A87654">
        <w:rPr>
          <w:sz w:val="24"/>
          <w:szCs w:val="24"/>
        </w:rPr>
        <w:softHyphen/>
        <w:t>но-модельной, музыкальной и др.); удовлетворение потребности детей в самовыражении.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Приобщение к искусству. </w:t>
      </w:r>
      <w:r w:rsidRPr="00A87654">
        <w:rPr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Приобщение детей к народному и профессиональному искусству (сло</w:t>
      </w:r>
      <w:r w:rsidRPr="00A87654">
        <w:rPr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A87654">
        <w:rPr>
          <w:sz w:val="24"/>
          <w:szCs w:val="24"/>
        </w:rPr>
        <w:softHyphen/>
        <w:t>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видах и жанрах искус</w:t>
      </w:r>
      <w:r w:rsidRPr="00A87654">
        <w:rPr>
          <w:sz w:val="24"/>
          <w:szCs w:val="24"/>
        </w:rPr>
        <w:softHyphen/>
        <w:t>ства, средствах выразительности в различных видах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Изобразительная деятельность. </w:t>
      </w:r>
      <w:r w:rsidRPr="00A87654">
        <w:rPr>
          <w:sz w:val="24"/>
          <w:szCs w:val="24"/>
        </w:rPr>
        <w:t>Развитие интереса к различным видам изобразительной деятельности; совершенствование умений в ри</w:t>
      </w:r>
      <w:r w:rsidRPr="00A87654">
        <w:rPr>
          <w:sz w:val="24"/>
          <w:szCs w:val="24"/>
        </w:rPr>
        <w:softHyphen/>
        <w:t>совании, лепке, аппликации, прикладном творчестве.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эмоциональной отзывчивости при восприятии произве</w:t>
      </w:r>
      <w:r w:rsidRPr="00A87654">
        <w:rPr>
          <w:sz w:val="24"/>
          <w:szCs w:val="24"/>
        </w:rPr>
        <w:softHyphen/>
        <w:t>дений изобразительного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lastRenderedPageBreak/>
        <w:t>Воспитание желания и умения взаимодействовать со сверстниками при создании коллективных работ.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Конструктивно-модельная деятельность. </w:t>
      </w:r>
      <w:r w:rsidRPr="00A87654">
        <w:rPr>
          <w:sz w:val="24"/>
          <w:szCs w:val="24"/>
        </w:rPr>
        <w:t>Приобщение к конструи</w:t>
      </w:r>
      <w:r w:rsidRPr="00A87654">
        <w:rPr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Музыкальная деятельность. </w:t>
      </w:r>
      <w:r w:rsidRPr="00A87654">
        <w:rPr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E29ED" w:rsidRPr="008B02DE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музыкально-художественного творчества, реали</w:t>
      </w:r>
      <w:r w:rsidRPr="00A87654">
        <w:rPr>
          <w:sz w:val="24"/>
          <w:szCs w:val="24"/>
        </w:rPr>
        <w:softHyphen/>
        <w:t>зация самостоятельной творческой деятельности детей; удовлетворен</w:t>
      </w:r>
      <w:r>
        <w:rPr>
          <w:sz w:val="24"/>
          <w:szCs w:val="24"/>
        </w:rPr>
        <w:t>ие потребности в самовыражении.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29ED" w:rsidRPr="008B02DE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Методическое обеспечение образовательной области </w:t>
      </w:r>
    </w:p>
    <w:p w:rsidR="00AE29ED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«Художественно-эстетическое развитие»</w:t>
      </w:r>
    </w:p>
    <w:p w:rsidR="002F4C01" w:rsidRDefault="002F4C01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Программа «От рождения до школы». Методические пособия: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Изодеятельность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в детском саду – Т.С.Комарова. «Школа эстетического воспитания» - Т.С.Комарова. «Аппликация в детском саду» - А.Н.Малышева, «Конструирование» - И.О.Новикова, «Искусство детям» (картины).</w:t>
      </w:r>
    </w:p>
    <w:p w:rsidR="001878E6" w:rsidRDefault="001878E6" w:rsidP="001878E6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Перечень программ, технологий и пособий по проблеме: «Музыка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»(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указывается)</w:t>
      </w:r>
    </w:p>
    <w:p w:rsidR="001878E6" w:rsidRDefault="00D45B6C" w:rsidP="001878E6">
      <w:pPr>
        <w:pStyle w:val="a5"/>
        <w:numPr>
          <w:ilvl w:val="0"/>
          <w:numId w:val="110"/>
        </w:numPr>
        <w:shd w:val="clear" w:color="auto" w:fill="FFFFFF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Программа </w:t>
      </w:r>
      <w:r w:rsidR="001878E6">
        <w:rPr>
          <w:i/>
          <w:color w:val="000000"/>
          <w:u w:val="single"/>
        </w:rPr>
        <w:t xml:space="preserve"> «От рождения до школы». Региональная программа «Родничок». 2. Методические пособия: «Культурно – досуговая деятельность в детском саду» - </w:t>
      </w:r>
      <w:proofErr w:type="spellStart"/>
      <w:r w:rsidR="001878E6">
        <w:rPr>
          <w:i/>
          <w:color w:val="000000"/>
          <w:u w:val="single"/>
        </w:rPr>
        <w:t>М.Б.Зацепина</w:t>
      </w:r>
      <w:proofErr w:type="spellEnd"/>
      <w:r w:rsidR="001878E6">
        <w:rPr>
          <w:i/>
          <w:color w:val="000000"/>
          <w:u w:val="single"/>
        </w:rPr>
        <w:t xml:space="preserve">. «Музыкальное воспитание» - </w:t>
      </w:r>
      <w:proofErr w:type="spellStart"/>
      <w:r w:rsidR="001878E6">
        <w:rPr>
          <w:i/>
          <w:color w:val="000000"/>
          <w:u w:val="single"/>
        </w:rPr>
        <w:t>Агабекова</w:t>
      </w:r>
      <w:proofErr w:type="spellEnd"/>
      <w:r w:rsidR="001878E6">
        <w:rPr>
          <w:i/>
          <w:color w:val="000000"/>
          <w:u w:val="single"/>
        </w:rPr>
        <w:t xml:space="preserve">. «Музыкальное воспитание дошкольников» - И.Л. </w:t>
      </w:r>
      <w:proofErr w:type="spellStart"/>
      <w:r w:rsidR="001878E6">
        <w:rPr>
          <w:i/>
          <w:color w:val="000000"/>
          <w:u w:val="single"/>
        </w:rPr>
        <w:t>Джержинская</w:t>
      </w:r>
      <w:proofErr w:type="spellEnd"/>
      <w:r w:rsidR="001878E6">
        <w:rPr>
          <w:i/>
          <w:color w:val="000000"/>
          <w:u w:val="single"/>
        </w:rPr>
        <w:t>. « игры и упражнения для музыкального развития дошкольников» - М.А.Михайлова.</w:t>
      </w:r>
    </w:p>
    <w:p w:rsidR="00961C27" w:rsidRPr="001878E6" w:rsidRDefault="00961C27" w:rsidP="00961C27">
      <w:pPr>
        <w:pStyle w:val="a5"/>
        <w:shd w:val="clear" w:color="auto" w:fill="FFFFFF"/>
        <w:ind w:left="814"/>
        <w:rPr>
          <w:i/>
          <w:color w:val="000000"/>
          <w:u w:val="single"/>
        </w:rPr>
      </w:pPr>
    </w:p>
    <w:p w:rsidR="002F4C01" w:rsidRPr="008B02DE" w:rsidRDefault="002F4C01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E29ED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bookmarkStart w:id="9" w:name="bookmark177"/>
      <w:r w:rsidRPr="00A87654">
        <w:rPr>
          <w:rFonts w:ascii="Times New Roman" w:hAnsi="Times New Roman" w:cs="Times New Roman"/>
          <w:sz w:val="24"/>
          <w:szCs w:val="24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9"/>
      <w:r w:rsidRPr="00A87654">
        <w:rPr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становле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10" w:name="bookmark178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10"/>
    </w:p>
    <w:p w:rsidR="00AE29ED" w:rsidRPr="00A87654" w:rsidRDefault="00AE29ED" w:rsidP="00AE29ED">
      <w:pPr>
        <w:pStyle w:val="100"/>
        <w:shd w:val="clear" w:color="auto" w:fill="auto"/>
        <w:spacing w:before="0" w:line="240" w:lineRule="auto"/>
        <w:ind w:right="20" w:firstLine="454"/>
        <w:rPr>
          <w:sz w:val="24"/>
          <w:szCs w:val="24"/>
        </w:rPr>
      </w:pPr>
      <w:r w:rsidRPr="00A87654">
        <w:rPr>
          <w:sz w:val="24"/>
          <w:szCs w:val="24"/>
        </w:rPr>
        <w:t>Формирование начальных представлений о здоровом образе жизни.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rPr>
          <w:sz w:val="24"/>
          <w:szCs w:val="24"/>
        </w:rPr>
      </w:pPr>
      <w:r>
        <w:rPr>
          <w:rStyle w:val="4"/>
          <w:rFonts w:eastAsia="Microsoft Sans Serif"/>
          <w:sz w:val="24"/>
          <w:szCs w:val="24"/>
        </w:rPr>
        <w:t xml:space="preserve">         </w:t>
      </w:r>
      <w:r w:rsidRPr="00A87654">
        <w:rPr>
          <w:rStyle w:val="4"/>
          <w:rFonts w:eastAsia="Microsoft Sans Serif"/>
          <w:sz w:val="24"/>
          <w:szCs w:val="24"/>
        </w:rPr>
        <w:t>Формирование у детей начальных представлений о здоровом образе жизни.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Физическая культура. </w:t>
      </w:r>
      <w:r w:rsidRPr="00A87654">
        <w:rPr>
          <w:rStyle w:val="4"/>
          <w:rFonts w:eastAsia="Microsoft Sans Serif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A87654">
        <w:rPr>
          <w:rStyle w:val="4"/>
          <w:rFonts w:eastAsia="Microsoft Sans Serif"/>
          <w:sz w:val="24"/>
          <w:szCs w:val="24"/>
        </w:rPr>
        <w:softHyphen/>
        <w:t>реждение утомления.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A87654">
        <w:rPr>
          <w:rStyle w:val="4"/>
          <w:rFonts w:eastAsia="Microsoft Sans Serif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lastRenderedPageBreak/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A87654">
        <w:rPr>
          <w:rStyle w:val="4"/>
          <w:rFonts w:eastAsia="Microsoft Sans Serif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Развитие интереса к участию в подвижных и спортивных играх и фи</w:t>
      </w:r>
      <w:r w:rsidRPr="00A87654">
        <w:rPr>
          <w:rStyle w:val="4"/>
          <w:rFonts w:eastAsia="Microsoft Sans Serif"/>
          <w:sz w:val="24"/>
          <w:szCs w:val="24"/>
        </w:rPr>
        <w:softHyphen/>
        <w:t>зических упражнениях, активности в самостоятельной двигательной де</w:t>
      </w:r>
      <w:r w:rsidRPr="00A87654">
        <w:rPr>
          <w:rStyle w:val="4"/>
          <w:rFonts w:eastAsia="Microsoft Sans Serif"/>
          <w:sz w:val="24"/>
          <w:szCs w:val="24"/>
        </w:rPr>
        <w:softHyphen/>
        <w:t>ятельности; интереса и любви к спорту.</w:t>
      </w:r>
    </w:p>
    <w:p w:rsidR="00AE29ED" w:rsidRDefault="00AE29ED" w:rsidP="00AE29ED">
      <w:pPr>
        <w:shd w:val="clear" w:color="auto" w:fill="FFFFFF"/>
        <w:spacing w:after="0" w:line="240" w:lineRule="auto"/>
        <w:ind w:right="768" w:firstLine="454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E29ED" w:rsidRPr="008B02DE" w:rsidRDefault="00AE29ED" w:rsidP="00AE29ED">
      <w:pPr>
        <w:shd w:val="clear" w:color="auto" w:fill="FFFFFF"/>
        <w:spacing w:after="0" w:line="240" w:lineRule="auto"/>
        <w:ind w:right="768" w:firstLine="454"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color w:val="000000"/>
          <w:spacing w:val="-2"/>
          <w:sz w:val="24"/>
          <w:szCs w:val="24"/>
          <w:u w:val="single"/>
        </w:rPr>
        <w:t>Методическое обеспечение образовательной области  «Физическое развитие»</w:t>
      </w:r>
    </w:p>
    <w:p w:rsidR="00AE29ED" w:rsidRPr="00A87654" w:rsidRDefault="00BE44D3" w:rsidP="00AE29ED">
      <w:pPr>
        <w:pStyle w:val="7"/>
        <w:shd w:val="clear" w:color="auto" w:fill="auto"/>
        <w:spacing w:after="0" w:line="240" w:lineRule="auto"/>
        <w:ind w:left="20" w:right="20" w:firstLine="284"/>
        <w:jc w:val="both"/>
        <w:rPr>
          <w:sz w:val="24"/>
          <w:szCs w:val="24"/>
        </w:rPr>
      </w:pPr>
      <w:r>
        <w:rPr>
          <w:sz w:val="24"/>
          <w:szCs w:val="24"/>
        </w:rPr>
        <w:t>«Физическая культура»</w:t>
      </w:r>
      <w:r w:rsidR="00E6507A">
        <w:rPr>
          <w:sz w:val="24"/>
          <w:szCs w:val="24"/>
        </w:rPr>
        <w:t xml:space="preserve"> </w:t>
      </w:r>
      <w:r>
        <w:rPr>
          <w:sz w:val="24"/>
          <w:szCs w:val="24"/>
        </w:rPr>
        <w:t>(указывается) программа «Старт»</w:t>
      </w:r>
      <w:r w:rsidR="00E65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Л. </w:t>
      </w:r>
      <w:r w:rsidR="00E6507A">
        <w:rPr>
          <w:sz w:val="24"/>
          <w:szCs w:val="24"/>
        </w:rPr>
        <w:t>Яковлева и Р.Юдина. Методическое пособие Т.И. Осокина «Физическая культура в детском саду», «Теория</w:t>
      </w:r>
      <w:r w:rsidR="00D45B6C">
        <w:rPr>
          <w:sz w:val="24"/>
          <w:szCs w:val="24"/>
        </w:rPr>
        <w:t xml:space="preserve"> </w:t>
      </w:r>
      <w:r w:rsidR="00E6507A">
        <w:rPr>
          <w:sz w:val="24"/>
          <w:szCs w:val="24"/>
        </w:rPr>
        <w:t xml:space="preserve">и методика физического развития ребенка» - </w:t>
      </w:r>
      <w:proofErr w:type="gramStart"/>
      <w:r w:rsidR="00E6507A">
        <w:rPr>
          <w:sz w:val="24"/>
          <w:szCs w:val="24"/>
        </w:rPr>
        <w:t>Дагестанский</w:t>
      </w:r>
      <w:proofErr w:type="gramEnd"/>
      <w:r w:rsidR="00E6507A">
        <w:rPr>
          <w:sz w:val="24"/>
          <w:szCs w:val="24"/>
        </w:rPr>
        <w:t xml:space="preserve"> ГПУ, «Игры и развлечения на воздухе» - Т.С.Осокина, В.А. Тимофеева.</w:t>
      </w:r>
      <w:r w:rsidR="002F4C01">
        <w:rPr>
          <w:sz w:val="24"/>
          <w:szCs w:val="24"/>
        </w:rPr>
        <w:t xml:space="preserve"> Программа «Росинка» - </w:t>
      </w:r>
      <w:proofErr w:type="spellStart"/>
      <w:r w:rsidR="002F4C01">
        <w:rPr>
          <w:sz w:val="24"/>
          <w:szCs w:val="24"/>
        </w:rPr>
        <w:t>В.Н.Зимониной</w:t>
      </w:r>
      <w:proofErr w:type="spellEnd"/>
      <w:r w:rsidR="002D742C">
        <w:rPr>
          <w:sz w:val="24"/>
          <w:szCs w:val="24"/>
        </w:rPr>
        <w:t xml:space="preserve">. «Формирование здорового образа жизни» - </w:t>
      </w:r>
      <w:proofErr w:type="spellStart"/>
      <w:r w:rsidR="002D742C">
        <w:rPr>
          <w:sz w:val="24"/>
          <w:szCs w:val="24"/>
        </w:rPr>
        <w:t>Т.Г.Карепова</w:t>
      </w:r>
      <w:proofErr w:type="spellEnd"/>
      <w:r w:rsidR="002D742C">
        <w:rPr>
          <w:sz w:val="24"/>
          <w:szCs w:val="24"/>
        </w:rPr>
        <w:t>. «Азбука движений малыша» - В.А.Шишкина.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b/>
          <w:i/>
          <w:sz w:val="24"/>
          <w:szCs w:val="24"/>
        </w:rPr>
      </w:pP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b/>
          <w:i/>
          <w:sz w:val="24"/>
          <w:szCs w:val="24"/>
        </w:rPr>
      </w:pPr>
      <w:r w:rsidRPr="00A87654">
        <w:rPr>
          <w:rStyle w:val="4"/>
          <w:rFonts w:eastAsia="Microsoft Sans Serif"/>
          <w:b/>
          <w:i/>
          <w:sz w:val="24"/>
          <w:szCs w:val="24"/>
        </w:rPr>
        <w:t xml:space="preserve"> </w:t>
      </w:r>
      <w:r>
        <w:rPr>
          <w:rStyle w:val="4"/>
          <w:rFonts w:eastAsia="Microsoft Sans Serif"/>
          <w:b/>
          <w:i/>
          <w:sz w:val="24"/>
          <w:szCs w:val="24"/>
        </w:rPr>
        <w:t xml:space="preserve">                </w:t>
      </w:r>
      <w:r w:rsidRPr="00A87654">
        <w:rPr>
          <w:rStyle w:val="4"/>
          <w:rFonts w:eastAsia="Microsoft Sans Serif"/>
          <w:b/>
          <w:i/>
          <w:sz w:val="24"/>
          <w:szCs w:val="24"/>
        </w:rPr>
        <w:t xml:space="preserve">   Формы, способы, методы и средства реализации Программы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детском саду используются фронтальные, групповые, индивидуальные формы организованного обучения.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Основной формой организации обучения является</w:t>
      </w:r>
      <w:r w:rsidR="002D742C">
        <w:rPr>
          <w:rFonts w:ascii="Times New Roman" w:hAnsi="Times New Roman" w:cs="Times New Roman"/>
          <w:sz w:val="24"/>
          <w:szCs w:val="24"/>
        </w:rPr>
        <w:t xml:space="preserve"> </w:t>
      </w:r>
      <w:r w:rsidR="002D742C" w:rsidRPr="004A3C63">
        <w:rPr>
          <w:rFonts w:ascii="Times New Roman" w:hAnsi="Times New Roman" w:cs="Times New Roman"/>
          <w:b/>
          <w:sz w:val="24"/>
          <w:szCs w:val="24"/>
        </w:rPr>
        <w:t>организованная</w:t>
      </w:r>
      <w:r w:rsidRPr="00A8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42C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Pr="00A87654">
        <w:rPr>
          <w:rFonts w:ascii="Times New Roman" w:hAnsi="Times New Roman" w:cs="Times New Roman"/>
          <w:b/>
          <w:sz w:val="24"/>
          <w:szCs w:val="24"/>
        </w:rPr>
        <w:t>деятельность (</w:t>
      </w:r>
      <w:r w:rsidR="002D742C">
        <w:rPr>
          <w:rFonts w:ascii="Times New Roman" w:hAnsi="Times New Roman" w:cs="Times New Roman"/>
          <w:b/>
          <w:sz w:val="24"/>
          <w:szCs w:val="24"/>
        </w:rPr>
        <w:t>О</w:t>
      </w:r>
      <w:r w:rsidRPr="00A87654">
        <w:rPr>
          <w:rFonts w:ascii="Times New Roman" w:hAnsi="Times New Roman" w:cs="Times New Roman"/>
          <w:b/>
          <w:sz w:val="24"/>
          <w:szCs w:val="24"/>
        </w:rPr>
        <w:t xml:space="preserve">ОД). </w:t>
      </w:r>
      <w:r w:rsidR="002D742C">
        <w:rPr>
          <w:rFonts w:ascii="Times New Roman" w:hAnsi="Times New Roman" w:cs="Times New Roman"/>
          <w:b/>
          <w:sz w:val="24"/>
          <w:szCs w:val="24"/>
        </w:rPr>
        <w:t xml:space="preserve">Организованная </w:t>
      </w:r>
      <w:r w:rsidRPr="004A3C63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A87654">
        <w:rPr>
          <w:rFonts w:ascii="Times New Roman" w:hAnsi="Times New Roman" w:cs="Times New Roman"/>
          <w:sz w:val="24"/>
          <w:szCs w:val="24"/>
        </w:rPr>
        <w:t xml:space="preserve"> организуется и проводится педагогами в соответствии с основной общеобразовательной Программой ДОУ. </w:t>
      </w:r>
      <w:r w:rsidR="002D742C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 xml:space="preserve">ОД проводятся с детьми всех возрастных групп детского сада. В режиме дня каждой группы определяется время проведения </w:t>
      </w:r>
      <w:r w:rsidR="002D742C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ОД, в соответствии с «Санитарно-эпидемиологических требований к устройству, содержанию и организации режима работы ДОУ.</w:t>
      </w:r>
    </w:p>
    <w:p w:rsidR="00AE29ED" w:rsidRDefault="002D742C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AE29ED" w:rsidRPr="00A87654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проведения </w:t>
      </w:r>
      <w:r w:rsidR="002D7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7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94"/>
        <w:gridCol w:w="6010"/>
      </w:tblGrid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 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деятельность-труд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</w:t>
            </w:r>
          </w:p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Занятие, включающее разнообразные виды детской деятельности, объединенные каким-либо тематическим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творчество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посиделки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сказка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пресс-конференция журналистов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задают вопросы «космонавту», героям сказок и другим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путешествие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эксперимент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  – конкурс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рисунки-сочинения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беседа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BF764A" w:rsidRPr="00A87654" w:rsidTr="00B8376D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F764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Комбинированная </w:t>
            </w:r>
            <w:r w:rsidR="00B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</w:t>
            </w:r>
            <w:proofErr w:type="gramStart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/р, методика развития ИЗО, методика музыкального воспитания и т.д.)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8765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</w:t>
      </w:r>
      <w:r w:rsidR="00BF764A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A87654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Гигиенические требования:</w:t>
      </w:r>
    </w:p>
    <w:p w:rsidR="00AE29ED" w:rsidRPr="00A87654" w:rsidRDefault="00BF764A" w:rsidP="0014199B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AE29ED" w:rsidRPr="00A87654">
        <w:rPr>
          <w:rFonts w:ascii="Times New Roman" w:hAnsi="Times New Roman" w:cs="Times New Roman"/>
          <w:sz w:val="24"/>
          <w:szCs w:val="24"/>
        </w:rPr>
        <w:t>образовательная деятельность проводятся в чистом проветренном, хорошо освещенном помещении;</w:t>
      </w:r>
    </w:p>
    <w:p w:rsidR="00AE29ED" w:rsidRPr="00A87654" w:rsidRDefault="00AE29ED" w:rsidP="0014199B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softHyphen/>
        <w:t xml:space="preserve">воспитатель, постоянно следит за правильностью позы ребенка, </w:t>
      </w:r>
    </w:p>
    <w:p w:rsidR="00AE29ED" w:rsidRPr="00A87654" w:rsidRDefault="00AE29ED" w:rsidP="0014199B">
      <w:pPr>
        <w:numPr>
          <w:ilvl w:val="0"/>
          <w:numId w:val="8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не допускать переутомления детей на занятиях.</w:t>
      </w:r>
    </w:p>
    <w:p w:rsidR="00AE29ED" w:rsidRPr="00A87654" w:rsidRDefault="00AE29ED" w:rsidP="0014199B">
      <w:pPr>
        <w:numPr>
          <w:ilvl w:val="0"/>
          <w:numId w:val="8"/>
        </w:numPr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Дидактические требования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точное опр</w:t>
      </w:r>
      <w:r w:rsidR="00BF764A">
        <w:rPr>
          <w:rFonts w:ascii="Times New Roman" w:hAnsi="Times New Roman" w:cs="Times New Roman"/>
          <w:sz w:val="24"/>
          <w:szCs w:val="24"/>
        </w:rPr>
        <w:t>еделение образовательных задач О</w:t>
      </w:r>
      <w:r w:rsidRPr="00A87654">
        <w:rPr>
          <w:rFonts w:ascii="Times New Roman" w:hAnsi="Times New Roman" w:cs="Times New Roman"/>
          <w:sz w:val="24"/>
          <w:szCs w:val="24"/>
        </w:rPr>
        <w:t>ОД, ее место в общей системе образовательной деятельности;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творческо</w:t>
      </w:r>
      <w:r w:rsidR="00BF764A">
        <w:rPr>
          <w:rFonts w:ascii="Times New Roman" w:hAnsi="Times New Roman" w:cs="Times New Roman"/>
          <w:sz w:val="24"/>
          <w:szCs w:val="24"/>
        </w:rPr>
        <w:t>е использование при проведении О</w:t>
      </w:r>
      <w:r w:rsidRPr="00A87654">
        <w:rPr>
          <w:rFonts w:ascii="Times New Roman" w:hAnsi="Times New Roman" w:cs="Times New Roman"/>
          <w:sz w:val="24"/>
          <w:szCs w:val="24"/>
        </w:rPr>
        <w:t>ОД всех дидактических принципов в единстве;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определять </w:t>
      </w:r>
      <w:r w:rsidR="00BF764A">
        <w:rPr>
          <w:rFonts w:ascii="Times New Roman" w:hAnsi="Times New Roman" w:cs="Times New Roman"/>
          <w:sz w:val="24"/>
          <w:szCs w:val="24"/>
        </w:rPr>
        <w:t>оптимальное содержание О</w:t>
      </w:r>
      <w:r w:rsidRPr="00A87654">
        <w:rPr>
          <w:rFonts w:ascii="Times New Roman" w:hAnsi="Times New Roman" w:cs="Times New Roman"/>
          <w:sz w:val="24"/>
          <w:szCs w:val="24"/>
        </w:rPr>
        <w:t>ОД в соответствии с программой и уровнем подготовки детей;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выбирать наиболее рациональные методы и приемы обучения в зав</w:t>
      </w:r>
      <w:r w:rsidR="00BF764A">
        <w:rPr>
          <w:rFonts w:ascii="Times New Roman" w:hAnsi="Times New Roman" w:cs="Times New Roman"/>
          <w:sz w:val="24"/>
          <w:szCs w:val="24"/>
        </w:rPr>
        <w:t>исимости от дидактической цели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обеспечивать познавательную активност</w:t>
      </w:r>
      <w:r w:rsidR="00BF764A">
        <w:rPr>
          <w:rFonts w:ascii="Times New Roman" w:hAnsi="Times New Roman" w:cs="Times New Roman"/>
          <w:sz w:val="24"/>
          <w:szCs w:val="24"/>
        </w:rPr>
        <w:t>ь детей и развивающий характер О</w:t>
      </w:r>
      <w:r w:rsidRPr="00A87654">
        <w:rPr>
          <w:rFonts w:ascii="Times New Roman" w:hAnsi="Times New Roman" w:cs="Times New Roman"/>
          <w:sz w:val="24"/>
          <w:szCs w:val="24"/>
        </w:rPr>
        <w:t>ОД, рационально соотносить словесные, наглядные и практические методы с целью занятия;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AE29ED" w:rsidRPr="00A87654" w:rsidRDefault="00AE29ED" w:rsidP="0014199B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систематически осуществлять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качеством усвоения знаний, умений и навыков.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Организационные требования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иметь в налич</w:t>
      </w:r>
      <w:r w:rsidR="00BF764A">
        <w:rPr>
          <w:rFonts w:ascii="Times New Roman" w:hAnsi="Times New Roman" w:cs="Times New Roman"/>
          <w:sz w:val="24"/>
          <w:szCs w:val="24"/>
        </w:rPr>
        <w:t>ие продуманный план проведения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четко определи</w:t>
      </w:r>
      <w:r w:rsidR="00BF764A">
        <w:rPr>
          <w:rFonts w:ascii="Times New Roman" w:hAnsi="Times New Roman" w:cs="Times New Roman"/>
          <w:sz w:val="24"/>
          <w:szCs w:val="24"/>
        </w:rPr>
        <w:t>ть цель и дидактические задачи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грамотно подбирать и рационально использовать различные средства обучения, в том число ТСО, ИКТ;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поддерживать необходимую дисциплину и организ</w:t>
      </w:r>
      <w:r w:rsidR="00BF764A">
        <w:rPr>
          <w:rFonts w:ascii="Times New Roman" w:hAnsi="Times New Roman" w:cs="Times New Roman"/>
          <w:sz w:val="24"/>
          <w:szCs w:val="24"/>
        </w:rPr>
        <w:t>ованность детей при проведении О</w:t>
      </w:r>
      <w:r w:rsidRPr="00A87654">
        <w:rPr>
          <w:rFonts w:ascii="Times New Roman" w:hAnsi="Times New Roman" w:cs="Times New Roman"/>
          <w:sz w:val="24"/>
          <w:szCs w:val="24"/>
        </w:rPr>
        <w:t>ОД.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не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AE29ED" w:rsidRPr="00A87654" w:rsidRDefault="00BF764A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29ED" w:rsidRPr="00A87654">
        <w:rPr>
          <w:rFonts w:ascii="Times New Roman" w:hAnsi="Times New Roman" w:cs="Times New Roman"/>
          <w:sz w:val="24"/>
          <w:szCs w:val="24"/>
        </w:rPr>
        <w:t xml:space="preserve">ОД в ДОУ не должна проводиться по школьным технологиям; </w:t>
      </w:r>
    </w:p>
    <w:p w:rsidR="00AE29ED" w:rsidRPr="00A87654" w:rsidRDefault="00BF764A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29ED" w:rsidRPr="00A87654">
        <w:rPr>
          <w:rFonts w:ascii="Times New Roman" w:hAnsi="Times New Roman" w:cs="Times New Roman"/>
          <w:sz w:val="24"/>
          <w:szCs w:val="24"/>
        </w:rPr>
        <w:t>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AE29ED" w:rsidRPr="00A87654" w:rsidRDefault="00AE29ED" w:rsidP="0014199B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настоящее время широко используется следующая классификация занятий: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54">
        <w:rPr>
          <w:rFonts w:ascii="Times New Roman" w:hAnsi="Times New Roman" w:cs="Times New Roman"/>
          <w:i/>
          <w:sz w:val="24"/>
          <w:szCs w:val="24"/>
        </w:rPr>
        <w:t>Дидактическая задача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1.      Занятия усвоения новых знаний,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2.      Занятия закрепления ранее приобретенных знаний и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3.      Занятия творческого применения знаний и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4.      Комплексные занятия, где одновременно решается несколько задач.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Содержание знаний (раздел обучения)</w:t>
      </w:r>
      <w:r w:rsidRPr="00A87654">
        <w:rPr>
          <w:rFonts w:ascii="Times New Roman" w:hAnsi="Times New Roman" w:cs="Times New Roman"/>
          <w:sz w:val="24"/>
          <w:szCs w:val="24"/>
        </w:rPr>
        <w:tab/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1.      Классические занятия по разделам обучения;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2.      Интегрированные (включающие содержание  из нескольких разделов обучения).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right="768"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8765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Формы работы по образовательным областям и возрасту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right="768"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33"/>
        <w:gridCol w:w="4140"/>
      </w:tblGrid>
      <w:tr w:rsidR="00AE29ED" w:rsidRPr="00A87654" w:rsidTr="00B8376D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бразовательные области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AE29ED" w:rsidRPr="00A87654" w:rsidTr="00B8376D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Ранний возраст</w:t>
            </w: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Дошкольный возраст</w:t>
            </w:r>
          </w:p>
        </w:tc>
      </w:tr>
      <w:tr w:rsidR="00AE29ED" w:rsidRPr="00A87654" w:rsidTr="00B8376D">
        <w:trPr>
          <w:trHeight w:val="282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 занятие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AE29ED" w:rsidRPr="00A87654" w:rsidTr="00B8376D">
        <w:trPr>
          <w:trHeight w:val="843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мультфильмов,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взрослого и детей тематического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AE29ED" w:rsidRPr="00A87654" w:rsidRDefault="00AE29ED" w:rsidP="0014199B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AE29ED" w:rsidRPr="00A87654" w:rsidTr="00B8376D">
        <w:trPr>
          <w:trHeight w:val="282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Беседа (в том числе в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наблюдения за объектами природы, трудом взрослых). 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 с детьми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14199B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AE29ED" w:rsidRPr="00A87654" w:rsidTr="00B8376D">
        <w:trPr>
          <w:trHeight w:val="297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Игра-экспериментирование.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AE29ED" w:rsidRPr="00A87654" w:rsidRDefault="00AE29ED" w:rsidP="0014199B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AE29ED" w:rsidRPr="00A87654" w:rsidTr="00B8376D">
        <w:trPr>
          <w:trHeight w:val="594"/>
        </w:trPr>
        <w:tc>
          <w:tcPr>
            <w:tcW w:w="2127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предметов 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AE29ED" w:rsidRPr="00A87654" w:rsidRDefault="00AE29ED" w:rsidP="00B8376D">
            <w:pPr>
              <w:tabs>
                <w:tab w:val="num" w:pos="0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AE29ED" w:rsidRPr="00A87654" w:rsidRDefault="00AE29ED" w:rsidP="0014199B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оформление</w:t>
            </w:r>
          </w:p>
          <w:p w:rsidR="00AE29ED" w:rsidRPr="00A87654" w:rsidRDefault="00AE29ED" w:rsidP="0014199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AE29ED" w:rsidRPr="00A87654" w:rsidRDefault="00AE29ED" w:rsidP="0014199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14199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E29ED" w:rsidRPr="00A87654" w:rsidRDefault="00AE29ED" w:rsidP="0014199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AE29ED" w:rsidRPr="00A87654" w:rsidRDefault="00AE29ED" w:rsidP="0014199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</w:p>
          <w:p w:rsidR="00AE29ED" w:rsidRPr="00A87654" w:rsidRDefault="00AE29ED" w:rsidP="0014199B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AE29ED" w:rsidRPr="00A87654" w:rsidRDefault="00AE29ED" w:rsidP="0014199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Интегративная деятельность</w:t>
            </w:r>
          </w:p>
          <w:p w:rsidR="00AE29ED" w:rsidRPr="00A87654" w:rsidRDefault="00AE29ED" w:rsidP="0014199B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AE29ED" w:rsidRPr="00A87654" w:rsidRDefault="00AE29ED" w:rsidP="00B8376D">
            <w:pPr>
              <w:tabs>
                <w:tab w:val="num" w:pos="252"/>
              </w:tabs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AE29ED" w:rsidRPr="00A87654" w:rsidRDefault="00AE29ED" w:rsidP="0014199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упражнение.</w:t>
            </w:r>
          </w:p>
          <w:p w:rsidR="00AE29ED" w:rsidRPr="00A87654" w:rsidRDefault="00AE29ED" w:rsidP="0014199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AE29ED" w:rsidRPr="00A87654" w:rsidRDefault="00AE29ED" w:rsidP="0014199B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AE29ED" w:rsidRPr="00A87654" w:rsidRDefault="00AE29ED" w:rsidP="00B8376D">
            <w:pPr>
              <w:tabs>
                <w:tab w:val="num" w:pos="252"/>
              </w:tabs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AE29ED" w:rsidRPr="00A87654" w:rsidRDefault="00AE29ED" w:rsidP="0014199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AE29ED" w:rsidRPr="00A87654" w:rsidRDefault="00AE29ED" w:rsidP="0014199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AE29ED" w:rsidRPr="00A87654" w:rsidRDefault="00AE29ED" w:rsidP="0014199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Концер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</w:t>
            </w:r>
          </w:p>
          <w:p w:rsidR="00AE29ED" w:rsidRPr="00A87654" w:rsidRDefault="00AE29ED" w:rsidP="0014199B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87654">
        <w:rPr>
          <w:rFonts w:ascii="Times New Roman" w:hAnsi="Times New Roman" w:cs="Times New Roman"/>
          <w:b/>
          <w:sz w:val="24"/>
          <w:szCs w:val="24"/>
        </w:rPr>
        <w:t>Формы организации обучения в повседневной жизни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AE29ED" w:rsidRPr="00A87654" w:rsidRDefault="00AE29ED" w:rsidP="0014199B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прогулка, которая состоит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>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  - наблюдений за природой, окружающей жизнью;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  - подвижных игр;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- труда в природе и на участке;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- самостоятельной игровой деятельности;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экскурсии;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игры: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сюжетно-ролевые;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дидактические игры;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игры-драматизации;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спортивные игры;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дежурство детей по столовой, на занятиях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труд: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коллективный;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хозяйственно-бытовой;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труд в уголке природы;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художественный труд;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развлечения, праздники;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экспериментирование;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беседы;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показ кукольного театра;</w:t>
      </w:r>
    </w:p>
    <w:p w:rsidR="00AE29ED" w:rsidRPr="00A87654" w:rsidRDefault="00AE29ED" w:rsidP="0014199B">
      <w:pPr>
        <w:numPr>
          <w:ilvl w:val="0"/>
          <w:numId w:val="12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вечера-досуги;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В ДОУ –  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8B02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sz w:val="24"/>
          <w:szCs w:val="24"/>
          <w:u w:val="single"/>
        </w:rPr>
        <w:t>Дошкольный возраст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AE29ED" w:rsidRPr="00A87654" w:rsidTr="00B8376D">
        <w:trPr>
          <w:trHeight w:val="181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разыгрывание сюжетных действий из жизни людей;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игры, в том числе и компьютерные; 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игры-путешествия;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предметные игры, игры-имитации</w:t>
            </w:r>
          </w:p>
        </w:tc>
      </w:tr>
      <w:tr w:rsidR="00AE29ED" w:rsidRPr="00A87654" w:rsidTr="00B8376D">
        <w:trPr>
          <w:trHeight w:val="142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объектов окружающего мира через наблюдение; 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ситуаций;</w:t>
            </w:r>
          </w:p>
        </w:tc>
      </w:tr>
      <w:tr w:rsidR="00AE29ED" w:rsidRPr="00A87654" w:rsidTr="00B8376D">
        <w:trPr>
          <w:trHeight w:val="250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организация сотрудничества;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взаимодействия с другими детьми и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общения: доброжелательного отношения и интереса к другим детям, умения вести диалог, согласовывать свои действия и мнения с потребностями других, умение помогать товарищу и самому принимать помощь, умение решать конфликты адекватными способами.</w:t>
            </w:r>
          </w:p>
        </w:tc>
      </w:tr>
      <w:tr w:rsidR="00AE29ED" w:rsidRPr="00A87654" w:rsidTr="00B8376D">
        <w:trPr>
          <w:trHeight w:val="114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слушание книг и рассматривание иллюстраций; обсуждение произведений;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загадок. </w:t>
            </w:r>
          </w:p>
        </w:tc>
      </w:tr>
      <w:tr w:rsidR="00AE29ED" w:rsidRPr="00A87654" w:rsidTr="00B8376D">
        <w:trPr>
          <w:trHeight w:val="8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 пословиц;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драматизация фрагментов;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 и загадок.</w:t>
            </w:r>
          </w:p>
        </w:tc>
      </w:tr>
      <w:tr w:rsidR="00AE29ED" w:rsidRPr="00A87654" w:rsidTr="00B8376D">
        <w:trPr>
          <w:trHeight w:val="56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 из разных материалов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модели и макеты;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коллективные проекты;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 помещении и на улице, как в режимной деятельности, так и в самостоятельной деятельности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8B02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sz w:val="24"/>
          <w:szCs w:val="24"/>
          <w:u w:val="single"/>
        </w:rPr>
        <w:t>Ранний возраст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E29ED" w:rsidRPr="00A87654" w:rsidTr="00B8376D">
        <w:tc>
          <w:tcPr>
            <w:tcW w:w="9464" w:type="dxa"/>
          </w:tcPr>
          <w:p w:rsidR="00AE29ED" w:rsidRPr="00A87654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AE29ED" w:rsidRPr="00A87654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AE29ED" w:rsidRPr="00A87654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AE29ED" w:rsidRPr="00A87654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AE29ED" w:rsidRPr="000E6CD1" w:rsidRDefault="00AE29ED" w:rsidP="0014199B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Использование интеграции детских видов деятельности делает образовательный процесс интересным и содержательным.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ED" w:rsidRPr="00A87654" w:rsidRDefault="00AE29ED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 обеспечивает достижение необходимого и достаточного уровня развития ребенка для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пешного освоения им содержания дошкольного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Методы и приемы организации обучения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В ДОУ используются самые различные методы (представлены в таблице).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ED" w:rsidRPr="00A87654" w:rsidRDefault="00AE29ED" w:rsidP="009E1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29ED" w:rsidRPr="00A87654" w:rsidSect="00B8376D">
          <w:footerReference w:type="even" r:id="rId9"/>
          <w:footerReference w:type="first" r:id="rId10"/>
          <w:pgSz w:w="11909" w:h="16838"/>
          <w:pgMar w:top="851" w:right="852" w:bottom="851" w:left="1276" w:header="0" w:footer="3" w:gutter="0"/>
          <w:cols w:space="720"/>
          <w:noEndnote/>
          <w:titlePg/>
          <w:docGrid w:linePitch="360"/>
        </w:sect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04"/>
        <w:gridCol w:w="4544"/>
      </w:tblGrid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метода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метода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 по их применению</w:t>
            </w:r>
          </w:p>
        </w:tc>
      </w:tr>
      <w:tr w:rsidR="00AE29ED" w:rsidRPr="00A87654" w:rsidTr="00B8376D">
        <w:tc>
          <w:tcPr>
            <w:tcW w:w="13558" w:type="dxa"/>
            <w:gridSpan w:val="3"/>
            <w:shd w:val="clear" w:color="auto" w:fill="auto"/>
          </w:tcPr>
          <w:p w:rsidR="00AE29ED" w:rsidRPr="00F65067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источнику знаний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4544" w:type="dxa"/>
            <w:shd w:val="clear" w:color="auto" w:fill="auto"/>
          </w:tcPr>
          <w:p w:rsidR="00AE29ED" w:rsidRPr="00F65067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Метод иллюстраций </w:t>
            </w: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предполагает показ детям иллюстративных пособий: плакатов, картин, зарисовок на доске и пр. Метод демонстраций связан с показом муль</w:t>
            </w:r>
            <w:r w:rsidR="002D4F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фильмов, диафильмов и др. Такое подразделение средств наглядности </w:t>
            </w:r>
            <w:proofErr w:type="gramStart"/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65067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заданий проводится после  знакомства детей  с тем или иным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и носят обобщающий характер.  Упражнения могут проводиться не только в организованн</w:t>
            </w:r>
            <w:r w:rsidR="002D4FDE">
              <w:rPr>
                <w:rFonts w:ascii="Times New Roman" w:hAnsi="Times New Roman" w:cs="Times New Roman"/>
                <w:sz w:val="24"/>
                <w:szCs w:val="24"/>
              </w:rPr>
              <w:t>ой образовательной деятельности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 но и в самостоятельной деятельности.</w:t>
            </w:r>
          </w:p>
        </w:tc>
      </w:tr>
      <w:tr w:rsidR="00AE29ED" w:rsidRPr="00A87654" w:rsidTr="00B8376D">
        <w:tc>
          <w:tcPr>
            <w:tcW w:w="13558" w:type="dxa"/>
            <w:gridSpan w:val="3"/>
            <w:shd w:val="clear" w:color="auto" w:fill="auto"/>
          </w:tcPr>
          <w:p w:rsidR="00AE29ED" w:rsidRPr="00F65067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характеру образовательной  деятельности детей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Один из наиболее экономных способов передачи информации. Однако при использовании этого метода обучения не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умения и навыки пользоваться полученными знаниями.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Репродуктивный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подпроблемы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 а дети осуществляют отдельные шаги поиска ее решения.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454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образовательной деятельности дети овладевают  методами познания, так формируется их опыт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 исследовательской деятельности.</w:t>
            </w:r>
          </w:p>
        </w:tc>
      </w:tr>
      <w:tr w:rsidR="00AE29ED" w:rsidRPr="00A87654" w:rsidTr="00B8376D">
        <w:tc>
          <w:tcPr>
            <w:tcW w:w="3510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5504" w:type="dxa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4544" w:type="dxa"/>
            <w:shd w:val="clear" w:color="auto" w:fill="auto"/>
          </w:tcPr>
          <w:p w:rsidR="00AE29ED" w:rsidRPr="00F65067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AE29ED" w:rsidRPr="00A87654" w:rsidRDefault="00AE29ED" w:rsidP="00B837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hAnsi="Times New Roman" w:cs="Times New Roman"/>
                <w:sz w:val="20"/>
                <w:szCs w:val="20"/>
              </w:rPr>
              <w:t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Процесс обучения детей в детском саду строится, оп</w:t>
      </w:r>
      <w:r>
        <w:rPr>
          <w:rFonts w:ascii="Times New Roman" w:hAnsi="Times New Roman" w:cs="Times New Roman"/>
          <w:sz w:val="24"/>
          <w:szCs w:val="24"/>
        </w:rPr>
        <w:t>ираясь на наглядность</w:t>
      </w:r>
      <w:r w:rsidRPr="00A87654">
        <w:rPr>
          <w:rFonts w:ascii="Times New Roman" w:hAnsi="Times New Roman" w:cs="Times New Roman"/>
          <w:sz w:val="24"/>
          <w:szCs w:val="24"/>
        </w:rPr>
        <w:t>, а специальная организация развивающей среды способствует расширению и углублению представлений детей</w:t>
      </w:r>
      <w:r>
        <w:rPr>
          <w:rFonts w:ascii="Times New Roman" w:hAnsi="Times New Roman" w:cs="Times New Roman"/>
          <w:sz w:val="24"/>
          <w:szCs w:val="24"/>
        </w:rPr>
        <w:t xml:space="preserve"> об окружающем мире</w:t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29ED" w:rsidRPr="00A87654" w:rsidSect="00B8376D">
          <w:pgSz w:w="16838" w:h="11909" w:orient="landscape"/>
          <w:pgMar w:top="567" w:right="1529" w:bottom="1276" w:left="1967" w:header="0" w:footer="3" w:gutter="0"/>
          <w:cols w:space="720"/>
          <w:noEndnote/>
          <w:titlePg/>
          <w:docGrid w:linePitch="360"/>
        </w:sectPr>
      </w:pPr>
    </w:p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A87654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0117BA" w:rsidRPr="00773BAF" w:rsidRDefault="000117BA" w:rsidP="00AE29ED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29ED" w:rsidRPr="00A87654" w:rsidRDefault="00AE29ED" w:rsidP="00AE29E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 физкультурно-оздоровительной работы</w:t>
      </w:r>
    </w:p>
    <w:p w:rsidR="00AE29ED" w:rsidRPr="00773BAF" w:rsidRDefault="00AE29ED" w:rsidP="00AE29E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1. Создание условий</w:t>
      </w:r>
    </w:p>
    <w:p w:rsidR="00AE29ED" w:rsidRPr="00A87654" w:rsidRDefault="00AE29ED" w:rsidP="0014199B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организация здоровье сберегающей среды в ДОУ</w:t>
      </w:r>
    </w:p>
    <w:p w:rsidR="00AE29ED" w:rsidRPr="00A87654" w:rsidRDefault="00AE29ED" w:rsidP="0014199B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обеспечение   благоприятного  течения   адаптации</w:t>
      </w:r>
    </w:p>
    <w:p w:rsidR="00AE29ED" w:rsidRPr="00A87654" w:rsidRDefault="00AE29ED" w:rsidP="0014199B">
      <w:pPr>
        <w:widowControl w:val="0"/>
        <w:numPr>
          <w:ilvl w:val="0"/>
          <w:numId w:val="2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выполнение   санитарно-гигиенического  режима</w:t>
      </w:r>
    </w:p>
    <w:p w:rsidR="00AE29ED" w:rsidRPr="00773BA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составление планов оздоровления</w:t>
      </w:r>
    </w:p>
    <w:p w:rsidR="00AE29ED" w:rsidRPr="00A87654" w:rsidRDefault="00AE29ED" w:rsidP="0014199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AE29ED" w:rsidRPr="00773BAF" w:rsidRDefault="00AE29ED" w:rsidP="00AE29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3. Физкультурно-оздоровительное направление</w:t>
      </w:r>
    </w:p>
    <w:p w:rsidR="00AE29ED" w:rsidRPr="00A87654" w:rsidRDefault="00AE29ED" w:rsidP="0014199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AE29ED" w:rsidRPr="00A87654" w:rsidRDefault="00AE29ED" w:rsidP="0014199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AE29ED" w:rsidRPr="00773BA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BAF">
        <w:rPr>
          <w:rFonts w:ascii="Times New Roman" w:hAnsi="Times New Roman" w:cs="Times New Roman"/>
          <w:i/>
          <w:sz w:val="24"/>
          <w:szCs w:val="24"/>
        </w:rPr>
        <w:t>4. Профилактическое направление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проведение обследований   по скрининг - программе и выявление   патологий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предупреждение   острых заболеваний   методами  неспецифической профилактики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654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  лечение   хронических заболеваний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дегельминтизация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оказание скорой помощи при неотложных состояниях.</w:t>
      </w:r>
    </w:p>
    <w:p w:rsidR="00AE29ED" w:rsidRPr="00A87654" w:rsidRDefault="00AE29ED" w:rsidP="0014199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Система оздоровительной работы</w:t>
      </w:r>
    </w:p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10"/>
        <w:gridCol w:w="1764"/>
        <w:gridCol w:w="1980"/>
        <w:gridCol w:w="1906"/>
      </w:tblGrid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A8765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AE29ED" w:rsidRPr="00A87654" w:rsidRDefault="002D4FDE" w:rsidP="002D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AE29ED"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жедневно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AE29ED"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жедневно</w:t>
            </w:r>
            <w:proofErr w:type="spellEnd"/>
            <w:proofErr w:type="gramEnd"/>
          </w:p>
        </w:tc>
        <w:tc>
          <w:tcPr>
            <w:tcW w:w="1906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медик, </w:t>
            </w:r>
            <w:r w:rsidRPr="00A8765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  <w:r w:rsidRPr="00A8765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медик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Инструктор ф/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Инструктор  ф/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0" w:type="dxa"/>
          </w:tcPr>
          <w:p w:rsidR="00AE29ED" w:rsidRPr="00A87654" w:rsidRDefault="00F758E3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физическому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зале;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ф/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10" w:type="dxa"/>
          </w:tcPr>
          <w:p w:rsidR="00AE29ED" w:rsidRPr="00A87654" w:rsidRDefault="00FE7610" w:rsidP="00FE7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Инструктор  ф/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rPr>
          <w:trHeight w:val="645"/>
        </w:trPr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764" w:type="dxa"/>
          </w:tcPr>
          <w:p w:rsidR="00AE29ED" w:rsidRPr="00A87654" w:rsidRDefault="00FE7610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Инструктор ф/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спортивный час;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досуг;</w:t>
            </w:r>
          </w:p>
          <w:p w:rsidR="00AE29ED" w:rsidRPr="00A87654" w:rsidRDefault="00AE29ED" w:rsidP="0014199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поход в лес.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FE7610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AE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месяц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Инструктор ф/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(зимой, летом)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FE7610" w:rsidP="00B8376D">
            <w:pPr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Инструктор ФИЗО,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  <w:r w:rsidR="00F758E3">
              <w:rPr>
                <w:rFonts w:ascii="Times New Roman" w:hAnsi="Times New Roman" w:cs="Times New Roman"/>
                <w:sz w:val="24"/>
                <w:szCs w:val="24"/>
              </w:rPr>
              <w:t xml:space="preserve">(организованная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не проводится)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 (в соответствии с годов</w:t>
            </w:r>
            <w:r w:rsidR="002D4FDE">
              <w:rPr>
                <w:rFonts w:ascii="Times New Roman" w:hAnsi="Times New Roman" w:cs="Times New Roman"/>
                <w:sz w:val="24"/>
                <w:szCs w:val="24"/>
              </w:rPr>
              <w:t>ым календарным учебным графиком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Курсы 2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процедуры (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 показаниям врача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Фитонезидотерапия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773BAF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неблагопр</w:t>
            </w:r>
            <w:proofErr w:type="spellEnd"/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. период (эпидемии гриппа, инфекции в группе)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29ED" w:rsidRPr="00A87654" w:rsidTr="00B8376D">
        <w:trPr>
          <w:trHeight w:val="361"/>
        </w:trPr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tbl>
      <w:tblPr>
        <w:tblpPr w:leftFromText="180" w:rightFromText="180" w:vertAnchor="page" w:horzAnchor="page" w:tblpX="2103" w:tblpY="905"/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45"/>
        <w:gridCol w:w="1863"/>
        <w:gridCol w:w="2045"/>
        <w:gridCol w:w="236"/>
      </w:tblGrid>
      <w:tr w:rsidR="002D4FDE" w:rsidRPr="00A87654" w:rsidTr="002D4FDE">
        <w:trPr>
          <w:trHeight w:val="618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 двигательного режима по всем возрастным группам</w:t>
            </w:r>
          </w:p>
          <w:p w:rsidR="002D4FDE" w:rsidRPr="00A87654" w:rsidRDefault="002D4FDE" w:rsidP="002D4FD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2D4FDE" w:rsidRPr="00241B23" w:rsidRDefault="002D4FDE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478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498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6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2-3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031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ОД по музыкальному развитию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ОД по музыкальному развитию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  по музыкальному развитию 10-12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861"/>
        </w:trPr>
        <w:tc>
          <w:tcPr>
            <w:tcW w:w="2235" w:type="dxa"/>
          </w:tcPr>
          <w:p w:rsidR="002D4FDE" w:rsidRPr="00773BAF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</w:t>
            </w: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по физическому развитию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(2 в зале, 1 на улице)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 в неделю 10-15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75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игры-забавы;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494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6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518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2D4FDE" w:rsidRPr="00A87654" w:rsidRDefault="002D4FDE" w:rsidP="002D4FDE">
            <w:pPr>
              <w:widowControl w:val="0"/>
              <w:numPr>
                <w:ilvl w:val="0"/>
                <w:numId w:val="26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4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по 10-15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по 15-20 мин.</w:t>
            </w:r>
          </w:p>
        </w:tc>
        <w:tc>
          <w:tcPr>
            <w:tcW w:w="2045" w:type="dxa"/>
          </w:tcPr>
          <w:p w:rsidR="002D4FDE" w:rsidRDefault="002D4FDE" w:rsidP="002D4FDE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2D4FDE" w:rsidRPr="00A87654" w:rsidRDefault="002D4FDE" w:rsidP="002D4FDE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 25-30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2D4FDE">
        <w:trPr>
          <w:trHeight w:val="14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10-15 мин.</w:t>
            </w:r>
          </w:p>
        </w:tc>
        <w:tc>
          <w:tcPr>
            <w:tcW w:w="1863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15-20 мин.</w:t>
            </w:r>
          </w:p>
        </w:tc>
        <w:tc>
          <w:tcPr>
            <w:tcW w:w="204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25-30 мин.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2D4FDE" w:rsidTr="002D4FDE">
        <w:trPr>
          <w:gridAfter w:val="1"/>
          <w:wAfter w:w="236" w:type="dxa"/>
          <w:cantSplit/>
          <w:trHeight w:val="143"/>
        </w:trPr>
        <w:tc>
          <w:tcPr>
            <w:tcW w:w="2235" w:type="dxa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5953" w:type="dxa"/>
            <w:gridSpan w:val="3"/>
          </w:tcPr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2D4FDE" w:rsidRPr="00A87654" w:rsidRDefault="002D4FDE" w:rsidP="002D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AE29ED" w:rsidRPr="00A87654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  <w:sectPr w:rsidR="00AE29ED" w:rsidRPr="00A87654" w:rsidSect="00B8376D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Pr="00A87654">
        <w:rPr>
          <w:rFonts w:ascii="Times New Roman" w:hAnsi="Times New Roman" w:cs="Times New Roman"/>
          <w:b/>
          <w:sz w:val="24"/>
          <w:szCs w:val="24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Y="13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10"/>
        <w:gridCol w:w="2520"/>
        <w:gridCol w:w="2520"/>
        <w:gridCol w:w="2160"/>
        <w:gridCol w:w="825"/>
        <w:gridCol w:w="910"/>
        <w:gridCol w:w="810"/>
        <w:gridCol w:w="810"/>
        <w:gridCol w:w="810"/>
      </w:tblGrid>
      <w:tr w:rsidR="00AE29ED" w:rsidRPr="00A87654" w:rsidTr="002D4FDE">
        <w:trPr>
          <w:trHeight w:val="1149"/>
        </w:trPr>
        <w:tc>
          <w:tcPr>
            <w:tcW w:w="1398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фактор</w:t>
            </w: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52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16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825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2-3 года</w:t>
            </w:r>
          </w:p>
        </w:tc>
        <w:tc>
          <w:tcPr>
            <w:tcW w:w="9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3- 4 года</w:t>
            </w: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4-5 лет</w:t>
            </w: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6-7 лет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pStyle w:val="a6"/>
              <w:spacing w:before="0" w:beforeAutospacing="0" w:after="0" w:afterAutospacing="0"/>
              <w:jc w:val="center"/>
            </w:pPr>
            <w:r w:rsidRPr="00A87654">
              <w:t>полоскание рта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pStyle w:val="a6"/>
              <w:spacing w:before="0" w:beforeAutospacing="0" w:after="0" w:afterAutospacing="0"/>
              <w:jc w:val="center"/>
            </w:pPr>
            <w:r w:rsidRPr="00A87654">
              <w:t>полоскание горла с эвкалиптом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р-</w:t>
            </w: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+36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pStyle w:val="a6"/>
              <w:spacing w:before="0" w:beforeAutospacing="0" w:after="0" w:afterAutospacing="0"/>
              <w:jc w:val="center"/>
            </w:pPr>
            <w:r w:rsidRPr="00A87654">
              <w:t>обливание ног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pStyle w:val="a6"/>
              <w:spacing w:before="0" w:beforeAutospacing="0" w:after="0" w:afterAutospacing="0"/>
              <w:jc w:val="center"/>
            </w:pPr>
            <w:r w:rsidRPr="00A87654">
              <w:t>умывание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мин.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возд.+15+16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980"/>
        </w:trPr>
        <w:tc>
          <w:tcPr>
            <w:tcW w:w="1398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25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контрастное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ED" w:rsidRPr="00A87654" w:rsidTr="002D4FDE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E29ED" w:rsidRPr="00A87654" w:rsidRDefault="00AE29ED" w:rsidP="002D4FDE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29ED" w:rsidRPr="00A87654" w:rsidSect="00B8376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104D1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Региональный компонент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2F7C43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F7C43">
        <w:rPr>
          <w:rFonts w:ascii="Times New Roman" w:hAnsi="Times New Roman" w:cs="Times New Roman"/>
          <w:sz w:val="24"/>
          <w:szCs w:val="24"/>
        </w:rPr>
        <w:t>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</w:t>
      </w:r>
      <w:r>
        <w:rPr>
          <w:rFonts w:ascii="Times New Roman" w:hAnsi="Times New Roman" w:cs="Times New Roman"/>
          <w:sz w:val="24"/>
          <w:szCs w:val="24"/>
        </w:rPr>
        <w:t xml:space="preserve">оспитание любви к родному дому и </w:t>
      </w:r>
      <w:r w:rsidRPr="002F7C43">
        <w:rPr>
          <w:rFonts w:ascii="Times New Roman" w:hAnsi="Times New Roman" w:cs="Times New Roman"/>
          <w:sz w:val="24"/>
          <w:szCs w:val="24"/>
        </w:rPr>
        <w:t>природе, малой Родине.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7C43">
        <w:rPr>
          <w:rFonts w:ascii="Times New Roman" w:hAnsi="Times New Roman" w:cs="Times New Roman"/>
          <w:sz w:val="24"/>
          <w:szCs w:val="24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9341B2" w:rsidRDefault="009341B2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 педагогического процесса в МКДОУ обеспечивается реализацией комплексной программы. Приоритет познавательно-речевого развития детей достигается за счет использования региональной программы «Родничок».</w:t>
      </w:r>
    </w:p>
    <w:p w:rsidR="009341B2" w:rsidRDefault="009341B2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программе «Родничок» (авторы-составители: сотрудники института педагогики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А.А.Тахо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-Годи, </w:t>
      </w:r>
      <w:r w:rsidR="007A6264">
        <w:rPr>
          <w:rFonts w:ascii="Times New Roman" w:hAnsi="Times New Roman" w:cs="Times New Roman"/>
          <w:sz w:val="24"/>
          <w:szCs w:val="24"/>
        </w:rPr>
        <w:t xml:space="preserve">принимали участие преподаватели кафедры дошкольного воспитания ДИ ПК </w:t>
      </w:r>
      <w:proofErr w:type="gramStart"/>
      <w:r w:rsidR="007A6264">
        <w:rPr>
          <w:rFonts w:ascii="Times New Roman" w:hAnsi="Times New Roman" w:cs="Times New Roman"/>
          <w:sz w:val="24"/>
          <w:szCs w:val="24"/>
        </w:rPr>
        <w:t>ПК</w:t>
      </w:r>
      <w:proofErr w:type="gramEnd"/>
      <w:r w:rsidR="007A6264">
        <w:rPr>
          <w:rFonts w:ascii="Times New Roman" w:hAnsi="Times New Roman" w:cs="Times New Roman"/>
          <w:sz w:val="24"/>
          <w:szCs w:val="24"/>
        </w:rPr>
        <w:t xml:space="preserve">). Методические пособия к программе «Дети гор», «Отчий дом».  </w:t>
      </w:r>
    </w:p>
    <w:p w:rsidR="007A6264" w:rsidRPr="002F7C43" w:rsidRDefault="007A6264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7A6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DF8"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 w:rsidRPr="00C1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26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104D1">
        <w:rPr>
          <w:rFonts w:ascii="Times New Roman" w:hAnsi="Times New Roman" w:cs="Times New Roman"/>
          <w:sz w:val="24"/>
          <w:szCs w:val="24"/>
        </w:rPr>
        <w:t>является</w:t>
      </w:r>
      <w:r w:rsidR="007A6264">
        <w:rPr>
          <w:rFonts w:ascii="Times New Roman" w:hAnsi="Times New Roman" w:cs="Times New Roman"/>
          <w:sz w:val="24"/>
          <w:szCs w:val="24"/>
        </w:rPr>
        <w:t>:</w:t>
      </w:r>
      <w:r w:rsidRPr="00C104D1">
        <w:rPr>
          <w:rFonts w:ascii="Times New Roman" w:hAnsi="Times New Roman" w:cs="Times New Roman"/>
          <w:sz w:val="24"/>
          <w:szCs w:val="24"/>
        </w:rPr>
        <w:t xml:space="preserve"> </w:t>
      </w:r>
      <w:r w:rsidR="007A6264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proofErr w:type="spellStart"/>
      <w:r w:rsidR="007A6264">
        <w:rPr>
          <w:rFonts w:ascii="Times New Roman" w:hAnsi="Times New Roman" w:cs="Times New Roman"/>
          <w:sz w:val="24"/>
          <w:szCs w:val="24"/>
        </w:rPr>
        <w:t>декаротивно</w:t>
      </w:r>
      <w:proofErr w:type="spellEnd"/>
      <w:r w:rsidR="007A6264">
        <w:rPr>
          <w:rFonts w:ascii="Times New Roman" w:hAnsi="Times New Roman" w:cs="Times New Roman"/>
          <w:sz w:val="24"/>
          <w:szCs w:val="24"/>
        </w:rPr>
        <w:t>-прикладным искусством народов Дагестана, знакомить детей с произведениями Дагестанских художников, развивать чувство прекрасного через знакомство детей с природными ландшафтами Дагестана, расширять кругозор дошкольников за счет знаний о труде людей своей местности, знаний об истории своего края и города, знакомить детей с устным народным фольклором, обычаями и традициями народов Дагестана, воспитывать патриотические чувства, гордость</w:t>
      </w:r>
      <w:proofErr w:type="gramEnd"/>
      <w:r w:rsidR="007A6264">
        <w:rPr>
          <w:rFonts w:ascii="Times New Roman" w:hAnsi="Times New Roman" w:cs="Times New Roman"/>
          <w:sz w:val="24"/>
          <w:szCs w:val="24"/>
        </w:rPr>
        <w:t xml:space="preserve"> за свой край.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80">
        <w:rPr>
          <w:rFonts w:ascii="Times New Roman" w:hAnsi="Times New Roman" w:cs="Times New Roman"/>
          <w:b/>
          <w:sz w:val="24"/>
          <w:szCs w:val="24"/>
        </w:rPr>
        <w:t>ФОРМЫ И ОРГАНИЗАЦИИ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Фронтальные занятия 1 раз в неделю по 20-30 минут;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занятия: беседы, наблюдения, экскурсии;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предметно-развивающей среды: уголки, предметы быта, книжный альбом, картинки и картины художников.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Дагестанские темы.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80">
        <w:rPr>
          <w:rFonts w:ascii="Times New Roman" w:hAnsi="Times New Roman" w:cs="Times New Roman"/>
          <w:b/>
          <w:sz w:val="24"/>
          <w:szCs w:val="24"/>
        </w:rPr>
        <w:t>ОТКРЫТЫЕ ПРОСМОТРЫ, ТЕМАТИЧЕСКИЙ ДОСУГ И РАЗВЛЕЧЕНИЯ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BE8" w:rsidRDefault="00B95BE8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80" w:rsidRDefault="00B95BE8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6480">
        <w:rPr>
          <w:rFonts w:ascii="Times New Roman" w:hAnsi="Times New Roman" w:cs="Times New Roman"/>
          <w:sz w:val="24"/>
          <w:szCs w:val="24"/>
        </w:rPr>
        <w:t>Чтение художественных произведений Дагестанских писателей.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Материально-технические ресурсы, не</w:t>
      </w:r>
      <w:r>
        <w:rPr>
          <w:rFonts w:ascii="Times New Roman" w:hAnsi="Times New Roman" w:cs="Times New Roman"/>
          <w:sz w:val="24"/>
          <w:szCs w:val="24"/>
        </w:rPr>
        <w:t>обходимые для работы</w:t>
      </w:r>
      <w:r w:rsidRPr="00233CF9">
        <w:rPr>
          <w:rFonts w:ascii="Times New Roman" w:hAnsi="Times New Roman" w:cs="Times New Roman"/>
          <w:sz w:val="24"/>
          <w:szCs w:val="24"/>
        </w:rPr>
        <w:t>: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33CF9">
        <w:rPr>
          <w:rFonts w:ascii="Times New Roman" w:hAnsi="Times New Roman" w:cs="Times New Roman"/>
          <w:sz w:val="24"/>
          <w:szCs w:val="24"/>
        </w:rPr>
        <w:t>подбор исторической литературы,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33CF9">
        <w:rPr>
          <w:rFonts w:ascii="Times New Roman" w:hAnsi="Times New Roman" w:cs="Times New Roman"/>
          <w:sz w:val="24"/>
          <w:szCs w:val="24"/>
        </w:rPr>
        <w:t xml:space="preserve">подбор произведений </w:t>
      </w:r>
      <w:r w:rsidR="00026480">
        <w:rPr>
          <w:rFonts w:ascii="Times New Roman" w:hAnsi="Times New Roman" w:cs="Times New Roman"/>
          <w:sz w:val="24"/>
          <w:szCs w:val="24"/>
        </w:rPr>
        <w:t xml:space="preserve">Дагестанского </w:t>
      </w:r>
      <w:r w:rsidRPr="00233CF9">
        <w:rPr>
          <w:rFonts w:ascii="Times New Roman" w:hAnsi="Times New Roman" w:cs="Times New Roman"/>
          <w:sz w:val="24"/>
          <w:szCs w:val="24"/>
        </w:rPr>
        <w:t>народного творчества,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*подбор наглядного материала (иллюстрации, фотографии, зарисовки),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*подготовка разного вида бросового материала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*подготовка изобразительного материала для продуктивной деятельности,</w:t>
      </w:r>
    </w:p>
    <w:p w:rsidR="00AE29ED" w:rsidRPr="00233CF9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*дидактические игры,</w:t>
      </w:r>
      <w:r w:rsidR="00026480">
        <w:rPr>
          <w:rFonts w:ascii="Times New Roman" w:hAnsi="Times New Roman" w:cs="Times New Roman"/>
          <w:sz w:val="24"/>
          <w:szCs w:val="24"/>
        </w:rPr>
        <w:t xml:space="preserve"> подвижные игры,</w:t>
      </w: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F9">
        <w:rPr>
          <w:rFonts w:ascii="Times New Roman" w:hAnsi="Times New Roman" w:cs="Times New Roman"/>
          <w:sz w:val="24"/>
          <w:szCs w:val="24"/>
        </w:rPr>
        <w:t>*в</w:t>
      </w:r>
      <w:r w:rsidR="00026480">
        <w:rPr>
          <w:rFonts w:ascii="Times New Roman" w:hAnsi="Times New Roman" w:cs="Times New Roman"/>
          <w:sz w:val="24"/>
          <w:szCs w:val="24"/>
        </w:rPr>
        <w:t>ыставки</w:t>
      </w:r>
      <w:proofErr w:type="gramStart"/>
      <w:r w:rsidR="00026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рисунков, поделок.</w:t>
      </w: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BE" w:rsidRDefault="00FA5BBE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847C57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7C5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Примерное планирование работы на 2014 – 2015 учебный год</w:t>
      </w:r>
    </w:p>
    <w:p w:rsidR="00AE29ED" w:rsidRPr="00847C57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7C57">
        <w:rPr>
          <w:rFonts w:ascii="Times New Roman" w:hAnsi="Times New Roman" w:cs="Times New Roman"/>
          <w:i/>
          <w:sz w:val="24"/>
          <w:szCs w:val="24"/>
          <w:u w:val="single"/>
        </w:rPr>
        <w:t>для детей старшего возраста</w:t>
      </w: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551"/>
        <w:gridCol w:w="3795"/>
      </w:tblGrid>
      <w:tr w:rsidR="006A603C" w:rsidTr="006A603C">
        <w:tc>
          <w:tcPr>
            <w:tcW w:w="1242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69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25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3795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проведения </w:t>
            </w:r>
          </w:p>
        </w:tc>
      </w:tr>
      <w:tr w:rsidR="006A603C" w:rsidTr="006A603C">
        <w:tc>
          <w:tcPr>
            <w:tcW w:w="1242" w:type="dxa"/>
            <w:vMerge w:val="restart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1. «Знаешь ли ты свой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?» </w:t>
            </w:r>
          </w:p>
        </w:tc>
        <w:tc>
          <w:tcPr>
            <w:tcW w:w="25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уровня знаний детей и родителей по нравственно-патриотическому воспитанию </w:t>
            </w:r>
          </w:p>
        </w:tc>
        <w:tc>
          <w:tcPr>
            <w:tcW w:w="3795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Беседа, анкетирование </w:t>
            </w:r>
          </w:p>
        </w:tc>
      </w:tr>
      <w:tr w:rsidR="006A603C" w:rsidTr="006A603C">
        <w:tc>
          <w:tcPr>
            <w:tcW w:w="1242" w:type="dxa"/>
            <w:vMerge/>
          </w:tcPr>
          <w:p w:rsidR="006A603C" w:rsidRDefault="006A603C" w:rsidP="006A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«Угадай, где я нахожусь?» </w:t>
            </w:r>
          </w:p>
        </w:tc>
        <w:tc>
          <w:tcPr>
            <w:tcW w:w="25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знания детей о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достоприм-ностях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3795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</w:tc>
      </w:tr>
      <w:tr w:rsidR="006A603C" w:rsidTr="006A603C">
        <w:tc>
          <w:tcPr>
            <w:tcW w:w="1242" w:type="dxa"/>
            <w:vMerge/>
          </w:tcPr>
          <w:p w:rsidR="006A603C" w:rsidRDefault="006A603C" w:rsidP="006A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«Где я отдыхал летом?» </w:t>
            </w:r>
          </w:p>
        </w:tc>
        <w:tc>
          <w:tcPr>
            <w:tcW w:w="25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детей передавать чувства и ощущения в рисунке </w:t>
            </w:r>
          </w:p>
        </w:tc>
        <w:tc>
          <w:tcPr>
            <w:tcW w:w="3795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</w:t>
            </w:r>
          </w:p>
        </w:tc>
      </w:tr>
      <w:tr w:rsidR="006A603C" w:rsidTr="006A603C">
        <w:tc>
          <w:tcPr>
            <w:tcW w:w="1242" w:type="dxa"/>
            <w:vMerge w:val="restart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69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1. «Знаешь ли ты свой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?» </w:t>
            </w:r>
          </w:p>
        </w:tc>
        <w:tc>
          <w:tcPr>
            <w:tcW w:w="25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уровня знаний детей и родителей по нравственно-патриотическому воспитанию </w:t>
            </w:r>
          </w:p>
        </w:tc>
        <w:tc>
          <w:tcPr>
            <w:tcW w:w="3795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Беседа, анкетирование </w:t>
            </w:r>
          </w:p>
        </w:tc>
      </w:tr>
      <w:tr w:rsidR="006A603C" w:rsidTr="00DD7BF9">
        <w:tc>
          <w:tcPr>
            <w:tcW w:w="1242" w:type="dxa"/>
            <w:vMerge/>
            <w:vAlign w:val="center"/>
          </w:tcPr>
          <w:p w:rsidR="006A603C" w:rsidRPr="00D6350E" w:rsidRDefault="006A603C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«Угадай, где я нахожусь?» </w:t>
            </w:r>
          </w:p>
        </w:tc>
        <w:tc>
          <w:tcPr>
            <w:tcW w:w="25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знания детей о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достоприм-ностях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3795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</w:tc>
      </w:tr>
      <w:tr w:rsidR="006A603C" w:rsidTr="00DD7BF9">
        <w:tc>
          <w:tcPr>
            <w:tcW w:w="1242" w:type="dxa"/>
            <w:vMerge/>
            <w:vAlign w:val="center"/>
          </w:tcPr>
          <w:p w:rsidR="006A603C" w:rsidRPr="00D6350E" w:rsidRDefault="006A603C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«Где я отдыхал летом?» </w:t>
            </w:r>
          </w:p>
        </w:tc>
        <w:tc>
          <w:tcPr>
            <w:tcW w:w="25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детей передавать чувства и ощущения в рисунке </w:t>
            </w:r>
          </w:p>
        </w:tc>
        <w:tc>
          <w:tcPr>
            <w:tcW w:w="3795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</w:t>
            </w:r>
          </w:p>
        </w:tc>
      </w:tr>
      <w:tr w:rsidR="003934B7" w:rsidTr="006A603C">
        <w:tc>
          <w:tcPr>
            <w:tcW w:w="1242" w:type="dxa"/>
            <w:vMerge w:val="restart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«История возникновения родного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историей возникновения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его постройками. Воспитывать интерес к истории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Занятие в мини-музее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«Центральная улица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Сравнить улицу первоначальную  (увиденную на фото) и современную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«Улицы родного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передавать красоту родного 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Изобразительная деятельность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ind w:left="74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Вечер народных песен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песенным наследием</w:t>
            </w:r>
            <w:proofErr w:type="gram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«Музыкальная гостиная»</w:t>
            </w:r>
          </w:p>
        </w:tc>
      </w:tr>
      <w:tr w:rsidR="003934B7" w:rsidTr="006A603C">
        <w:tc>
          <w:tcPr>
            <w:tcW w:w="1242" w:type="dxa"/>
            <w:vMerge w:val="restart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Ноябрь </w:t>
            </w: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«Достопримечательности родного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знания детей о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понятием архитектура</w:t>
            </w:r>
            <w:proofErr w:type="gram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Занятие в мини-музее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«Найди отличия»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Сравнивать особенности старого и современного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города.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tabs>
                <w:tab w:val="left" w:pos="1842"/>
              </w:tabs>
              <w:ind w:right="11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«Придумай названия будущим улицам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Придумать названия улицам и объяснить, почему так назвали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Творческое задание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«Кому что нужно для работы», «Угадай профессию»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отличать профессии города от профессий села.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ind w:left="-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Дидактические игры </w:t>
            </w:r>
          </w:p>
        </w:tc>
      </w:tr>
      <w:tr w:rsidR="003934B7" w:rsidTr="006A603C">
        <w:tc>
          <w:tcPr>
            <w:tcW w:w="1242" w:type="dxa"/>
            <w:vMerge w:val="restart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Декабрь </w:t>
            </w: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«Все профессии важны»…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представления о профессиях, воспитывать уважение к людям труда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Сюжетно-ролевые игры</w:t>
            </w:r>
          </w:p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со знаменитыми людьми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города.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«Делу – время, потехе – час»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Закреплять знание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Дагестанского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фольклора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пословиц и поговорок в мини-музее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«Предприятия родного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знания о предприятиях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, изготавливаемой продукции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Занятие с использованием мультимедийного проектора</w:t>
            </w:r>
          </w:p>
        </w:tc>
      </w:tr>
      <w:tr w:rsidR="006A603C" w:rsidTr="00DD7BF9">
        <w:tc>
          <w:tcPr>
            <w:tcW w:w="1242" w:type="dxa"/>
            <w:vAlign w:val="center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«Флора и </w:t>
            </w:r>
            <w:proofErr w:type="spell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фауна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Дагестана</w:t>
            </w:r>
            <w:proofErr w:type="spell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Углублять и конкретизировать представления о животном и растительном мире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Дагестан</w:t>
            </w:r>
          </w:p>
        </w:tc>
        <w:tc>
          <w:tcPr>
            <w:tcW w:w="3795" w:type="dxa"/>
          </w:tcPr>
          <w:p w:rsidR="006A603C" w:rsidRPr="00D6350E" w:rsidRDefault="006A603C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мини-музей </w:t>
            </w:r>
          </w:p>
        </w:tc>
      </w:tr>
      <w:tr w:rsidR="003934B7" w:rsidTr="00DD7BF9">
        <w:tc>
          <w:tcPr>
            <w:tcW w:w="1242" w:type="dxa"/>
            <w:vMerge w:val="restart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Январь </w:t>
            </w: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«Кто живет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горах Дагестана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?» </w:t>
            </w:r>
          </w:p>
        </w:tc>
        <w:tc>
          <w:tcPr>
            <w:tcW w:w="2551" w:type="dxa"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эмоционально-положительного отношения к природе края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 загадок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«Поможем птицам зимой»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«Птицы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Дагестан»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знаний о птицах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Дагестана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поиск необходимой информации совместно с родителями.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альбома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«Знай и люби родную природу»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Вызвать желание больше узнать об особенностях природы края, учить сопереживать вместе с природой ее радость и печаль.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Занятие, поход в зимний лес (совместно с родителями)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«Откуда хлеб пришел?»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историей выращивания хлеба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Оформление альбома </w:t>
            </w:r>
          </w:p>
        </w:tc>
      </w:tr>
      <w:tr w:rsidR="003934B7" w:rsidTr="006A603C">
        <w:tc>
          <w:tcPr>
            <w:tcW w:w="1242" w:type="dxa"/>
            <w:vMerge w:val="restart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Февраль </w:t>
            </w: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«Узнай на вкус»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различать некоторые сорта хлебобулочных изделий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«Булочная»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 детей уважение к людям труда, бережное отношение к хлебу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Сюжетно – ролевая игра </w:t>
            </w:r>
          </w:p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хлебный магазин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 знакомства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Дагестанским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фольклором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танцевальным ансамблем республики</w:t>
            </w:r>
            <w:proofErr w:type="gramStart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Лезгинка»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«Музыкальный калейдоскоп» с использованием проектора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«Полезные привычки»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Пропаганда здорового образа жизни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3934B7" w:rsidTr="006A603C">
        <w:tc>
          <w:tcPr>
            <w:tcW w:w="1242" w:type="dxa"/>
            <w:vMerge w:val="restart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Март </w:t>
            </w: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«Веселые старты»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повышению эмоционального тонуса, укреплению здоровья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Спортивные соревнования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«Кристалл»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Дать детям знания о спортивных комплексах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Избербаша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-экскурсия на стадионы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Изберба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спортивный»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знания о спортивных сооружениях и различных видах спорта. Вызвать чувство гордости за спортсменов родного города, вызвать желание заниматься спортом.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ind w:right="-1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Занятие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мультимедийного проектора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Дагестанская сакля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домашней утварью, предметами быта прошлого времени.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музеи</w:t>
            </w:r>
          </w:p>
        </w:tc>
      </w:tr>
      <w:tr w:rsidR="003934B7" w:rsidTr="00DD7BF9">
        <w:tc>
          <w:tcPr>
            <w:tcW w:w="1242" w:type="dxa"/>
            <w:vMerge w:val="restart"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Апрель</w:t>
            </w: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«Что лишнее?»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детей об особенностях быта в прошлом жителей города и села.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Макет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символика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города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к природе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родного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63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края, углублять представление о флоре и фауне. 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Аппликация, рисование</w:t>
            </w:r>
          </w:p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мультимедийного проектора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Сделаем наш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чище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любовь к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родному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городу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приучать следить за чистотой, развивать творчество.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Выставка поделок из бросового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материала совместно с родителями</w:t>
            </w:r>
          </w:p>
        </w:tc>
      </w:tr>
      <w:tr w:rsidR="003934B7" w:rsidTr="003934B7"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«Моя Родина – мой край»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Обобщить знания о флоре и фауне края; углубить представления о женском костюме, закрепить знание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Дагестанских </w:t>
            </w: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пословиц и поговорок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проекта </w:t>
            </w:r>
          </w:p>
        </w:tc>
      </w:tr>
      <w:tr w:rsidR="003934B7" w:rsidTr="003934B7">
        <w:tc>
          <w:tcPr>
            <w:tcW w:w="1242" w:type="dxa"/>
            <w:vMerge/>
            <w:tcBorders>
              <w:top w:val="nil"/>
            </w:tcBorders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«Этих дней не смолкнет слава!»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Сформировать представления о празднике День Победы, познакомить с ветеранами ВОВ, формировать представления о празднике День Победы,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Встреча с ветеранами </w:t>
            </w:r>
          </w:p>
        </w:tc>
      </w:tr>
      <w:tr w:rsidR="003934B7" w:rsidTr="00DD7BF9">
        <w:tc>
          <w:tcPr>
            <w:tcW w:w="1242" w:type="dxa"/>
            <w:vMerge w:val="restart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Май </w:t>
            </w: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«Боевая слава нашего народа»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Сформировать представление о героизме, подвиге.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на мемориал </w:t>
            </w: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«Спортивные состязания»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«Папа, мама, я – спортивная семья!»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4B7" w:rsidTr="00DD7BF9">
        <w:tc>
          <w:tcPr>
            <w:tcW w:w="1242" w:type="dxa"/>
            <w:vMerge/>
            <w:vAlign w:val="center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«Что ты знаешь о своей малой Родине?» </w:t>
            </w:r>
          </w:p>
        </w:tc>
        <w:tc>
          <w:tcPr>
            <w:tcW w:w="2551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усвоенных знаний детьми </w:t>
            </w:r>
          </w:p>
        </w:tc>
        <w:tc>
          <w:tcPr>
            <w:tcW w:w="3795" w:type="dxa"/>
          </w:tcPr>
          <w:p w:rsidR="003934B7" w:rsidRPr="00D6350E" w:rsidRDefault="003934B7" w:rsidP="006A60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E29ED" w:rsidRDefault="00AE29ED" w:rsidP="00AE29E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Pr="00D6350E" w:rsidRDefault="00AE29ED" w:rsidP="00AE29ED">
      <w:pPr>
        <w:rPr>
          <w:rFonts w:ascii="Times New Roman" w:hAnsi="Times New Roman" w:cs="Times New Roman"/>
          <w:b/>
          <w:sz w:val="24"/>
          <w:szCs w:val="24"/>
        </w:rPr>
      </w:pPr>
      <w:r w:rsidRPr="003F17CC">
        <w:rPr>
          <w:rFonts w:ascii="Times New Roman" w:eastAsia="Times New Roman" w:hAnsi="Times New Roman" w:cs="Times New Roman"/>
          <w:b/>
          <w:i/>
          <w:sz w:val="24"/>
          <w:szCs w:val="24"/>
        </w:rPr>
        <w:t>Преемственность в работе ДОУ и школы.</w:t>
      </w:r>
    </w:p>
    <w:p w:rsidR="00AE29ED" w:rsidRPr="00937CF2" w:rsidRDefault="00AE29ED" w:rsidP="00AE29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FFFFB7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Все на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 выпускники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70FB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«</w:t>
      </w:r>
      <w:r w:rsidR="00E70FBB">
        <w:rPr>
          <w:rFonts w:ascii="Times New Roman" w:eastAsia="Times New Roman" w:hAnsi="Times New Roman" w:cs="Times New Roman"/>
          <w:color w:val="000000"/>
          <w:sz w:val="24"/>
          <w:szCs w:val="24"/>
        </w:rPr>
        <w:t>ЦРР-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</w:t>
      </w:r>
      <w:r w:rsidR="00E70FBB">
        <w:rPr>
          <w:rFonts w:ascii="Times New Roman" w:eastAsia="Times New Roman" w:hAnsi="Times New Roman" w:cs="Times New Roman"/>
          <w:color w:val="000000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70FBB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продолжают обучение в</w:t>
      </w:r>
      <w:r w:rsidR="00E70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№8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Следовательно, наши выпускники должны соответство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предполагаемому этой школой образу первоклассника. Между нами и школой существует договор о сотрудничестве, составной частью которого является перспективный план нашего взаимодействия, где основ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акцент делается именно на воспитание, а не на образование. </w:t>
      </w:r>
      <w:r w:rsidRPr="00937C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Результатом осуществления воспитательно-образовательного процесса </w:t>
      </w:r>
      <w:r w:rsidRPr="00937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является качественная подготовка детей к обучению в школе.  </w:t>
      </w:r>
    </w:p>
    <w:p w:rsidR="00AE29ED" w:rsidRPr="00937CF2" w:rsidRDefault="00AE29ED" w:rsidP="00AE29E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FFFFB7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По результатам индивидуальных бесед с родителями и отзывов школы </w:t>
      </w:r>
      <w:r w:rsidRPr="00937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выпускники </w:t>
      </w:r>
      <w:proofErr w:type="gramStart"/>
      <w:r w:rsidRPr="00937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нашего</w:t>
      </w:r>
      <w:proofErr w:type="gramEnd"/>
      <w:r w:rsidRPr="00937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ДОУ хорошо осваивают программу; уровень их соответствует требованиям, предъявляемым к дошкольникам,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детей к школе оценивается учителями как хорошая, родители </w:t>
      </w:r>
      <w:r w:rsidRPr="00937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воспитанников удовлетворены уровнем подготовки детей к школе.          </w:t>
      </w:r>
    </w:p>
    <w:p w:rsidR="00AE29ED" w:rsidRDefault="00AE29ED" w:rsidP="00AE29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Практика нашего ДОУ показывает, что дети, получающие дошкольное образование в детском саду, имеют более тесное взаимодействие с младшими 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 условиях.</w:t>
      </w:r>
    </w:p>
    <w:p w:rsidR="00AE29ED" w:rsidRPr="00DD3D1E" w:rsidRDefault="00AE29ED" w:rsidP="00AE29ED">
      <w:pPr>
        <w:spacing w:after="0" w:line="240" w:lineRule="auto"/>
        <w:ind w:firstLine="510"/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 xml:space="preserve">Совместный план работы </w:t>
      </w:r>
    </w:p>
    <w:p w:rsidR="00AE29ED" w:rsidRPr="00DD3D1E" w:rsidRDefault="00F96BE9" w:rsidP="00AE29E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i/>
          <w:color w:val="111A05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>старших</w:t>
      </w:r>
      <w:r w:rsidR="00AE29ED"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 xml:space="preserve"> к школе групп и начальных классов по реализации проблемы преемственности</w:t>
      </w:r>
      <w:r w:rsidR="00AE29ED"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br/>
        <w:t>(направление:</w:t>
      </w:r>
      <w:proofErr w:type="gramEnd"/>
      <w:r w:rsidR="00AE29ED"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 xml:space="preserve"> </w:t>
      </w:r>
      <w:proofErr w:type="gramStart"/>
      <w:r w:rsidR="00AE29ED" w:rsidRPr="00DD3D1E">
        <w:rPr>
          <w:rFonts w:ascii="Times New Roman" w:eastAsia="Times New Roman" w:hAnsi="Times New Roman" w:cs="Times New Roman"/>
          <w:bCs/>
          <w:i/>
          <w:color w:val="111A05"/>
          <w:sz w:val="24"/>
          <w:szCs w:val="24"/>
          <w:u w:val="single"/>
        </w:rPr>
        <w:t>ДОУ – начальная школа)</w:t>
      </w:r>
      <w:proofErr w:type="gramEnd"/>
    </w:p>
    <w:p w:rsidR="00AE29ED" w:rsidRPr="00024B7C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B7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2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B7C">
        <w:rPr>
          <w:rFonts w:ascii="Times New Roman" w:hAnsi="Times New Roman" w:cs="Times New Roman"/>
          <w:sz w:val="24"/>
          <w:szCs w:val="24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AE29ED" w:rsidRPr="00024B7C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77"/>
        <w:gridCol w:w="1178"/>
        <w:gridCol w:w="2127"/>
      </w:tblGrid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E29ED" w:rsidRPr="00024B7C" w:rsidTr="00B8376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работы воспитателей детского сада и учителей школы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советах.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Взаимное консультирование.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программы М</w:t>
            </w:r>
            <w:r w:rsidR="00731B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детский сад «</w:t>
            </w:r>
            <w:r w:rsidR="00731B4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» и программы первого класса школы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 в школе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731B4A">
              <w:rPr>
                <w:rFonts w:ascii="Times New Roman" w:hAnsi="Times New Roman" w:cs="Times New Roman"/>
                <w:sz w:val="24"/>
                <w:szCs w:val="24"/>
              </w:rPr>
              <w:t>старших групп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к зданию школы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школы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Беседа о школе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стихов о школе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отражающих школьную жизнь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на тему школы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«Что я знаю о школе»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школу»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Словесные и дидактические игры школьной тематики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об учении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Вечер загадок «Скоро в школу»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спортивный зал школы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класс, встреча с первоклассниками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Посещение праздника «Прощание с букварем»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актовый зал школы</w:t>
            </w: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«Первые трудности или как проходит адаптация детей к школе»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9ED" w:rsidRPr="00024B7C">
              <w:rPr>
                <w:rFonts w:ascii="Times New Roman" w:hAnsi="Times New Roman" w:cs="Times New Roman"/>
                <w:sz w:val="24"/>
                <w:szCs w:val="24"/>
              </w:rPr>
              <w:t>дагог-психолог школы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="00AE29ED" w:rsidRPr="00024B7C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Леворукий</w:t>
            </w:r>
            <w:proofErr w:type="spellEnd"/>
            <w:r w:rsidRPr="00024B7C">
              <w:rPr>
                <w:rFonts w:ascii="Times New Roman" w:hAnsi="Times New Roman" w:cs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B8376D">
        <w:tc>
          <w:tcPr>
            <w:tcW w:w="3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«Готовим руку к письму»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6D4B">
        <w:rPr>
          <w:rFonts w:ascii="Times New Roman" w:hAnsi="Times New Roman" w:cs="Times New Roman"/>
          <w:b/>
          <w:i/>
          <w:sz w:val="24"/>
          <w:szCs w:val="24"/>
        </w:rPr>
        <w:t>Взаимодействие ДОУ и социума</w:t>
      </w: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937CF2" w:rsidRDefault="00AE29ED" w:rsidP="00AE2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AE29ED" w:rsidRPr="00937CF2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AE29ED" w:rsidRPr="00937CF2" w:rsidRDefault="00AE29ED" w:rsidP="0014199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учета запросов общественности, </w:t>
      </w:r>
    </w:p>
    <w:p w:rsidR="00AE29ED" w:rsidRPr="00937CF2" w:rsidRDefault="00AE29ED" w:rsidP="0014199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принятия политики детского сада социумом,  </w:t>
      </w:r>
    </w:p>
    <w:p w:rsidR="00AE29ED" w:rsidRPr="00937CF2" w:rsidRDefault="00AE29ED" w:rsidP="0014199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сохранения имиджа учреждения в обществе, </w:t>
      </w:r>
    </w:p>
    <w:p w:rsidR="00AE29ED" w:rsidRPr="00937CF2" w:rsidRDefault="00AE29ED" w:rsidP="0014199B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установления коммуникаций между детским садом и социумом. </w:t>
      </w:r>
    </w:p>
    <w:p w:rsidR="00AE29ED" w:rsidRPr="00937CF2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 </w:t>
      </w:r>
    </w:p>
    <w:p w:rsidR="00AE29ED" w:rsidRPr="00937CF2" w:rsidRDefault="00AE29ED" w:rsidP="00AE29ED">
      <w:pPr>
        <w:pStyle w:val="a5"/>
        <w:jc w:val="both"/>
        <w:rPr>
          <w:u w:val="single"/>
        </w:rPr>
      </w:pPr>
    </w:p>
    <w:p w:rsidR="00AE29ED" w:rsidRPr="00937CF2" w:rsidRDefault="00AE29ED" w:rsidP="00AE29ED">
      <w:pPr>
        <w:pStyle w:val="a5"/>
        <w:jc w:val="both"/>
        <w:rPr>
          <w:bCs/>
          <w:iCs/>
          <w:u w:val="single"/>
        </w:rPr>
      </w:pPr>
      <w:r w:rsidRPr="00937CF2">
        <w:rPr>
          <w:bCs/>
          <w:iCs/>
        </w:rPr>
        <w:t xml:space="preserve">          </w:t>
      </w:r>
      <w:r>
        <w:rPr>
          <w:bCs/>
          <w:iCs/>
        </w:rPr>
        <w:t xml:space="preserve">             </w:t>
      </w:r>
      <w:r w:rsidRPr="00937CF2">
        <w:rPr>
          <w:bCs/>
          <w:iCs/>
          <w:u w:val="single"/>
        </w:rPr>
        <w:t>Ознакомление детей с объектами социальной сферы.</w:t>
      </w:r>
    </w:p>
    <w:p w:rsidR="00AE29ED" w:rsidRPr="00937CF2" w:rsidRDefault="00AE29ED" w:rsidP="00AE29ED">
      <w:pPr>
        <w:pStyle w:val="a5"/>
        <w:jc w:val="both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5"/>
        <w:gridCol w:w="1935"/>
        <w:gridCol w:w="1935"/>
        <w:gridCol w:w="1935"/>
      </w:tblGrid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6-7 лет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</w:t>
            </w:r>
          </w:p>
          <w:p w:rsidR="00AE29ED" w:rsidRPr="00937CF2" w:rsidRDefault="004B25AB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ДОУ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ДОУ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 (кабинеты)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ДОУ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ДОУ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935" w:type="dxa"/>
          </w:tcPr>
          <w:p w:rsidR="00AE29ED" w:rsidRPr="00937CF2" w:rsidRDefault="00AE29E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и достопримечательности 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 д/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д/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</w:t>
            </w:r>
            <w:proofErr w:type="gramEnd"/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творческих смотрах, конкурсах 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культуры,</w:t>
            </w:r>
          </w:p>
          <w:p w:rsidR="00AE29ED" w:rsidRPr="00937CF2" w:rsidRDefault="004B25AB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29ED"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="00AE29ED"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29ED" w:rsidRPr="00937CF2" w:rsidRDefault="00AE29E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творческих смотрах, конкурсах 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 и конкурсах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 детского творчества,</w:t>
            </w:r>
          </w:p>
          <w:p w:rsidR="00AE29ED" w:rsidRPr="00937CF2" w:rsidRDefault="00AE29E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в</w:t>
            </w:r>
            <w:r w:rsidR="004B2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ГДК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власти и управления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и его сотрудники</w:t>
            </w:r>
          </w:p>
        </w:tc>
        <w:tc>
          <w:tcPr>
            <w:tcW w:w="3870" w:type="dxa"/>
            <w:gridSpan w:val="2"/>
          </w:tcPr>
          <w:p w:rsidR="00AE29ED" w:rsidRPr="00937CF2" w:rsidRDefault="004B25AB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Избербаш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магазин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магазины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 в детском саду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парикмахерская, сбербанк и т.п.</w:t>
            </w:r>
          </w:p>
        </w:tc>
      </w:tr>
      <w:tr w:rsidR="00AE29ED" w:rsidRPr="00937CF2" w:rsidTr="00B8376D">
        <w:trPr>
          <w:jc w:val="center"/>
        </w:trPr>
        <w:tc>
          <w:tcPr>
            <w:tcW w:w="1728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пожарное депо, знакомство с профессией пожарный.</w:t>
            </w:r>
          </w:p>
        </w:tc>
      </w:tr>
    </w:tbl>
    <w:p w:rsidR="00AE29ED" w:rsidRDefault="00AE29ED" w:rsidP="00AE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405F33" w:rsidRDefault="00AE29ED" w:rsidP="004A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5F33">
        <w:rPr>
          <w:rFonts w:ascii="Times New Roman" w:eastAsia="Times New Roman" w:hAnsi="Times New Roman" w:cs="Times New Roman"/>
          <w:b/>
          <w:sz w:val="24"/>
          <w:szCs w:val="24"/>
        </w:rPr>
        <w:t>Организация и содержание дополнительного образования детей.</w:t>
      </w: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является </w:t>
      </w:r>
      <w:r w:rsidRPr="00557B95">
        <w:rPr>
          <w:rFonts w:ascii="Times New Roman" w:eastAsia="Times New Roman" w:hAnsi="Times New Roman" w:cs="Times New Roman"/>
          <w:bCs/>
          <w:sz w:val="24"/>
          <w:szCs w:val="24"/>
        </w:rPr>
        <w:t>развитие кружковой работы детского сада.</w:t>
      </w: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 способности, проявить творческий потенциал, укрепить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ье. Кружковую работу ведут воспитатели и специалисты в старших группах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ДОУ успешно работают следующие кружки:</w:t>
      </w:r>
    </w:p>
    <w:p w:rsidR="00AE29ED" w:rsidRDefault="00AE29ED" w:rsidP="004A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038"/>
        <w:gridCol w:w="3920"/>
        <w:gridCol w:w="2394"/>
        <w:gridCol w:w="1219"/>
      </w:tblGrid>
      <w:tr w:rsidR="00AE29ED" w:rsidRPr="002D1525" w:rsidTr="004A784E">
        <w:tc>
          <w:tcPr>
            <w:tcW w:w="2038" w:type="dxa"/>
          </w:tcPr>
          <w:p w:rsidR="00AE29ED" w:rsidRPr="002D1525" w:rsidRDefault="00AE29E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кружка.</w:t>
            </w:r>
          </w:p>
        </w:tc>
        <w:tc>
          <w:tcPr>
            <w:tcW w:w="3920" w:type="dxa"/>
            <w:tcBorders>
              <w:right w:val="single" w:sz="4" w:space="0" w:color="auto"/>
            </w:tcBorders>
          </w:tcPr>
          <w:p w:rsidR="00AE29ED" w:rsidRPr="002D1525" w:rsidRDefault="00AE29E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AE29ED" w:rsidRPr="002D1525" w:rsidRDefault="00AE29E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219" w:type="dxa"/>
          </w:tcPr>
          <w:p w:rsidR="00AE29ED" w:rsidRPr="002D1525" w:rsidRDefault="00AE29E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AE29ED" w:rsidRPr="002D1525" w:rsidTr="004A784E">
        <w:tc>
          <w:tcPr>
            <w:tcW w:w="2038" w:type="dxa"/>
          </w:tcPr>
          <w:p w:rsidR="00AE29ED" w:rsidRPr="002D1525" w:rsidRDefault="00AE29ED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748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Родничок</w:t>
            </w: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29ED" w:rsidRPr="002D1525" w:rsidRDefault="00AE29ED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</w:tcPr>
          <w:p w:rsidR="00AE29ED" w:rsidRPr="002D1525" w:rsidRDefault="00C37480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="00AE29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AE29ED" w:rsidRPr="002D1525" w:rsidRDefault="00C37480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29ED"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E29ED"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AE29ED"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29ED" w:rsidRPr="002D1525" w:rsidRDefault="00C37480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Д.М.</w:t>
            </w:r>
            <w:r w:rsidR="00AE29ED"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</w:tcPr>
          <w:p w:rsidR="00AE29ED" w:rsidRPr="002D1525" w:rsidRDefault="00AE29ED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AE29ED" w:rsidRPr="002D1525" w:rsidTr="004A784E">
        <w:tc>
          <w:tcPr>
            <w:tcW w:w="2038" w:type="dxa"/>
            <w:tcBorders>
              <w:left w:val="single" w:sz="4" w:space="0" w:color="auto"/>
            </w:tcBorders>
          </w:tcPr>
          <w:p w:rsidR="00AE29ED" w:rsidRPr="002D1525" w:rsidRDefault="00AE29ED" w:rsidP="004A784E">
            <w:pPr>
              <w:pStyle w:val="a6"/>
              <w:spacing w:before="0" w:beforeAutospacing="0" w:after="0" w:afterAutospacing="0"/>
            </w:pPr>
            <w:r w:rsidRPr="002D1525">
              <w:t>«</w:t>
            </w:r>
            <w:r w:rsidR="00C37480">
              <w:t>Умелые ручки</w:t>
            </w:r>
            <w:r w:rsidRPr="002D1525">
              <w:t>»</w:t>
            </w:r>
          </w:p>
        </w:tc>
        <w:tc>
          <w:tcPr>
            <w:tcW w:w="3920" w:type="dxa"/>
          </w:tcPr>
          <w:p w:rsidR="00AE29ED" w:rsidRPr="002D1525" w:rsidRDefault="00AE29ED" w:rsidP="004A784E">
            <w:pPr>
              <w:pStyle w:val="a6"/>
              <w:spacing w:before="0" w:beforeAutospacing="0" w:after="0" w:afterAutospacing="0"/>
            </w:pPr>
            <w:r w:rsidRPr="002D1525">
              <w:t>Художественно-эстетическое</w:t>
            </w:r>
          </w:p>
        </w:tc>
        <w:tc>
          <w:tcPr>
            <w:tcW w:w="2394" w:type="dxa"/>
          </w:tcPr>
          <w:p w:rsidR="00AE29ED" w:rsidRPr="002D1525" w:rsidRDefault="00C37480" w:rsidP="004A784E">
            <w:pPr>
              <w:pStyle w:val="a6"/>
              <w:spacing w:before="0" w:beforeAutospacing="0" w:after="0" w:afterAutospacing="0"/>
            </w:pPr>
            <w:r>
              <w:t xml:space="preserve">Воспитатель 1-категории </w:t>
            </w:r>
            <w:proofErr w:type="spellStart"/>
            <w:r>
              <w:t>Шапиева</w:t>
            </w:r>
            <w:proofErr w:type="spellEnd"/>
            <w:r>
              <w:t xml:space="preserve"> Р.А.</w:t>
            </w:r>
            <w:r w:rsidR="00AE29ED" w:rsidRPr="002D1525">
              <w:t xml:space="preserve">. </w:t>
            </w:r>
          </w:p>
        </w:tc>
        <w:tc>
          <w:tcPr>
            <w:tcW w:w="1219" w:type="dxa"/>
          </w:tcPr>
          <w:p w:rsidR="00AE29ED" w:rsidRPr="002D1525" w:rsidRDefault="00C37480" w:rsidP="004A784E">
            <w:pPr>
              <w:pStyle w:val="a6"/>
              <w:spacing w:before="0" w:beforeAutospacing="0" w:after="0" w:afterAutospacing="0"/>
            </w:pPr>
            <w:r>
              <w:t>старшая</w:t>
            </w:r>
          </w:p>
        </w:tc>
      </w:tr>
      <w:tr w:rsidR="00AE29ED" w:rsidRPr="002D1525" w:rsidTr="004A784E">
        <w:tc>
          <w:tcPr>
            <w:tcW w:w="2038" w:type="dxa"/>
            <w:tcBorders>
              <w:left w:val="single" w:sz="4" w:space="0" w:color="auto"/>
            </w:tcBorders>
          </w:tcPr>
          <w:p w:rsidR="00AE29ED" w:rsidRPr="002D1525" w:rsidRDefault="00AE29ED" w:rsidP="004A784E">
            <w:pPr>
              <w:pStyle w:val="a6"/>
              <w:spacing w:before="0" w:beforeAutospacing="0" w:after="0" w:afterAutospacing="0"/>
            </w:pPr>
            <w:r w:rsidRPr="002D1525">
              <w:t>«Капельки»</w:t>
            </w:r>
          </w:p>
        </w:tc>
        <w:tc>
          <w:tcPr>
            <w:tcW w:w="3920" w:type="dxa"/>
          </w:tcPr>
          <w:p w:rsidR="00AE29ED" w:rsidRPr="002D1525" w:rsidRDefault="00AE29ED" w:rsidP="004A784E">
            <w:pPr>
              <w:pStyle w:val="a6"/>
              <w:spacing w:before="0" w:beforeAutospacing="0" w:after="0" w:afterAutospacing="0"/>
            </w:pPr>
            <w:r w:rsidRPr="002D1525">
              <w:t>Художественно-эстетическое</w:t>
            </w:r>
          </w:p>
        </w:tc>
        <w:tc>
          <w:tcPr>
            <w:tcW w:w="2394" w:type="dxa"/>
          </w:tcPr>
          <w:p w:rsidR="00AE29ED" w:rsidRPr="002D1525" w:rsidRDefault="00C37480" w:rsidP="004A784E">
            <w:pPr>
              <w:pStyle w:val="a6"/>
              <w:spacing w:before="0" w:beforeAutospacing="0" w:after="0" w:afterAutospacing="0"/>
            </w:pPr>
            <w:r>
              <w:t xml:space="preserve">Воспитатель 1-категории </w:t>
            </w:r>
            <w:proofErr w:type="spellStart"/>
            <w:r>
              <w:t>Балашева</w:t>
            </w:r>
            <w:proofErr w:type="spellEnd"/>
            <w:r>
              <w:t xml:space="preserve"> А.А.</w:t>
            </w:r>
            <w:r w:rsidR="00AE29ED" w:rsidRPr="002D1525">
              <w:t>.</w:t>
            </w:r>
          </w:p>
        </w:tc>
        <w:tc>
          <w:tcPr>
            <w:tcW w:w="1219" w:type="dxa"/>
          </w:tcPr>
          <w:p w:rsidR="00AE29ED" w:rsidRPr="002D1525" w:rsidRDefault="00C37480" w:rsidP="004A784E">
            <w:pPr>
              <w:pStyle w:val="a6"/>
              <w:spacing w:before="0" w:beforeAutospacing="0" w:after="0" w:afterAutospacing="0"/>
            </w:pPr>
            <w:r>
              <w:t>старшая</w:t>
            </w:r>
            <w:r w:rsidR="00AE29ED" w:rsidRPr="002D1525">
              <w:t>.</w:t>
            </w:r>
          </w:p>
        </w:tc>
      </w:tr>
    </w:tbl>
    <w:p w:rsidR="004A784E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</w:p>
    <w:p w:rsidR="00AE29ED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0D6E">
        <w:rPr>
          <w:rFonts w:ascii="Times New Roman" w:hAnsi="Times New Roman" w:cs="Times New Roman"/>
          <w:b/>
          <w:i/>
          <w:sz w:val="24"/>
          <w:szCs w:val="24"/>
        </w:rPr>
        <w:t xml:space="preserve">Способы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FE0D6E">
        <w:rPr>
          <w:rFonts w:ascii="Times New Roman" w:hAnsi="Times New Roman" w:cs="Times New Roman"/>
          <w:b/>
          <w:i/>
          <w:sz w:val="24"/>
          <w:szCs w:val="24"/>
        </w:rPr>
        <w:t>направления поддержки детской инициативы</w:t>
      </w:r>
    </w:p>
    <w:p w:rsidR="00AE29ED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E52BB3" w:rsidRDefault="00AE29ED" w:rsidP="004A784E">
      <w:pPr>
        <w:pStyle w:val="a6"/>
        <w:shd w:val="clear" w:color="auto" w:fill="FFFFFF"/>
        <w:spacing w:before="0" w:beforeAutospacing="0" w:after="0" w:afterAutospacing="0"/>
        <w:jc w:val="both"/>
      </w:pPr>
      <w:r w:rsidRPr="00E52BB3"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AE29ED" w:rsidRPr="00E52BB3" w:rsidRDefault="00AE29ED" w:rsidP="004A784E">
      <w:pPr>
        <w:pStyle w:val="a6"/>
        <w:shd w:val="clear" w:color="auto" w:fill="FFFFFF"/>
        <w:spacing w:before="0" w:beforeAutospacing="0" w:after="0" w:afterAutospacing="0"/>
        <w:jc w:val="both"/>
      </w:pPr>
      <w:r w:rsidRPr="00E52BB3"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</w:t>
      </w:r>
      <w:r>
        <w:t>, его инициативы</w:t>
      </w:r>
      <w:r w:rsidRPr="00E52BB3">
        <w:t>.</w:t>
      </w:r>
    </w:p>
    <w:p w:rsidR="00AE29ED" w:rsidRPr="00E52BB3" w:rsidRDefault="00AE29ED" w:rsidP="004A784E">
      <w:pPr>
        <w:pStyle w:val="a6"/>
        <w:shd w:val="clear" w:color="auto" w:fill="FFFFFF"/>
        <w:spacing w:before="0" w:beforeAutospacing="0" w:after="0" w:afterAutospacing="0"/>
        <w:jc w:val="both"/>
      </w:pPr>
      <w:r w:rsidRPr="00E52BB3">
        <w:t xml:space="preserve">Специфические виды деятельности </w:t>
      </w:r>
      <w:r>
        <w:t xml:space="preserve">ребёнка </w:t>
      </w:r>
      <w:r w:rsidRPr="00E52BB3">
        <w:t xml:space="preserve">развиваются, порой,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Экспериментирование лежит в основе любого процесса детского познания и пронизывает все сферы детской жизни. Поэтому, что бы такая «стихийная» познавательная деятельность детей приобрела осмысленность и развивающий эффект должны быть созданы условия, необходимые для развития </w:t>
      </w:r>
      <w:r>
        <w:t xml:space="preserve">детской инициативы.  </w:t>
      </w:r>
    </w:p>
    <w:p w:rsidR="00AE29ED" w:rsidRPr="00FE0D6E" w:rsidRDefault="00AE29ED" w:rsidP="004A7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9ED" w:rsidRPr="00862F91" w:rsidRDefault="00AE29ED" w:rsidP="004A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Способы поддержки детской инициативы</w:t>
      </w:r>
    </w:p>
    <w:p w:rsidR="00AE29ED" w:rsidRPr="00862F91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«Социально-коммуникативное развитие»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 сфера инициативы – продуктивная деятельность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ребенка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об их реальных, а также возможных в будущем достижениях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Всемерно поощрять самостоятельность детей и расширять ее сферу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Помогать ребенку найти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способ реализации собственных поставленных целей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стремление научиться делать что-то и радостное ощущение возрастающей умелости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непопулярным детям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</w:p>
    <w:p w:rsidR="00AE29ED" w:rsidRPr="00DB4A90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познание окружающего мира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Обеспечить условия для музыкальной импровизации, пения и движений под популярную музыку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Создать в группе возможность, используя мебель и ткани, создавать «дома», укрытия для игр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Негативные оценки можно давать только поступкам ребенка и только «с глазу на глаз», а не на глазах у группы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Недопустимо диктовать детям, как и во что они должны играть,  навязывать им сюжеты игры. Развивающий потенциал игры определяется тем, что это  самостоятельная, организуемая самими детьми деятельность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украшению группы к праздникам, обсуждая разные возможности и предложения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AE29ED" w:rsidRPr="00DB4A90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– 6 лет </w:t>
      </w:r>
      <w:r w:rsidRPr="00862F91">
        <w:rPr>
          <w:rFonts w:ascii="Times New Roman" w:hAnsi="Times New Roman" w:cs="Times New Roman"/>
          <w:sz w:val="24"/>
          <w:szCs w:val="24"/>
        </w:rPr>
        <w:t xml:space="preserve">Приоритетная сфера инициативы – </w:t>
      </w:r>
      <w:proofErr w:type="gramStart"/>
      <w:r w:rsidRPr="00862F9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C37480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ситуативно-личностное общение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индивидуальные вкусы и привычки детей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 организации игры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Обсуждать выбор спектакля для постановки, песни, танца и т.п.</w:t>
      </w:r>
    </w:p>
    <w:p w:rsidR="00AE29ED" w:rsidRPr="00DB4A90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6 –</w:t>
      </w:r>
      <w:r w:rsidR="003B003D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на</w:t>
      </w:r>
      <w:r w:rsidR="003B003D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учение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Вводить 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 трудностях, которые вы сами испытывали при обучении новым видам деятельности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Обращаться к детям с просьбой показать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воспитателю и научить его тем индивидуальным достижениям, которые есть у каждого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чувство гордости за свой труд и удовлетворения его результатами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при организации игры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lastRenderedPageBreak/>
        <w:t>Привлекать детей к планированию жизни группы на день, неделю, месяц. Учитывать и реализовать их пожелания и предложения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AE29ED" w:rsidRPr="00DB4A90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«Речевое развитие»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 сфера инициативы – продуктивная деятельность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реализации собственных планов и замыслов каждого ребенка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об их реальных, а также возможных в будущем достижениях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Отмечать и публично поддерживать любые успехи детей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Всемерно поощрять самостоятельность детей и расширять ее сферу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Помогать ребенку найти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способ реализации собственных поставленных целей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Поддерживать стремление научиться делать что-то и радостное ощущение возрастающей умелости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 ходе занятий и в повседневной жизни терпимо относиться к затруднениям ребенка, позволять ему действовать в своем темпе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Учитывать индивидуальные особенности детей, стремиться найти подход к застенчивым, нерешительным, конфликтным, непопулярным детям</w:t>
      </w:r>
    </w:p>
    <w:p w:rsidR="00AE29ED" w:rsidRPr="00862F91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</w:p>
    <w:p w:rsidR="00AE29ED" w:rsidRPr="00DB4A90" w:rsidRDefault="00AE29ED" w:rsidP="004A784E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 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познание окружающего мира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 («рядиться»)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Недопустимо диктовать детям, как и во что они должны играть,  навязывать им сюжеты игры. Развивающий потенциал игры определяется тем, что это  самостоятельная, организуемая самими детьми деятельность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Соблюдать условия участия взрослого в играх детей: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</w:t>
      </w:r>
    </w:p>
    <w:p w:rsidR="00AE29ED" w:rsidRPr="00862F91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</w:t>
      </w:r>
    </w:p>
    <w:p w:rsidR="00AE29ED" w:rsidRPr="00DB4A90" w:rsidRDefault="00AE29ED" w:rsidP="004A784E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– 6 лет </w:t>
      </w:r>
      <w:r w:rsidRPr="00862F91">
        <w:rPr>
          <w:rFonts w:ascii="Times New Roman" w:hAnsi="Times New Roman" w:cs="Times New Roman"/>
          <w:sz w:val="24"/>
          <w:szCs w:val="24"/>
        </w:rPr>
        <w:t xml:space="preserve">Приоритетная сфера инициативы – </w:t>
      </w:r>
      <w:proofErr w:type="gramStart"/>
      <w:r w:rsidRPr="00862F9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3F4602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ситуативно-личностное общение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Уважать индивидуальные вкусы и привычки детей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 организации игры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 и на более отдаленную перспективу</w:t>
      </w:r>
    </w:p>
    <w:p w:rsidR="00AE29ED" w:rsidRPr="00862F91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Обсуждать выбор спектакля для постановки, песни, танца и т.п.</w:t>
      </w:r>
    </w:p>
    <w:p w:rsidR="00AE29ED" w:rsidRPr="00DB4A90" w:rsidRDefault="00AE29ED" w:rsidP="004A784E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lastRenderedPageBreak/>
        <w:t>6 –</w:t>
      </w:r>
      <w:r w:rsidR="003B003D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862F91">
        <w:rPr>
          <w:rFonts w:ascii="Times New Roman" w:hAnsi="Times New Roman" w:cs="Times New Roman"/>
          <w:sz w:val="24"/>
          <w:szCs w:val="24"/>
        </w:rPr>
        <w:t>Приоритетная сфера инициативы – на</w:t>
      </w:r>
      <w:r w:rsidR="003B003D">
        <w:rPr>
          <w:rFonts w:ascii="Times New Roman" w:hAnsi="Times New Roman" w:cs="Times New Roman"/>
          <w:sz w:val="24"/>
          <w:szCs w:val="24"/>
        </w:rPr>
        <w:t xml:space="preserve"> </w:t>
      </w:r>
      <w:r w:rsidRPr="00862F91">
        <w:rPr>
          <w:rFonts w:ascii="Times New Roman" w:hAnsi="Times New Roman" w:cs="Times New Roman"/>
          <w:sz w:val="24"/>
          <w:szCs w:val="24"/>
        </w:rPr>
        <w:t>учение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Вводить адекватную оценку результата деятельности ребенка с одновременным признанием его усилий и указанием возможных путей и способов совершенствования продукта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Рассказывать детям о трудностях, которые вы сами испытывали при обучении новым видам деятельности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F91">
        <w:rPr>
          <w:rFonts w:ascii="Times New Roman" w:hAnsi="Times New Roman" w:cs="Times New Roman"/>
          <w:sz w:val="24"/>
          <w:szCs w:val="24"/>
        </w:rPr>
        <w:t>Обращаться к детям с просьбой показать</w:t>
      </w:r>
      <w:proofErr w:type="gramEnd"/>
      <w:r w:rsidRPr="00862F91">
        <w:rPr>
          <w:rFonts w:ascii="Times New Roman" w:hAnsi="Times New Roman" w:cs="Times New Roman"/>
          <w:sz w:val="24"/>
          <w:szCs w:val="24"/>
        </w:rPr>
        <w:t xml:space="preserve"> воспитателю и научить его тем индивидуальным достижениям, которые есть у каждого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 необходимости помогать детям в решении проблем при организации игры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</w:t>
      </w:r>
    </w:p>
    <w:p w:rsidR="00AE29ED" w:rsidRPr="00862F91" w:rsidRDefault="00AE29ED" w:rsidP="004A784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и выделять время для самостоятельной творческой или познавательной  деятельности детей по интересам</w:t>
      </w:r>
    </w:p>
    <w:p w:rsidR="00AE29ED" w:rsidRPr="00DB4A90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 xml:space="preserve"> «Познавательное развитие»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3 - 4 года: 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Использовать в работе с детьми формы и методы, побуждающие детей к различной степени активности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Проводить индивидуальные беседы познавательной направленности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4 - 5 лет: 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Создавать условия для проявления познавательной активности детей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Использовать в работе с детьми методы и приемы, активизирующие детей на самостоятельную поисковую деятельность (детское экспериментирование)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возникновение у детей индивидуальных познавательных интересов и предпочтений, активно использовать их в индивидуальной работе с каждым ребёнком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5 - </w:t>
      </w:r>
      <w:r w:rsidR="003B003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 лет: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Развивать и поддерживать активность, инициативность и самостоятельность в познавательной (поисковой) деятельности</w:t>
      </w:r>
    </w:p>
    <w:p w:rsidR="00AE29ED" w:rsidRPr="00862F91" w:rsidRDefault="00AE29ED" w:rsidP="004A784E">
      <w:pPr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и поддерживать индивидуальные познавательные интересы и предпочтения</w:t>
      </w:r>
    </w:p>
    <w:p w:rsidR="00AE29ED" w:rsidRPr="00DB4A90" w:rsidRDefault="00AE29ED" w:rsidP="004A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2F91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развитие»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2 - 3 года: 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 указанию ребенка создавать для него изображения или лепку, другие изделия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Содержать в открытом доступе изобразительные материалы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Поощрять занятия изобразительной деятельностью, выражать одобрение любому результату труда ребенка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3 - 4 года: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Всегда предоставлять детям возможности для реализации их замысла</w:t>
      </w:r>
    </w:p>
    <w:p w:rsidR="00AE29ED" w:rsidRPr="00862F9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b/>
          <w:bCs/>
          <w:sz w:val="24"/>
          <w:szCs w:val="24"/>
        </w:rPr>
        <w:t>4 - 5 лет: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Читать и рассказывать детям по их просьбе, включать музыку</w:t>
      </w:r>
    </w:p>
    <w:p w:rsidR="00AE29ED" w:rsidRPr="00862F91" w:rsidRDefault="003B003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5 - 7</w:t>
      </w:r>
      <w:r w:rsidR="00AE29ED" w:rsidRPr="00862F91">
        <w:rPr>
          <w:rFonts w:ascii="Times New Roman" w:hAnsi="Times New Roman" w:cs="Times New Roman"/>
          <w:b/>
          <w:bCs/>
          <w:sz w:val="24"/>
          <w:szCs w:val="24"/>
        </w:rPr>
        <w:t xml:space="preserve"> лет: </w:t>
      </w:r>
    </w:p>
    <w:p w:rsidR="00AE29ED" w:rsidRPr="00862F91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Устраивать выставки и красиво оформлять постоянную экспозицию работ</w:t>
      </w:r>
    </w:p>
    <w:p w:rsidR="00AE29ED" w:rsidRDefault="00AE29ED" w:rsidP="004A784E">
      <w:pPr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F91">
        <w:rPr>
          <w:rFonts w:ascii="Times New Roman" w:hAnsi="Times New Roman" w:cs="Times New Roman"/>
          <w:sz w:val="24"/>
          <w:szCs w:val="24"/>
        </w:rPr>
        <w:t>Организовывать концерты для выступления детей и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9ED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DF7611" w:rsidRDefault="00AE29ED" w:rsidP="004A784E">
      <w:pPr>
        <w:pStyle w:val="7"/>
        <w:shd w:val="clear" w:color="auto" w:fill="auto"/>
        <w:spacing w:after="0" w:line="240" w:lineRule="auto"/>
        <w:ind w:right="20"/>
        <w:rPr>
          <w:rFonts w:eastAsia="Verdana"/>
          <w:b/>
          <w:i/>
          <w:sz w:val="24"/>
          <w:szCs w:val="24"/>
          <w:shd w:val="clear" w:color="auto" w:fill="FFFFFF"/>
        </w:rPr>
      </w:pPr>
      <w:r>
        <w:rPr>
          <w:rStyle w:val="4"/>
          <w:rFonts w:eastAsia="Verdana"/>
          <w:b/>
          <w:i/>
          <w:sz w:val="24"/>
          <w:szCs w:val="24"/>
        </w:rPr>
        <w:t xml:space="preserve">     </w:t>
      </w:r>
      <w:r w:rsidRPr="00A87654">
        <w:rPr>
          <w:rStyle w:val="4"/>
          <w:rFonts w:eastAsia="Verdana"/>
          <w:b/>
          <w:i/>
          <w:sz w:val="24"/>
          <w:szCs w:val="24"/>
        </w:rPr>
        <w:t>Особенности взаимодействия педагогического коллектива</w:t>
      </w:r>
      <w:r>
        <w:rPr>
          <w:rStyle w:val="4"/>
          <w:rFonts w:eastAsia="Verdana"/>
          <w:b/>
          <w:i/>
          <w:sz w:val="24"/>
          <w:szCs w:val="24"/>
        </w:rPr>
        <w:t xml:space="preserve"> </w:t>
      </w:r>
      <w:r w:rsidRPr="00A87654">
        <w:rPr>
          <w:rStyle w:val="4"/>
          <w:rFonts w:eastAsia="Verdana"/>
          <w:b/>
          <w:i/>
          <w:sz w:val="24"/>
          <w:szCs w:val="24"/>
        </w:rPr>
        <w:t>с семьями воспитанников.</w:t>
      </w:r>
    </w:p>
    <w:p w:rsidR="00AE29ED" w:rsidRDefault="00AE29ED" w:rsidP="004A784E">
      <w:pPr>
        <w:pStyle w:val="720"/>
        <w:keepNext/>
        <w:keepLines/>
        <w:shd w:val="clear" w:color="auto" w:fill="auto"/>
        <w:spacing w:after="0" w:line="240" w:lineRule="auto"/>
        <w:ind w:right="39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29ED" w:rsidRPr="00DF7611" w:rsidRDefault="00AE29ED" w:rsidP="004A784E">
      <w:pPr>
        <w:pStyle w:val="af9"/>
        <w:jc w:val="both"/>
        <w:rPr>
          <w:sz w:val="24"/>
          <w:szCs w:val="24"/>
        </w:rPr>
      </w:pPr>
      <w:r w:rsidRPr="00DF7611">
        <w:rPr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AE29ED" w:rsidRPr="00DF761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11">
        <w:rPr>
          <w:rFonts w:ascii="Times New Roman" w:hAnsi="Times New Roman" w:cs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единый подход к процессу воспитания ребёнка;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открытость дошкольного учреждения для родителей;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взаимное доверие  во взаимоотношениях педагогов и родителей;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уважение и доброжелательность друг к другу;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дифференцированный подход к каждой семье;</w:t>
      </w:r>
    </w:p>
    <w:p w:rsidR="00AE29ED" w:rsidRPr="00DF7611" w:rsidRDefault="00AE29ED" w:rsidP="004A784E">
      <w:pPr>
        <w:pStyle w:val="a5"/>
        <w:numPr>
          <w:ilvl w:val="0"/>
          <w:numId w:val="39"/>
        </w:numPr>
        <w:ind w:left="0" w:firstLine="0"/>
        <w:jc w:val="both"/>
      </w:pPr>
      <w:r w:rsidRPr="00DF7611">
        <w:t>равно ответственность родителей и педагогов.</w:t>
      </w:r>
    </w:p>
    <w:p w:rsidR="00AE29ED" w:rsidRPr="00DF7611" w:rsidRDefault="00AE29ED" w:rsidP="004A784E">
      <w:pPr>
        <w:pStyle w:val="af9"/>
        <w:jc w:val="both"/>
        <w:rPr>
          <w:sz w:val="24"/>
          <w:szCs w:val="24"/>
        </w:rPr>
      </w:pPr>
      <w:r w:rsidRPr="00DF7611">
        <w:rPr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AE29ED" w:rsidRPr="00DF7611" w:rsidRDefault="00AE29ED" w:rsidP="004A784E">
      <w:pPr>
        <w:pStyle w:val="af9"/>
        <w:jc w:val="both"/>
        <w:rPr>
          <w:sz w:val="24"/>
          <w:szCs w:val="24"/>
        </w:rPr>
      </w:pPr>
      <w:r w:rsidRPr="00DF7611">
        <w:rPr>
          <w:sz w:val="24"/>
          <w:szCs w:val="24"/>
        </w:rPr>
        <w:tab/>
      </w:r>
      <w:r w:rsidRPr="00DF7611">
        <w:rPr>
          <w:sz w:val="24"/>
          <w:szCs w:val="24"/>
        </w:rPr>
        <w:tab/>
        <w:t>- с семьями воспитанников;</w:t>
      </w:r>
    </w:p>
    <w:p w:rsidR="00AE29ED" w:rsidRPr="00DF7611" w:rsidRDefault="00AE29ED" w:rsidP="004A784E">
      <w:pPr>
        <w:pStyle w:val="af9"/>
        <w:jc w:val="both"/>
        <w:rPr>
          <w:sz w:val="24"/>
          <w:szCs w:val="24"/>
        </w:rPr>
      </w:pPr>
      <w:r w:rsidRPr="00DF7611">
        <w:rPr>
          <w:sz w:val="24"/>
          <w:szCs w:val="24"/>
        </w:rPr>
        <w:tab/>
      </w:r>
      <w:r w:rsidRPr="00DF7611">
        <w:rPr>
          <w:sz w:val="24"/>
          <w:szCs w:val="24"/>
        </w:rPr>
        <w:tab/>
        <w:t xml:space="preserve">- с  будущими родителями. </w:t>
      </w:r>
    </w:p>
    <w:p w:rsidR="004A784E" w:rsidRDefault="004A784E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DF761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1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F7611">
        <w:rPr>
          <w:rFonts w:ascii="Times New Roman" w:hAnsi="Times New Roman" w:cs="Times New Roman"/>
          <w:sz w:val="24"/>
          <w:szCs w:val="24"/>
        </w:rPr>
        <w:t>:</w:t>
      </w:r>
    </w:p>
    <w:p w:rsidR="00AE29ED" w:rsidRPr="00DF7611" w:rsidRDefault="00AE29ED" w:rsidP="004A784E">
      <w:pPr>
        <w:pStyle w:val="a5"/>
        <w:numPr>
          <w:ilvl w:val="0"/>
          <w:numId w:val="38"/>
        </w:numPr>
        <w:ind w:left="0" w:firstLine="0"/>
        <w:jc w:val="both"/>
      </w:pPr>
      <w:r w:rsidRPr="00DF7611">
        <w:t>формирование психолог</w:t>
      </w:r>
      <w:proofErr w:type="gramStart"/>
      <w:r w:rsidRPr="00DF7611">
        <w:t>о-</w:t>
      </w:r>
      <w:proofErr w:type="gramEnd"/>
      <w:r w:rsidRPr="00DF7611">
        <w:t xml:space="preserve"> педагогических знаний родителей;</w:t>
      </w:r>
    </w:p>
    <w:p w:rsidR="00AE29ED" w:rsidRPr="00DF7611" w:rsidRDefault="00AE29ED" w:rsidP="004A784E">
      <w:pPr>
        <w:pStyle w:val="a5"/>
        <w:numPr>
          <w:ilvl w:val="0"/>
          <w:numId w:val="38"/>
        </w:numPr>
        <w:ind w:left="0" w:firstLine="0"/>
        <w:jc w:val="both"/>
      </w:pPr>
      <w:r w:rsidRPr="00DF7611">
        <w:t>приобщение родителей к участию  в жизни ДОУ;</w:t>
      </w:r>
    </w:p>
    <w:p w:rsidR="00AE29ED" w:rsidRPr="00DF7611" w:rsidRDefault="00AE29ED" w:rsidP="004A784E">
      <w:pPr>
        <w:pStyle w:val="a5"/>
        <w:numPr>
          <w:ilvl w:val="0"/>
          <w:numId w:val="38"/>
        </w:numPr>
        <w:ind w:left="0" w:firstLine="0"/>
        <w:jc w:val="both"/>
      </w:pPr>
      <w:r w:rsidRPr="00DF7611">
        <w:t xml:space="preserve"> оказание помощи семьям воспитанников в развитии, воспитании и обучении детей;</w:t>
      </w:r>
    </w:p>
    <w:p w:rsidR="00AE29ED" w:rsidRPr="00DF7611" w:rsidRDefault="00AE29ED" w:rsidP="004A784E">
      <w:pPr>
        <w:pStyle w:val="a5"/>
        <w:numPr>
          <w:ilvl w:val="0"/>
          <w:numId w:val="38"/>
        </w:numPr>
        <w:ind w:left="0" w:firstLine="0"/>
        <w:jc w:val="both"/>
      </w:pPr>
      <w:r w:rsidRPr="00DF7611">
        <w:t xml:space="preserve"> изучение и пропаганда лучшего семейного опыта.</w:t>
      </w:r>
    </w:p>
    <w:p w:rsidR="00AE29ED" w:rsidRPr="00DF7611" w:rsidRDefault="00AE29ED" w:rsidP="004A7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611">
        <w:rPr>
          <w:rFonts w:ascii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>целенаправленную работу, пропагандирующую общественное дошкольное воспитание в его разных формах;</w:t>
      </w:r>
    </w:p>
    <w:p w:rsidR="00AE29ED" w:rsidRPr="00DF7611" w:rsidRDefault="00AE29ED" w:rsidP="004A784E">
      <w:pPr>
        <w:pStyle w:val="a5"/>
        <w:numPr>
          <w:ilvl w:val="0"/>
          <w:numId w:val="40"/>
        </w:numPr>
        <w:ind w:left="0" w:firstLine="0"/>
        <w:jc w:val="both"/>
      </w:pPr>
      <w:r w:rsidRPr="00DF7611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AE29ED" w:rsidRPr="00DF7611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Реальное участие родителей</w:t>
            </w:r>
          </w:p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  <w:p w:rsidR="00AE29ED" w:rsidRPr="00DF7611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-интервьюирование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 xml:space="preserve">В просветительской 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-наглядная информация (стенды, </w:t>
            </w: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AE29ED" w:rsidRPr="00DF7611" w:rsidRDefault="00AE29ED" w:rsidP="00185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DF7611" w:rsidTr="004A784E">
        <w:tc>
          <w:tcPr>
            <w:tcW w:w="2628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Недели творчества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AE29ED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- Творческие отчеты кружков</w:t>
            </w:r>
          </w:p>
          <w:p w:rsidR="00185EEA" w:rsidRDefault="00185EEA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Обмен опытом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воспитания-в каждой группе.</w:t>
            </w:r>
          </w:p>
          <w:p w:rsidR="00185EEA" w:rsidRPr="00DF7611" w:rsidRDefault="00185EEA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родительского комитета за учебный год.</w:t>
            </w:r>
          </w:p>
        </w:tc>
        <w:tc>
          <w:tcPr>
            <w:tcW w:w="2622" w:type="dxa"/>
            <w:shd w:val="clear" w:color="auto" w:fill="auto"/>
          </w:tcPr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DF7611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1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AE29ED" w:rsidRPr="00A87654" w:rsidRDefault="00AE29ED" w:rsidP="004A78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Pr="00A87654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keepNext/>
        <w:keepLines/>
        <w:spacing w:after="0" w:line="240" w:lineRule="auto"/>
        <w:ind w:right="-1" w:firstLine="454"/>
        <w:rPr>
          <w:rStyle w:val="41"/>
          <w:rFonts w:ascii="Times New Roman" w:hAnsi="Times New Roman" w:cs="Times New Roman"/>
          <w:bCs w:val="0"/>
        </w:rPr>
      </w:pPr>
      <w:r>
        <w:rPr>
          <w:rStyle w:val="41"/>
          <w:rFonts w:ascii="Times New Roman" w:hAnsi="Times New Roman" w:cs="Times New Roman"/>
          <w:bCs w:val="0"/>
        </w:rPr>
        <w:t xml:space="preserve">                          </w:t>
      </w:r>
      <w:r w:rsidRPr="00DF7611">
        <w:rPr>
          <w:rStyle w:val="41"/>
          <w:rFonts w:ascii="Times New Roman" w:hAnsi="Times New Roman" w:cs="Times New Roman"/>
          <w:bCs w:val="0"/>
        </w:rPr>
        <w:t>3.</w:t>
      </w:r>
      <w:r>
        <w:rPr>
          <w:rStyle w:val="41"/>
          <w:rFonts w:ascii="Times New Roman" w:hAnsi="Times New Roman" w:cs="Times New Roman"/>
          <w:bCs w:val="0"/>
        </w:rPr>
        <w:t xml:space="preserve">  </w:t>
      </w:r>
      <w:r w:rsidRPr="00DF7611">
        <w:rPr>
          <w:rStyle w:val="41"/>
          <w:rFonts w:ascii="Times New Roman" w:hAnsi="Times New Roman" w:cs="Times New Roman"/>
          <w:bCs w:val="0"/>
        </w:rPr>
        <w:t>Организационный раздел</w:t>
      </w:r>
    </w:p>
    <w:p w:rsidR="00AE29ED" w:rsidRDefault="00AE29ED" w:rsidP="00AE29ED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9ED" w:rsidRPr="00B505BC" w:rsidRDefault="00AE29ED" w:rsidP="00AE29ED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Материально-техническое обеспечение 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В учреждении создана необходимая среда для осуществления образовательного и оздоровительного процесса.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u w:val="single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</w:t>
      </w:r>
      <w:r w:rsidRPr="00B505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Имеются следующие помещения и территории: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комнаты  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физкультурный зал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зал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блок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пищеблок                                                                                         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комната педагог</w:t>
      </w:r>
      <w:proofErr w:type="gramStart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психолога</w:t>
      </w:r>
    </w:p>
    <w:p w:rsidR="00AE29ED" w:rsidRPr="00B505BC" w:rsidRDefault="00832326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комната</w:t>
      </w:r>
      <w:r w:rsidR="00AE29ED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29ED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AE29ED"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прогулочные площадки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физкультурная площадка.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В учреждении есть  </w:t>
      </w:r>
      <w:r w:rsidRPr="00B505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методический кабинет</w:t>
      </w:r>
      <w:r w:rsidRPr="00B505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котором собраны дидактические игры и пособия, материалы для консультаций, библиотека с учебн</w:t>
      </w:r>
      <w:proofErr w:type="gramStart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 и периодической литературой.</w:t>
      </w:r>
    </w:p>
    <w:p w:rsidR="00AE29ED" w:rsidRPr="00B505BC" w:rsidRDefault="00AE29ED" w:rsidP="00AE29ED">
      <w:pPr>
        <w:spacing w:after="0" w:line="240" w:lineRule="auto"/>
        <w:ind w:left="36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компьютерное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</w:t>
      </w:r>
      <w:r w:rsidRPr="00B505BC">
        <w:rPr>
          <w:rFonts w:ascii="Times New Roman" w:eastAsia="Times New Roman" w:hAnsi="Times New Roman" w:cs="Times New Roman"/>
          <w:sz w:val="24"/>
          <w:szCs w:val="24"/>
        </w:rPr>
        <w:t>, выход в интернет</w:t>
      </w:r>
      <w:r w:rsidRPr="00EF132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имеются 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</w:t>
      </w:r>
      <w:r w:rsidR="0083232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ноутбук, мультимедийный проектор, 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принтера, 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ксерокс, магнитофоны, 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>1музыкальный центр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AE29ED" w:rsidRPr="00B505BC" w:rsidRDefault="00AE29ED" w:rsidP="00AE29ED">
      <w:pPr>
        <w:spacing w:after="0" w:line="240" w:lineRule="auto"/>
        <w:ind w:left="36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 В каждой возрастной </w:t>
      </w:r>
      <w:r w:rsidRPr="00B50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группе ДОУ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  для самостоятельного активного и целенаправленного действия детей во всех видах деятельности: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 условия для развития игровой деятельности (игровые уголки в соответствии с возрастом детей);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двигательной  активности детей (физкультурные уголки);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воспитания экологической культуры (природные уголки и уголки детского экспериментирования);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познавательной активности и речи (пособия и материалы).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гигиеническим нормам.</w:t>
      </w:r>
    </w:p>
    <w:p w:rsidR="004A784E" w:rsidRPr="004A784E" w:rsidRDefault="00AE29ED" w:rsidP="004A784E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Педагогический коллектив заботится о сохранении и развитии материально - технической базы и создании благоприятных медико-социальных условий пребывания детей в ДОУ.</w:t>
      </w:r>
    </w:p>
    <w:p w:rsidR="004A784E" w:rsidRDefault="004A784E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84E" w:rsidRDefault="004A784E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9ED" w:rsidRPr="00B505BC" w:rsidRDefault="00AE29ED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безопасности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детском саду установлена «тревожная кнопка».       Детский сад оборудован современной пожарной сигнализацией, огнетушителями.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ДОУ регулярно проводятся  мероприятия по соблюдению правил пожарной безопасности, по основам безопасности, учебные тренировки.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Оформляется информация для родителей по вопросам ОБЖ.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 </w:t>
      </w:r>
    </w:p>
    <w:p w:rsidR="00AE29ED" w:rsidRPr="00B505BC" w:rsidRDefault="00AE29ED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Медицинский блок  включает: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медицинский кабинет</w:t>
      </w:r>
    </w:p>
    <w:p w:rsidR="00AE29ED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процедурный кабинет</w:t>
      </w:r>
    </w:p>
    <w:p w:rsidR="00AE29ED" w:rsidRDefault="00E40ADC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3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изолятор</w:t>
      </w:r>
    </w:p>
    <w:p w:rsidR="00E40ADC" w:rsidRDefault="00E40ADC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713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программе «</w:t>
      </w:r>
      <w:r w:rsidR="00E40ADC">
        <w:rPr>
          <w:rFonts w:ascii="Times New Roman" w:eastAsia="Times New Roman" w:hAnsi="Times New Roman" w:cs="Times New Roman"/>
          <w:b/>
          <w:bCs/>
          <w:sz w:val="24"/>
          <w:szCs w:val="24"/>
        </w:rPr>
        <w:t>От рождения до школы</w:t>
      </w:r>
      <w:r w:rsidRPr="00713F7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A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0ADC">
        <w:rPr>
          <w:rFonts w:ascii="Times New Roman" w:eastAsia="Times New Roman" w:hAnsi="Times New Roman" w:cs="Times New Roman"/>
          <w:sz w:val="24"/>
          <w:szCs w:val="24"/>
        </w:rPr>
        <w:t>От рождения до школы</w:t>
      </w:r>
      <w:r w:rsidRPr="005C2AB3">
        <w:rPr>
          <w:rFonts w:ascii="Times New Roman" w:eastAsia="Times New Roman" w:hAnsi="Times New Roman" w:cs="Times New Roman"/>
          <w:sz w:val="24"/>
          <w:szCs w:val="24"/>
        </w:rPr>
        <w:t xml:space="preserve">» Примерная общеобразовательная программа дошкольного образования </w:t>
      </w:r>
    </w:p>
    <w:p w:rsidR="00AE29ED" w:rsidRPr="00444BDE" w:rsidRDefault="00AE29ED" w:rsidP="00AE29E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6018F" w:rsidRPr="004A784E" w:rsidRDefault="0096018F" w:rsidP="00EF40DD">
      <w:pPr>
        <w:ind w:left="284"/>
        <w:rPr>
          <w:rFonts w:ascii="Times New Roman" w:hAnsi="Times New Roman" w:cs="Times New Roman"/>
          <w:sz w:val="24"/>
          <w:szCs w:val="24"/>
        </w:rPr>
      </w:pPr>
      <w:r w:rsidRPr="004A784E">
        <w:rPr>
          <w:rFonts w:ascii="Times New Roman" w:hAnsi="Times New Roman" w:cs="Times New Roman"/>
          <w:sz w:val="24"/>
          <w:szCs w:val="24"/>
        </w:rPr>
        <w:t>Программы: «От рождения до школы», «Росинка</w:t>
      </w:r>
      <w:proofErr w:type="gramStart"/>
      <w:r w:rsidRPr="004A784E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4A784E">
        <w:rPr>
          <w:rFonts w:ascii="Times New Roman" w:hAnsi="Times New Roman" w:cs="Times New Roman"/>
          <w:sz w:val="24"/>
          <w:szCs w:val="24"/>
        </w:rPr>
        <w:t>В.Н.Зимониной</w:t>
      </w:r>
      <w:proofErr w:type="spellEnd"/>
      <w:r w:rsidRPr="004A784E">
        <w:rPr>
          <w:rFonts w:ascii="Times New Roman" w:hAnsi="Times New Roman" w:cs="Times New Roman"/>
          <w:sz w:val="24"/>
          <w:szCs w:val="24"/>
        </w:rPr>
        <w:t xml:space="preserve">, «Родничок» -региональный. Развитие – </w:t>
      </w:r>
      <w:proofErr w:type="spellStart"/>
      <w:r w:rsidRPr="004A784E"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 w:rsidRPr="004A784E">
        <w:rPr>
          <w:rFonts w:ascii="Times New Roman" w:hAnsi="Times New Roman" w:cs="Times New Roman"/>
          <w:sz w:val="24"/>
          <w:szCs w:val="24"/>
        </w:rPr>
        <w:t xml:space="preserve">, «Старт» </w:t>
      </w:r>
      <w:proofErr w:type="gramStart"/>
      <w:r w:rsidRPr="004A784E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4A784E">
        <w:rPr>
          <w:rFonts w:ascii="Times New Roman" w:hAnsi="Times New Roman" w:cs="Times New Roman"/>
          <w:sz w:val="24"/>
          <w:szCs w:val="24"/>
        </w:rPr>
        <w:t>ковлева и Юдина, «Юный эколог» - С.Н.Николаева.</w:t>
      </w:r>
    </w:p>
    <w:p w:rsidR="0096018F" w:rsidRPr="004A784E" w:rsidRDefault="0096018F" w:rsidP="00EF40DD">
      <w:pPr>
        <w:ind w:left="284"/>
        <w:rPr>
          <w:rFonts w:ascii="Times New Roman" w:hAnsi="Times New Roman" w:cs="Times New Roman"/>
          <w:sz w:val="24"/>
          <w:szCs w:val="24"/>
        </w:rPr>
      </w:pPr>
      <w:r w:rsidRPr="004A784E">
        <w:rPr>
          <w:rFonts w:ascii="Times New Roman" w:hAnsi="Times New Roman" w:cs="Times New Roman"/>
          <w:sz w:val="24"/>
          <w:szCs w:val="24"/>
        </w:rPr>
        <w:t>Методические п</w:t>
      </w:r>
      <w:r w:rsidR="00EF40DD" w:rsidRPr="004A784E">
        <w:rPr>
          <w:rFonts w:ascii="Times New Roman" w:hAnsi="Times New Roman" w:cs="Times New Roman"/>
          <w:sz w:val="24"/>
          <w:szCs w:val="24"/>
        </w:rPr>
        <w:t>особия: «Физическая культура в д</w:t>
      </w:r>
      <w:r w:rsidRPr="004A784E">
        <w:rPr>
          <w:rFonts w:ascii="Times New Roman" w:hAnsi="Times New Roman" w:cs="Times New Roman"/>
          <w:sz w:val="24"/>
          <w:szCs w:val="24"/>
        </w:rPr>
        <w:t>/саду</w:t>
      </w:r>
      <w:r w:rsidR="00EE3FE7" w:rsidRPr="004A784E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EE3FE7" w:rsidRPr="004A784E">
        <w:rPr>
          <w:rFonts w:ascii="Times New Roman" w:hAnsi="Times New Roman" w:cs="Times New Roman"/>
          <w:sz w:val="24"/>
          <w:szCs w:val="24"/>
        </w:rPr>
        <w:t>Т.И.Осокина</w:t>
      </w:r>
      <w:proofErr w:type="spellEnd"/>
      <w:r w:rsidR="00EE3FE7" w:rsidRPr="004A784E">
        <w:rPr>
          <w:rFonts w:ascii="Times New Roman" w:hAnsi="Times New Roman" w:cs="Times New Roman"/>
          <w:sz w:val="24"/>
          <w:szCs w:val="24"/>
        </w:rPr>
        <w:t xml:space="preserve">, «Теория и методика физического развития и воспитания ребенка» - региональная. «Спортивные праздники в д/саду» - </w:t>
      </w:r>
      <w:proofErr w:type="spellStart"/>
      <w:r w:rsidR="00EE3FE7" w:rsidRPr="004A784E">
        <w:rPr>
          <w:rFonts w:ascii="Times New Roman" w:hAnsi="Times New Roman" w:cs="Times New Roman"/>
          <w:sz w:val="24"/>
          <w:szCs w:val="24"/>
        </w:rPr>
        <w:t>М.А.Давыдова</w:t>
      </w:r>
      <w:proofErr w:type="spellEnd"/>
      <w:r w:rsidR="00AD42A4" w:rsidRPr="004A784E">
        <w:rPr>
          <w:rFonts w:ascii="Times New Roman" w:hAnsi="Times New Roman" w:cs="Times New Roman"/>
          <w:sz w:val="24"/>
          <w:szCs w:val="24"/>
        </w:rPr>
        <w:t>.</w:t>
      </w:r>
    </w:p>
    <w:p w:rsidR="00AD42A4" w:rsidRDefault="00AD42A4" w:rsidP="00AD42A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D42A4">
        <w:rPr>
          <w:rFonts w:ascii="Times New Roman" w:hAnsi="Times New Roman" w:cs="Times New Roman"/>
          <w:sz w:val="24"/>
          <w:szCs w:val="24"/>
        </w:rPr>
        <w:t xml:space="preserve">«Азбука физкультминуток для дошкольников»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В.И.Колько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«Азбука движений малыша» - В.А. Шишкина.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«Формирование здорового образа жизни у дошкольников» Т.К. Карепова.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«Подвижные игры для дошкольников»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Л.И.Пензулава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«Развитие речи детей дошкольного возраста» - О.С.Ушакова.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«Воспитание сенсорной культуры ребенка» - </w:t>
      </w:r>
      <w:proofErr w:type="spellStart"/>
      <w:r w:rsidR="00D17968">
        <w:rPr>
          <w:rFonts w:ascii="Times New Roman" w:hAnsi="Times New Roman" w:cs="Times New Roman"/>
          <w:sz w:val="24"/>
          <w:szCs w:val="24"/>
        </w:rPr>
        <w:t>Л.А.Венгер</w:t>
      </w:r>
      <w:proofErr w:type="spellEnd"/>
      <w:r w:rsidR="00D17968"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«Развитие речи, Подготовка к освоению письма»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Л.П.Барылкина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«Артикуляционная гимнастика» - Е.С.Анищенко.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«Развивающие игры для дошкольников»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А.В.Печегора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«Развивающие игры» - Е.О.Смирновой…………………………………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Игра дошкольника»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Л.А.Абромян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Е.В.Зворыгина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«Дидактические игры для дошкольников» - С.Л.Новоселова.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«Воспитание детей в игре»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А.К.Бондаренко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А.И.Матусик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«Театрализованная деятельность дошкольников» - Н.Ф.Губанова.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«Беседы об основах безопасности с детьми» - Т.А.Шорыгина.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«Школа дорожных наук»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«Как</w:t>
      </w:r>
      <w:r w:rsidR="00D17968">
        <w:rPr>
          <w:rFonts w:ascii="Times New Roman" w:hAnsi="Times New Roman" w:cs="Times New Roman"/>
          <w:sz w:val="24"/>
          <w:szCs w:val="24"/>
        </w:rPr>
        <w:t xml:space="preserve"> знакомить детей с природой» - Л.А.Каменева.</w:t>
      </w:r>
    </w:p>
    <w:p w:rsidR="00D17968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«Гигиенические основы воспитание детей от 3-7»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В.И.Теленчи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«Режим дня в детском саду»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Н.Т.Терехова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Т.Л.Богина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«Эмоциональное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воспитаниеи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дошкольника» - А.Д.Кошелевой.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«Воспитание дошкольника в труде»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В.Г.Нечеевой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«Изобразительная деятельность в детском саду»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Комарова.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«Фольклор народов Дагестана» - региональный.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Знакомство детей с прикладным искусством народов Дагестана»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«Умственное воспитание дошкольников» - Ф.А.Сохина.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1C19">
        <w:rPr>
          <w:rFonts w:ascii="Times New Roman" w:hAnsi="Times New Roman" w:cs="Times New Roman"/>
          <w:sz w:val="24"/>
          <w:szCs w:val="24"/>
        </w:rPr>
        <w:t>Эстетическое воспитание дошкольников» - Н.А.Ветлугина.</w:t>
      </w:r>
    </w:p>
    <w:p w:rsidR="00BC1C19" w:rsidRDefault="00BC1C19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«Музыкальное воспитание в детском саду»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И.Л.Джержинская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1C19" w:rsidRDefault="00BC1C19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«Музыкальное </w:t>
      </w:r>
      <w:r w:rsidR="008671E3">
        <w:rPr>
          <w:rFonts w:ascii="Times New Roman" w:hAnsi="Times New Roman" w:cs="Times New Roman"/>
          <w:sz w:val="24"/>
          <w:szCs w:val="24"/>
        </w:rPr>
        <w:t>воспитание дошкольников» - региональное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ind w:firstLine="454"/>
        <w:jc w:val="both"/>
        <w:rPr>
          <w:sz w:val="28"/>
          <w:szCs w:val="28"/>
        </w:rPr>
      </w:pPr>
    </w:p>
    <w:p w:rsidR="00AE29ED" w:rsidRPr="00444B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4BDE">
        <w:rPr>
          <w:rFonts w:ascii="Times New Roman" w:hAnsi="Times New Roman" w:cs="Times New Roman"/>
          <w:i/>
          <w:sz w:val="24"/>
          <w:szCs w:val="24"/>
          <w:u w:val="single"/>
        </w:rPr>
        <w:t>Парциальные программы: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E46C16">
        <w:rPr>
          <w:rFonts w:ascii="Times New Roman" w:hAnsi="Times New Roman" w:cs="Times New Roman"/>
          <w:sz w:val="24"/>
          <w:szCs w:val="24"/>
        </w:rPr>
        <w:t xml:space="preserve">  И.А. Лыкова  «Программа художественного воспитания, обучения и развития детей 2-7 лет «Цветные ладошки» /Лепка, рисование, аппликация/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297E">
        <w:rPr>
          <w:rFonts w:ascii="Times New Roman" w:hAnsi="Times New Roman" w:cs="Times New Roman"/>
          <w:sz w:val="24"/>
          <w:szCs w:val="24"/>
        </w:rPr>
        <w:t>ТЦ «Сфера», М., 2007 г.</w:t>
      </w:r>
      <w:proofErr w:type="gramEnd"/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46C16">
        <w:rPr>
          <w:rFonts w:ascii="Times New Roman" w:hAnsi="Times New Roman" w:cs="Times New Roman"/>
          <w:sz w:val="24"/>
          <w:szCs w:val="24"/>
        </w:rPr>
        <w:t>Н.А. Ветлугина  «Методика музыкального вос</w:t>
      </w:r>
      <w:r>
        <w:rPr>
          <w:rFonts w:ascii="Times New Roman" w:hAnsi="Times New Roman" w:cs="Times New Roman"/>
          <w:sz w:val="24"/>
          <w:szCs w:val="24"/>
        </w:rPr>
        <w:t xml:space="preserve">питания в детском саду» </w:t>
      </w:r>
    </w:p>
    <w:p w:rsidR="00AE29ED" w:rsidRPr="00E46C16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E46C16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E46C16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46C16">
        <w:rPr>
          <w:rFonts w:ascii="Times New Roman" w:hAnsi="Times New Roman" w:cs="Times New Roman"/>
          <w:sz w:val="24"/>
          <w:szCs w:val="24"/>
        </w:rPr>
        <w:t xml:space="preserve"> «Физкультурные занятия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1C04">
        <w:rPr>
          <w:rFonts w:ascii="Times New Roman" w:hAnsi="Times New Roman" w:cs="Times New Roman"/>
          <w:sz w:val="24"/>
          <w:szCs w:val="24"/>
        </w:rPr>
        <w:t>«Мозаика-Синтез», 2009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ED" w:rsidRPr="00E46C16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E46C16">
        <w:rPr>
          <w:rFonts w:ascii="Times New Roman" w:hAnsi="Times New Roman" w:cs="Times New Roman"/>
          <w:sz w:val="24"/>
          <w:szCs w:val="24"/>
        </w:rPr>
        <w:t xml:space="preserve">  Л.В. </w:t>
      </w:r>
      <w:proofErr w:type="spellStart"/>
      <w:r w:rsidRPr="00E46C16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46C16">
        <w:rPr>
          <w:rFonts w:ascii="Times New Roman" w:hAnsi="Times New Roman" w:cs="Times New Roman"/>
          <w:sz w:val="24"/>
          <w:szCs w:val="24"/>
        </w:rPr>
        <w:t xml:space="preserve"> «Конструирование и ручной труд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98B">
        <w:rPr>
          <w:rFonts w:ascii="Times New Roman" w:hAnsi="Times New Roman" w:cs="Times New Roman"/>
          <w:sz w:val="24"/>
          <w:szCs w:val="24"/>
        </w:rPr>
        <w:t>«Мозаика-Синтез», М., 2013 г.</w:t>
      </w:r>
    </w:p>
    <w:p w:rsidR="00AE29ED" w:rsidRDefault="00AE29ED" w:rsidP="00AE29ED">
      <w:pPr>
        <w:spacing w:after="0" w:line="240" w:lineRule="auto"/>
        <w:ind w:left="720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444B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444BDE">
        <w:rPr>
          <w:rFonts w:ascii="Times New Roman" w:hAnsi="Times New Roman" w:cs="Times New Roman"/>
          <w:i/>
          <w:sz w:val="24"/>
          <w:szCs w:val="24"/>
          <w:u w:val="single"/>
        </w:rPr>
        <w:t>Коррекционные программы: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937CF2">
        <w:rPr>
          <w:rFonts w:ascii="Times New Roman" w:hAnsi="Times New Roman" w:cs="Times New Roman"/>
          <w:sz w:val="24"/>
          <w:szCs w:val="24"/>
        </w:rPr>
        <w:t xml:space="preserve">«Психологическая готовность к школе», С. И. </w:t>
      </w:r>
      <w:proofErr w:type="spellStart"/>
      <w:r w:rsidRPr="00937CF2">
        <w:rPr>
          <w:rFonts w:ascii="Times New Roman" w:hAnsi="Times New Roman" w:cs="Times New Roman"/>
          <w:sz w:val="24"/>
          <w:szCs w:val="24"/>
        </w:rPr>
        <w:t>Семинака</w:t>
      </w:r>
      <w:proofErr w:type="spellEnd"/>
      <w:r w:rsidRPr="00937CF2">
        <w:rPr>
          <w:rFonts w:ascii="Times New Roman" w:hAnsi="Times New Roman" w:cs="Times New Roman"/>
          <w:sz w:val="24"/>
          <w:szCs w:val="24"/>
        </w:rPr>
        <w:t xml:space="preserve">  «Социально-психологическая адаптация детей в обществе»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7C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9ED" w:rsidRPr="00F8588C" w:rsidRDefault="00AE29ED" w:rsidP="00AE2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E29ED" w:rsidRDefault="00AE29ED" w:rsidP="00AE29ED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6A73">
        <w:rPr>
          <w:rFonts w:ascii="Times New Roman" w:hAnsi="Times New Roman" w:cs="Times New Roman"/>
          <w:b/>
          <w:i/>
          <w:sz w:val="24"/>
          <w:szCs w:val="24"/>
        </w:rPr>
        <w:t>Режим дня</w:t>
      </w:r>
    </w:p>
    <w:p w:rsidR="00AE29ED" w:rsidRDefault="00AE29ED" w:rsidP="00AE29E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 Один из немаловажных отличительных признаков воспитания в детском саду </w:t>
      </w:r>
      <w:proofErr w:type="gramStart"/>
      <w:r w:rsidRPr="00937CF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домашнего – это </w:t>
      </w:r>
      <w:r w:rsidRPr="00937CF2">
        <w:rPr>
          <w:rFonts w:ascii="Times New Roman" w:eastAsia="Times New Roman" w:hAnsi="Times New Roman" w:cs="Times New Roman"/>
          <w:bCs/>
          <w:sz w:val="24"/>
          <w:szCs w:val="24"/>
        </w:rPr>
        <w:t>режим</w:t>
      </w:r>
      <w:r w:rsidRPr="00937CF2">
        <w:rPr>
          <w:rFonts w:ascii="Times New Roman" w:eastAsia="Times New Roman" w:hAnsi="Times New Roman" w:cs="Times New Roman"/>
          <w:sz w:val="24"/>
          <w:szCs w:val="24"/>
        </w:rPr>
        <w:t>. В детском саду все подчинено заранее установленному распорядку.</w:t>
      </w:r>
    </w:p>
    <w:p w:rsidR="00AE29ED" w:rsidRPr="00937CF2" w:rsidRDefault="00AE29ED" w:rsidP="00AE29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937CF2" w:rsidRDefault="00AE29ED" w:rsidP="00AE29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F2">
        <w:rPr>
          <w:rFonts w:ascii="Times New Roman" w:hAnsi="Times New Roman" w:cs="Times New Roman"/>
          <w:sz w:val="24"/>
          <w:szCs w:val="24"/>
          <w:u w:val="single"/>
        </w:rPr>
        <w:t>РЕЖИМ ДНЯ  по возрастным группам.</w:t>
      </w:r>
    </w:p>
    <w:p w:rsidR="00AE29ED" w:rsidRPr="00937CF2" w:rsidRDefault="00AE29ED" w:rsidP="00AE29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D719A" w:rsidRDefault="00AE29ED" w:rsidP="00AE29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719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холодный период </w:t>
      </w:r>
    </w:p>
    <w:p w:rsidR="00AE29ED" w:rsidRDefault="00AE29ED" w:rsidP="00AE29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0" w:type="dxa"/>
        <w:tblLook w:val="04A0" w:firstRow="1" w:lastRow="0" w:firstColumn="1" w:lastColumn="0" w:noHBand="0" w:noVBand="1"/>
      </w:tblPr>
      <w:tblGrid>
        <w:gridCol w:w="2486"/>
        <w:gridCol w:w="1527"/>
        <w:gridCol w:w="1651"/>
        <w:gridCol w:w="1626"/>
        <w:gridCol w:w="1705"/>
      </w:tblGrid>
      <w:tr w:rsidR="00832326" w:rsidRPr="004E7808" w:rsidTr="004A784E">
        <w:trPr>
          <w:trHeight w:val="148"/>
        </w:trPr>
        <w:tc>
          <w:tcPr>
            <w:tcW w:w="2486" w:type="dxa"/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626" w:type="dxa"/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32326" w:rsidRPr="004E7808" w:rsidTr="004A784E">
        <w:trPr>
          <w:trHeight w:val="148"/>
        </w:trPr>
        <w:tc>
          <w:tcPr>
            <w:tcW w:w="2486" w:type="dxa"/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Приём, осмотр,  утренняя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гигиенические процедуры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832326" w:rsidRPr="004E7808" w:rsidTr="004A784E">
        <w:trPr>
          <w:trHeight w:val="148"/>
        </w:trPr>
        <w:tc>
          <w:tcPr>
            <w:tcW w:w="248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326"/>
        </w:trPr>
        <w:tc>
          <w:tcPr>
            <w:tcW w:w="2486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деятельность, подготовка к ООД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8.45-9.20</w:t>
            </w:r>
          </w:p>
        </w:tc>
      </w:tr>
      <w:tr w:rsidR="00832326" w:rsidRPr="004E7808" w:rsidTr="004A784E">
        <w:trPr>
          <w:trHeight w:val="420"/>
        </w:trPr>
        <w:tc>
          <w:tcPr>
            <w:tcW w:w="24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2326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9.20-10.20</w:t>
            </w:r>
          </w:p>
        </w:tc>
      </w:tr>
      <w:tr w:rsidR="00832326" w:rsidRPr="004E7808" w:rsidTr="004A784E">
        <w:trPr>
          <w:trHeight w:val="148"/>
        </w:trPr>
        <w:tc>
          <w:tcPr>
            <w:tcW w:w="2486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9.50-11.30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10.00-11.45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10.10-12.00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10.20-12.1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565"/>
        </w:trPr>
        <w:tc>
          <w:tcPr>
            <w:tcW w:w="2486" w:type="dxa"/>
            <w:tcBorders>
              <w:top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475"/>
        </w:trPr>
        <w:tc>
          <w:tcPr>
            <w:tcW w:w="2486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Обед, подготовка ко сну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832326" w:rsidRPr="004E7808" w:rsidTr="004A784E">
        <w:trPr>
          <w:trHeight w:val="380"/>
        </w:trPr>
        <w:tc>
          <w:tcPr>
            <w:tcW w:w="2486" w:type="dxa"/>
            <w:tcBorders>
              <w:top w:val="single" w:sz="4" w:space="0" w:color="auto"/>
            </w:tcBorders>
          </w:tcPr>
          <w:p w:rsidR="00832326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невной сон</w:t>
            </w:r>
          </w:p>
        </w:tc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832326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832326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12.50-15.00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13.10-15.10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13.15-15.15</w:t>
            </w:r>
          </w:p>
        </w:tc>
      </w:tr>
      <w:tr w:rsidR="00832326" w:rsidRPr="004E7808" w:rsidTr="004A784E">
        <w:trPr>
          <w:trHeight w:val="671"/>
        </w:trPr>
        <w:tc>
          <w:tcPr>
            <w:tcW w:w="248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гимнастика, воздушные, водные процедуры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0-15.25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569"/>
        </w:trPr>
        <w:tc>
          <w:tcPr>
            <w:tcW w:w="248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Подготовка к                   полднику, полдник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551"/>
        </w:trPr>
        <w:tc>
          <w:tcPr>
            <w:tcW w:w="248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досуг, кружки, ООД в старших группах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16.05-.16.35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850"/>
        </w:trPr>
        <w:tc>
          <w:tcPr>
            <w:tcW w:w="248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рогулка,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16.35-18.00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836"/>
        </w:trPr>
        <w:tc>
          <w:tcPr>
            <w:tcW w:w="248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-18.45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0-18.45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585"/>
        </w:trPr>
        <w:tc>
          <w:tcPr>
            <w:tcW w:w="248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9ED" w:rsidRPr="00AD719A" w:rsidRDefault="00AE29ED" w:rsidP="00AE29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19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тёплый период </w:t>
      </w:r>
    </w:p>
    <w:p w:rsidR="00AE29ED" w:rsidRPr="007F5DE8" w:rsidRDefault="00AE29ED" w:rsidP="00AE29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1102" w:type="dxa"/>
        <w:tblLook w:val="04A0" w:firstRow="1" w:lastRow="0" w:firstColumn="1" w:lastColumn="0" w:noHBand="0" w:noVBand="1"/>
      </w:tblPr>
      <w:tblGrid>
        <w:gridCol w:w="2295"/>
        <w:gridCol w:w="1361"/>
        <w:gridCol w:w="1449"/>
        <w:gridCol w:w="1416"/>
        <w:gridCol w:w="1479"/>
      </w:tblGrid>
      <w:tr w:rsidR="00832326" w:rsidRPr="004E7808" w:rsidTr="004A784E">
        <w:trPr>
          <w:trHeight w:val="148"/>
        </w:trPr>
        <w:tc>
          <w:tcPr>
            <w:tcW w:w="2295" w:type="dxa"/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раннего возраста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416" w:type="dxa"/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32326" w:rsidRPr="004E7808" w:rsidTr="004A784E">
        <w:trPr>
          <w:trHeight w:val="148"/>
        </w:trPr>
        <w:tc>
          <w:tcPr>
            <w:tcW w:w="2295" w:type="dxa"/>
          </w:tcPr>
          <w:p w:rsidR="00832326" w:rsidRPr="004E7808" w:rsidRDefault="00832326" w:rsidP="00B8376D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Приём, осмотр,  утренняя 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(на воздухе), гигиенические процедуры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832326" w:rsidRPr="004E7808" w:rsidTr="004A784E">
        <w:trPr>
          <w:trHeight w:val="148"/>
        </w:trPr>
        <w:tc>
          <w:tcPr>
            <w:tcW w:w="2295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326"/>
        </w:trPr>
        <w:tc>
          <w:tcPr>
            <w:tcW w:w="2295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8.45-9.20</w:t>
            </w:r>
          </w:p>
        </w:tc>
      </w:tr>
      <w:tr w:rsidR="00832326" w:rsidRPr="004E7808" w:rsidTr="004A784E">
        <w:trPr>
          <w:trHeight w:val="420"/>
        </w:trPr>
        <w:tc>
          <w:tcPr>
            <w:tcW w:w="22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2326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наблюдения, труд, музыкальная,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деятельность, закаливающие процедуры, развлечения (на воздухе).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9.20-11.30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9.20-11.45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9.20-12.00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9.20-12.15</w:t>
            </w:r>
          </w:p>
        </w:tc>
      </w:tr>
      <w:tr w:rsidR="00832326" w:rsidRPr="004E7808" w:rsidTr="004A784E">
        <w:trPr>
          <w:trHeight w:val="565"/>
        </w:trPr>
        <w:tc>
          <w:tcPr>
            <w:tcW w:w="2295" w:type="dxa"/>
            <w:tcBorders>
              <w:top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процедуры, подготовка к обеду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475"/>
        </w:trPr>
        <w:tc>
          <w:tcPr>
            <w:tcW w:w="2295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Обед, подготовка ко сну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</w:tr>
      <w:tr w:rsidR="00832326" w:rsidRPr="004E7808" w:rsidTr="004A784E">
        <w:trPr>
          <w:trHeight w:val="380"/>
        </w:trPr>
        <w:tc>
          <w:tcPr>
            <w:tcW w:w="2295" w:type="dxa"/>
            <w:tcBorders>
              <w:top w:val="single" w:sz="4" w:space="0" w:color="auto"/>
            </w:tcBorders>
          </w:tcPr>
          <w:p w:rsidR="00832326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невной сон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832326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</w:tcPr>
          <w:p w:rsidR="00832326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13.10-15.30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13.15-15.30</w:t>
            </w:r>
          </w:p>
        </w:tc>
      </w:tr>
      <w:tr w:rsidR="00832326" w:rsidRPr="004E7808" w:rsidTr="004A784E">
        <w:trPr>
          <w:trHeight w:val="671"/>
        </w:trPr>
        <w:tc>
          <w:tcPr>
            <w:tcW w:w="2295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гимнастика, воздушные, водные процедуры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569"/>
        </w:trPr>
        <w:tc>
          <w:tcPr>
            <w:tcW w:w="2295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Подготовка к                   полднику, полдник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16.05-16.20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26" w:rsidRPr="004E7808" w:rsidTr="004A784E">
        <w:trPr>
          <w:trHeight w:val="551"/>
        </w:trPr>
        <w:tc>
          <w:tcPr>
            <w:tcW w:w="2295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игры, наблюдения, труд, музыкальная, физическая деятельность развлечения (на воздухе).</w:t>
            </w:r>
            <w:proofErr w:type="gramEnd"/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16.15-18.45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16.20-18.45</w:t>
            </w:r>
          </w:p>
        </w:tc>
        <w:tc>
          <w:tcPr>
            <w:tcW w:w="141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16.25-18.45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16.30-18.45</w:t>
            </w:r>
          </w:p>
        </w:tc>
      </w:tr>
      <w:tr w:rsidR="00832326" w:rsidRPr="004E7808" w:rsidTr="004A784E">
        <w:trPr>
          <w:trHeight w:val="585"/>
        </w:trPr>
        <w:tc>
          <w:tcPr>
            <w:tcW w:w="2295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32326" w:rsidRPr="004E7808" w:rsidRDefault="00832326" w:rsidP="00B8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08">
              <w:rPr>
                <w:rFonts w:ascii="Times New Roman" w:hAnsi="Times New Roman" w:cs="Times New Roman"/>
                <w:sz w:val="24"/>
                <w:szCs w:val="24"/>
              </w:rPr>
              <w:t>18.45-19.00</w:t>
            </w:r>
          </w:p>
        </w:tc>
      </w:tr>
    </w:tbl>
    <w:p w:rsidR="00AE29ED" w:rsidRPr="002B6A73" w:rsidRDefault="00AE29ED" w:rsidP="00AE29ED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Default="00AE29ED" w:rsidP="00AE29ED">
      <w:pPr>
        <w:jc w:val="both"/>
        <w:rPr>
          <w:b/>
          <w:i/>
          <w:sz w:val="32"/>
          <w:szCs w:val="32"/>
        </w:rPr>
      </w:pPr>
    </w:p>
    <w:p w:rsidR="00AE29ED" w:rsidRDefault="00AE29ED" w:rsidP="00AE29ED">
      <w:pPr>
        <w:jc w:val="both"/>
        <w:rPr>
          <w:b/>
          <w:i/>
          <w:sz w:val="32"/>
          <w:szCs w:val="32"/>
        </w:rPr>
      </w:pPr>
    </w:p>
    <w:p w:rsidR="00AE29ED" w:rsidRDefault="00AE29ED" w:rsidP="00AE29ED">
      <w:pPr>
        <w:jc w:val="both"/>
        <w:rPr>
          <w:b/>
          <w:i/>
          <w:sz w:val="32"/>
          <w:szCs w:val="32"/>
        </w:rPr>
      </w:pPr>
    </w:p>
    <w:p w:rsidR="00AE29ED" w:rsidRDefault="00AE29ED" w:rsidP="00AE29ED">
      <w:pPr>
        <w:jc w:val="both"/>
        <w:rPr>
          <w:b/>
          <w:i/>
          <w:sz w:val="32"/>
          <w:szCs w:val="32"/>
        </w:rPr>
      </w:pPr>
    </w:p>
    <w:p w:rsidR="00AE29ED" w:rsidRDefault="00AE29ED" w:rsidP="00AE29ED">
      <w:pPr>
        <w:jc w:val="both"/>
        <w:rPr>
          <w:b/>
          <w:i/>
          <w:sz w:val="32"/>
          <w:szCs w:val="32"/>
        </w:rPr>
      </w:pPr>
    </w:p>
    <w:p w:rsidR="00AE29ED" w:rsidRDefault="00AE29ED" w:rsidP="00AE29ED">
      <w:pPr>
        <w:jc w:val="both"/>
        <w:rPr>
          <w:b/>
          <w:i/>
          <w:sz w:val="32"/>
          <w:szCs w:val="32"/>
        </w:rPr>
      </w:pPr>
    </w:p>
    <w:p w:rsidR="00AE29ED" w:rsidRDefault="00AE29ED" w:rsidP="00AE29ED">
      <w:pPr>
        <w:jc w:val="both"/>
        <w:rPr>
          <w:b/>
          <w:i/>
          <w:sz w:val="32"/>
          <w:szCs w:val="32"/>
        </w:rPr>
      </w:pPr>
    </w:p>
    <w:p w:rsidR="00AE29ED" w:rsidRDefault="00AE29ED" w:rsidP="00AE29ED">
      <w:pPr>
        <w:jc w:val="both"/>
        <w:rPr>
          <w:b/>
          <w:i/>
          <w:sz w:val="32"/>
          <w:szCs w:val="32"/>
        </w:rPr>
        <w:sectPr w:rsidR="00AE29ED" w:rsidSect="00FA5BBE">
          <w:pgSz w:w="11909" w:h="16838"/>
          <w:pgMar w:top="1134" w:right="567" w:bottom="0" w:left="1276" w:header="708" w:footer="708" w:gutter="0"/>
          <w:cols w:space="708"/>
          <w:docGrid w:linePitch="360"/>
        </w:sectPr>
      </w:pPr>
    </w:p>
    <w:p w:rsidR="00AE29ED" w:rsidRPr="002B6A73" w:rsidRDefault="00832326" w:rsidP="00AE2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О</w:t>
      </w:r>
      <w:r w:rsidR="00AE29ED" w:rsidRPr="002B6A73">
        <w:rPr>
          <w:rFonts w:ascii="Times New Roman" w:hAnsi="Times New Roman" w:cs="Times New Roman"/>
          <w:b/>
          <w:i/>
          <w:sz w:val="24"/>
          <w:szCs w:val="24"/>
        </w:rPr>
        <w:t>ОД   для всех категорий воспитанников ДОУ</w:t>
      </w: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AE29ED" w:rsidRPr="002B6A73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73">
        <w:rPr>
          <w:rFonts w:ascii="Times New Roman" w:hAnsi="Times New Roman" w:cs="Times New Roman"/>
          <w:sz w:val="24"/>
          <w:szCs w:val="24"/>
        </w:rPr>
        <w:t>в соответствии с общеобразовательной программой М</w:t>
      </w:r>
      <w:r w:rsidR="00EF40DD">
        <w:rPr>
          <w:rFonts w:ascii="Times New Roman" w:hAnsi="Times New Roman" w:cs="Times New Roman"/>
          <w:sz w:val="24"/>
          <w:szCs w:val="24"/>
        </w:rPr>
        <w:t>К</w:t>
      </w:r>
      <w:r w:rsidRPr="002B6A73">
        <w:rPr>
          <w:rFonts w:ascii="Times New Roman" w:hAnsi="Times New Roman" w:cs="Times New Roman"/>
          <w:sz w:val="24"/>
          <w:szCs w:val="24"/>
        </w:rPr>
        <w:t>ДОУ «</w:t>
      </w:r>
      <w:r w:rsidR="00EF40DD">
        <w:rPr>
          <w:rFonts w:ascii="Times New Roman" w:hAnsi="Times New Roman" w:cs="Times New Roman"/>
          <w:sz w:val="24"/>
          <w:szCs w:val="24"/>
        </w:rPr>
        <w:t xml:space="preserve"> ЦРР - </w:t>
      </w:r>
      <w:r w:rsidRPr="002B6A73">
        <w:rPr>
          <w:rFonts w:ascii="Times New Roman" w:hAnsi="Times New Roman" w:cs="Times New Roman"/>
          <w:sz w:val="24"/>
          <w:szCs w:val="24"/>
        </w:rPr>
        <w:t>Детский сад</w:t>
      </w:r>
      <w:r w:rsidR="00EF40DD">
        <w:rPr>
          <w:rFonts w:ascii="Times New Roman" w:hAnsi="Times New Roman" w:cs="Times New Roman"/>
          <w:sz w:val="24"/>
          <w:szCs w:val="24"/>
        </w:rPr>
        <w:t xml:space="preserve"> №8</w:t>
      </w:r>
      <w:r w:rsidRPr="002B6A73">
        <w:rPr>
          <w:rFonts w:ascii="Times New Roman" w:hAnsi="Times New Roman" w:cs="Times New Roman"/>
          <w:sz w:val="24"/>
          <w:szCs w:val="24"/>
        </w:rPr>
        <w:t xml:space="preserve"> «</w:t>
      </w:r>
      <w:r w:rsidR="00EF40DD">
        <w:rPr>
          <w:rFonts w:ascii="Times New Roman" w:hAnsi="Times New Roman" w:cs="Times New Roman"/>
          <w:sz w:val="24"/>
          <w:szCs w:val="24"/>
        </w:rPr>
        <w:t>Солнышко</w:t>
      </w:r>
      <w:r w:rsidRPr="002B6A73">
        <w:rPr>
          <w:rFonts w:ascii="Times New Roman" w:hAnsi="Times New Roman" w:cs="Times New Roman"/>
          <w:sz w:val="24"/>
          <w:szCs w:val="24"/>
        </w:rPr>
        <w:t>»</w:t>
      </w:r>
    </w:p>
    <w:p w:rsidR="00AE29ED" w:rsidRPr="002B6A73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884"/>
        <w:gridCol w:w="832"/>
        <w:gridCol w:w="870"/>
        <w:gridCol w:w="818"/>
        <w:gridCol w:w="845"/>
        <w:gridCol w:w="980"/>
        <w:gridCol w:w="981"/>
        <w:gridCol w:w="1121"/>
        <w:gridCol w:w="934"/>
        <w:gridCol w:w="1029"/>
        <w:gridCol w:w="1068"/>
      </w:tblGrid>
      <w:tr w:rsidR="00AE29ED" w:rsidRPr="000E36D6" w:rsidTr="00B8376D">
        <w:trPr>
          <w:trHeight w:val="670"/>
          <w:jc w:val="center"/>
        </w:trPr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32326">
              <w:rPr>
                <w:rFonts w:ascii="Times New Roman" w:hAnsi="Times New Roman" w:cs="Times New Roman"/>
                <w:bCs/>
                <w:sz w:val="20"/>
                <w:szCs w:val="20"/>
              </w:rPr>
              <w:t>Виды О</w:t>
            </w: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ОД,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группы,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часы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Части программы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предметы.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Гр</w:t>
            </w:r>
            <w:proofErr w:type="gram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аннего возраста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2-я мл гр.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Средняя   группа</w:t>
            </w:r>
          </w:p>
        </w:tc>
        <w:tc>
          <w:tcPr>
            <w:tcW w:w="2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 группа</w:t>
            </w:r>
          </w:p>
        </w:tc>
      </w:tr>
      <w:tr w:rsidR="00AE29ED" w:rsidRPr="000E36D6" w:rsidTr="00B8376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1,5-3 г.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3-4 года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4-5 лет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5-6 лет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6-7 лет</w:t>
            </w:r>
          </w:p>
        </w:tc>
      </w:tr>
      <w:tr w:rsidR="00AE29ED" w:rsidRPr="000E36D6" w:rsidTr="00B8376D">
        <w:trPr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Количество часов.</w:t>
            </w:r>
          </w:p>
        </w:tc>
      </w:tr>
      <w:tr w:rsidR="00AE29ED" w:rsidRPr="000E36D6" w:rsidTr="00B8376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</w:t>
            </w:r>
            <w:proofErr w:type="spellEnd"/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В год</w:t>
            </w:r>
          </w:p>
        </w:tc>
      </w:tr>
      <w:tr w:rsidR="00AE29ED" w:rsidRPr="000E36D6" w:rsidTr="00B8376D">
        <w:trPr>
          <w:jc w:val="center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 программы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ознакомл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иром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AE29ED" w:rsidRPr="000E36D6" w:rsidTr="00B8376D">
        <w:trPr>
          <w:trHeight w:val="691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-развитие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речи.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AE29ED" w:rsidRPr="000E36D6" w:rsidTr="00B8376D">
        <w:trPr>
          <w:trHeight w:val="281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подготовка к обучению грамоте (прописи)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29ED" w:rsidRPr="000E36D6" w:rsidTr="00B8376D">
        <w:trPr>
          <w:trHeight w:val="67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ознакомл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. с 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 литер.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AE29ED" w:rsidRPr="000E36D6" w:rsidTr="00B8376D">
        <w:trPr>
          <w:trHeight w:val="29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- «Познаю себя»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AE29ED" w:rsidRPr="000E36D6" w:rsidTr="00B8376D">
        <w:trPr>
          <w:trHeight w:val="35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ФЭМП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AE29ED" w:rsidRPr="000E36D6" w:rsidTr="00B8376D">
        <w:trPr>
          <w:trHeight w:val="286"/>
          <w:jc w:val="center"/>
        </w:trPr>
        <w:tc>
          <w:tcPr>
            <w:tcW w:w="220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-музыкальное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AE29ED" w:rsidRPr="000E36D6" w:rsidTr="00B8376D">
        <w:trPr>
          <w:trHeight w:val="30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конструиров</w:t>
            </w:r>
            <w:proofErr w:type="spellEnd"/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AE29ED" w:rsidRPr="000E36D6" w:rsidTr="00B8376D">
        <w:trPr>
          <w:trHeight w:val="318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ручной труд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AE29ED" w:rsidRPr="000E36D6" w:rsidTr="00B8376D">
        <w:trPr>
          <w:jc w:val="center"/>
        </w:trPr>
        <w:tc>
          <w:tcPr>
            <w:tcW w:w="2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физкультура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36D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+1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E36D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</w:tr>
      <w:tr w:rsidR="00AE29ED" w:rsidRPr="000E36D6" w:rsidTr="00B8376D">
        <w:trPr>
          <w:trHeight w:val="1275"/>
          <w:jc w:val="center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компонент, вариативная часть программы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9ED" w:rsidRPr="000E36D6" w:rsidRDefault="005A1538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0"/>
                <w:szCs w:val="20"/>
              </w:rPr>
              <w:t>ОД  по парциальным программам: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0E36D6" w:rsidTr="00B8376D">
        <w:trPr>
          <w:trHeight w:val="300"/>
          <w:jc w:val="center"/>
        </w:trPr>
        <w:tc>
          <w:tcPr>
            <w:tcW w:w="2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 рисование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AE29ED" w:rsidRPr="000E36D6" w:rsidTr="00B8376D">
        <w:trPr>
          <w:trHeight w:val="285"/>
          <w:jc w:val="center"/>
        </w:trPr>
        <w:tc>
          <w:tcPr>
            <w:tcW w:w="2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-лепка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AE29ED" w:rsidRPr="000E36D6" w:rsidTr="00B8376D">
        <w:trPr>
          <w:trHeight w:val="315"/>
          <w:jc w:val="center"/>
        </w:trPr>
        <w:tc>
          <w:tcPr>
            <w:tcW w:w="2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-аппликация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AE29ED" w:rsidRPr="000E36D6" w:rsidTr="00B8376D">
        <w:trPr>
          <w:trHeight w:val="315"/>
          <w:jc w:val="center"/>
        </w:trPr>
        <w:tc>
          <w:tcPr>
            <w:tcW w:w="22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Дополнительное образование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КРУЖКИ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AE29ED" w:rsidRPr="000E36D6" w:rsidTr="00B8376D">
        <w:trPr>
          <w:trHeight w:val="467"/>
          <w:jc w:val="center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объём</w:t>
            </w:r>
          </w:p>
          <w:p w:rsidR="00AE29ED" w:rsidRPr="000E36D6" w:rsidRDefault="00AE29ED" w:rsidP="00F028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sz w:val="20"/>
                <w:szCs w:val="20"/>
              </w:rPr>
              <w:t>недельной нагрузки по общеобразовательной программе: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0E36D6" w:rsidTr="00B8376D">
        <w:trPr>
          <w:trHeight w:val="467"/>
          <w:jc w:val="center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Нормы по СанПиН: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E36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9ED" w:rsidRPr="000E36D6" w:rsidRDefault="00AE29ED" w:rsidP="00AE29ED">
      <w:pPr>
        <w:keepNext/>
        <w:keepLines/>
        <w:spacing w:after="0" w:line="240" w:lineRule="auto"/>
        <w:ind w:right="-1" w:firstLine="454"/>
        <w:rPr>
          <w:rStyle w:val="41"/>
          <w:rFonts w:ascii="Times New Roman" w:hAnsi="Times New Roman" w:cs="Times New Roman"/>
          <w:bCs w:val="0"/>
          <w:sz w:val="20"/>
          <w:szCs w:val="20"/>
        </w:rPr>
      </w:pPr>
    </w:p>
    <w:tbl>
      <w:tblPr>
        <w:tblpPr w:leftFromText="180" w:rightFromText="180" w:vertAnchor="text" w:horzAnchor="margin" w:tblpY="81"/>
        <w:tblW w:w="135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"/>
        <w:gridCol w:w="1347"/>
        <w:gridCol w:w="148"/>
        <w:gridCol w:w="5528"/>
        <w:gridCol w:w="3544"/>
        <w:gridCol w:w="2835"/>
      </w:tblGrid>
      <w:tr w:rsidR="00AE29ED" w:rsidRPr="00EB710E" w:rsidTr="00B8376D">
        <w:trPr>
          <w:trHeight w:val="459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36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Компоненты и содержание режима </w:t>
            </w:r>
            <w:r w:rsidR="004A78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пребывания </w:t>
            </w:r>
            <w:r w:rsidRPr="000E36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для детей от 1,5 года до 3 лет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Регламент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Примерное распределение времени в день</w:t>
            </w:r>
          </w:p>
        </w:tc>
      </w:tr>
      <w:tr w:rsidR="00AE29ED" w:rsidRPr="00EB710E" w:rsidTr="00B8376D">
        <w:trPr>
          <w:trHeight w:val="250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образования.</w:t>
            </w: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 – 4 часа 45 минут в день</w:t>
            </w:r>
          </w:p>
        </w:tc>
      </w:tr>
      <w:tr w:rsidR="00AE29ED" w:rsidRPr="00EB710E" w:rsidTr="00B8376D">
        <w:trPr>
          <w:trHeight w:val="562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1. Регламентированная деятельность</w:t>
            </w:r>
          </w:p>
          <w:p w:rsidR="00AE29ED" w:rsidRPr="00EB710E" w:rsidRDefault="005A1538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(О</w:t>
            </w:r>
            <w:r w:rsidR="00AE29ED"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ОД и другие специально организованные формы работы),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Ежедневно/кол-во в неделю/месяц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 минут, в т.ч.</w:t>
            </w:r>
          </w:p>
        </w:tc>
      </w:tr>
      <w:tr w:rsidR="00AE29ED" w:rsidRPr="00EB710E" w:rsidTr="00B8376D">
        <w:trPr>
          <w:trHeight w:val="562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5A1538" w:rsidP="0014199B">
            <w:pPr>
              <w:numPr>
                <w:ilvl w:val="0"/>
                <w:numId w:val="4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E29ED"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Ежедневно. 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мин. в неделю, 400 минут в месяц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день по 10 минут - 20 минут</w:t>
            </w:r>
          </w:p>
        </w:tc>
      </w:tr>
      <w:tr w:rsidR="00AE29ED" w:rsidRPr="00EB710E" w:rsidTr="00B8376D">
        <w:trPr>
          <w:trHeight w:val="144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4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минут</w:t>
            </w:r>
          </w:p>
        </w:tc>
      </w:tr>
      <w:tr w:rsidR="00AE29ED" w:rsidRPr="00EB710E" w:rsidTr="00B8376D">
        <w:trPr>
          <w:trHeight w:val="144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4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Развлечение, праздник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минут</w:t>
            </w:r>
          </w:p>
        </w:tc>
      </w:tr>
      <w:tr w:rsidR="00AE29ED" w:rsidRPr="00EB710E" w:rsidTr="00B8376D">
        <w:trPr>
          <w:trHeight w:val="401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Примечание. 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Используются интегрированные формы работы и в</w:t>
            </w:r>
            <w:r w:rsidR="005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иды деятельности.  Один период О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ОД - не более 10 минут. Для равномерного распределения нагрузки </w:t>
            </w:r>
            <w:r w:rsidR="005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детей разрабатывается сетка О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ОД. Предусматривается периодическ</w:t>
            </w:r>
            <w:r w:rsidR="005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ая смена деятельности во время ООД. Проводятся О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ОД в игровой форме.</w:t>
            </w:r>
          </w:p>
        </w:tc>
      </w:tr>
      <w:tr w:rsidR="00AE29ED" w:rsidRPr="00EB710E" w:rsidTr="00B8376D">
        <w:trPr>
          <w:trHeight w:val="562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образования</w:t>
            </w: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45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часа 15минут</w:t>
            </w: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 ч.</w:t>
            </w:r>
          </w:p>
        </w:tc>
      </w:tr>
      <w:tr w:rsidR="00AE29ED" w:rsidRPr="00EB710E" w:rsidTr="00B8376D">
        <w:trPr>
          <w:trHeight w:val="137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46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минут</w:t>
            </w:r>
          </w:p>
        </w:tc>
      </w:tr>
      <w:tr w:rsidR="00AE29ED" w:rsidRPr="00EB710E" w:rsidTr="00B8376D">
        <w:trPr>
          <w:trHeight w:val="144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4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</w:tr>
      <w:tr w:rsidR="00AE29ED" w:rsidRPr="00EB710E" w:rsidTr="00B8376D">
        <w:trPr>
          <w:trHeight w:val="281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4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предметно-практическая, обследовательская деятельность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минут</w:t>
            </w:r>
          </w:p>
        </w:tc>
      </w:tr>
      <w:tr w:rsidR="00AE29ED" w:rsidRPr="00EB710E" w:rsidTr="00B8376D">
        <w:trPr>
          <w:trHeight w:val="144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49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книг, рассказывание, познавательное общение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минут</w:t>
            </w:r>
          </w:p>
        </w:tc>
      </w:tr>
      <w:tr w:rsidR="00AE29ED" w:rsidRPr="00EB710E" w:rsidTr="00B8376D">
        <w:trPr>
          <w:trHeight w:val="281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25минут</w:t>
            </w:r>
          </w:p>
        </w:tc>
      </w:tr>
      <w:tr w:rsidR="00AE29ED" w:rsidRPr="00EB710E" w:rsidTr="00B8376D">
        <w:trPr>
          <w:trHeight w:val="144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минут</w:t>
            </w:r>
          </w:p>
        </w:tc>
      </w:tr>
      <w:tr w:rsidR="00AE29ED" w:rsidRPr="00EB710E" w:rsidTr="00B8376D">
        <w:trPr>
          <w:trHeight w:val="960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Примечание. 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Целесообразно использовать интегрированные формы работы и виды деятельности. Применительно к образовательным учреждениям, реализующим современные общеобразовательные комплексные программы, допускается модификация распределения времени в соответствии с реализуемой программой.</w:t>
            </w:r>
          </w:p>
        </w:tc>
      </w:tr>
      <w:tr w:rsidR="00AE29ED" w:rsidRPr="00EB710E" w:rsidTr="00B8376D">
        <w:trPr>
          <w:trHeight w:val="295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присмотра и ухода.</w:t>
            </w:r>
          </w:p>
        </w:tc>
        <w:tc>
          <w:tcPr>
            <w:tcW w:w="1190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Уход и присмотр за ребенком – 7 часов 15 минут</w:t>
            </w:r>
          </w:p>
        </w:tc>
      </w:tr>
      <w:tr w:rsidR="00AE29ED" w:rsidRPr="00EB710E" w:rsidTr="00B8376D">
        <w:trPr>
          <w:trHeight w:val="144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Организация режимных процессов,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часов 55 минут</w:t>
            </w:r>
          </w:p>
        </w:tc>
      </w:tr>
      <w:tr w:rsidR="00AE29ED" w:rsidRPr="00EB710E" w:rsidTr="00B8376D">
        <w:trPr>
          <w:trHeight w:val="159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минут</w:t>
            </w:r>
          </w:p>
        </w:tc>
      </w:tr>
      <w:tr w:rsidR="00AE29ED" w:rsidRPr="00EB710E" w:rsidTr="00B8376D">
        <w:trPr>
          <w:trHeight w:val="197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5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6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закаливающие и другие оздоровительные процедуры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 (завтрак, обед, ужин)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минут</w:t>
            </w:r>
          </w:p>
        </w:tc>
      </w:tr>
      <w:tr w:rsidR="00AE29ED" w:rsidRPr="00EB710E" w:rsidTr="00B8376D">
        <w:trPr>
          <w:trHeight w:val="15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Оказание помощи ребенку в выполнении режимных процессов, в т.ч.:</w:t>
            </w:r>
          </w:p>
        </w:tc>
        <w:tc>
          <w:tcPr>
            <w:tcW w:w="3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151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59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гигиенических процедурах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98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одевании, раздевании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15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приеме пищи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Наблюдение за эмоциональным состоянием и самочувствием ребенка в течение дня (во время игр, занятий, режимных процессов)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</w:tr>
      <w:tr w:rsidR="00AE29ED" w:rsidRPr="00EB710E" w:rsidTr="00B8376D">
        <w:trPr>
          <w:trHeight w:val="424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4. 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0E36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Компоненты и содержание режима </w:t>
            </w:r>
            <w:proofErr w:type="spellStart"/>
            <w:r w:rsidRPr="000E36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пребываниядля</w:t>
            </w:r>
            <w:proofErr w:type="spellEnd"/>
            <w:r w:rsidRPr="000E36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детей</w:t>
            </w:r>
          </w:p>
          <w:p w:rsidR="00AE29ED" w:rsidRPr="000E36D6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36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от 3 до 5 лет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Регламент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Примерное распределение времени в день</w:t>
            </w:r>
          </w:p>
        </w:tc>
      </w:tr>
      <w:tr w:rsidR="00AE29ED" w:rsidRPr="00EB710E" w:rsidTr="00B8376D">
        <w:trPr>
          <w:trHeight w:val="250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Содержание образования.</w:t>
            </w: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 – 5 часов 00 минут в день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1. Регламентированная деятельность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="005C2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ОД</w:t>
            </w: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и другие специально организованные формы работы),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 мин.,</w:t>
            </w:r>
          </w:p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AE29ED" w:rsidRPr="00EB710E" w:rsidTr="00B8376D">
        <w:trPr>
          <w:trHeight w:val="197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5C2670" w:rsidP="0014199B">
            <w:pPr>
              <w:numPr>
                <w:ilvl w:val="0"/>
                <w:numId w:val="6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="00AE29ED"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Ежедневно, 220 мин. в неделю, 880 мин. в месяц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2х20=40 мин. в день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5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развлечения, праздник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минут</w:t>
            </w:r>
          </w:p>
        </w:tc>
      </w:tr>
      <w:tr w:rsidR="00AE29ED" w:rsidRPr="00EB710E" w:rsidTr="00B8376D">
        <w:trPr>
          <w:trHeight w:val="1359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Примечание. 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Целесообразно использовать интегрированные формы работы и виды деятельности. Применительно к образовательным учреждениям, реализующим современные общеобразовательные комплексные программы, допускается модификация распределения времени в соответствии с реализуемой программой.</w:t>
            </w:r>
          </w:p>
        </w:tc>
      </w:tr>
      <w:tr w:rsidR="00AE29ED" w:rsidRPr="00EB710E" w:rsidTr="00B8376D">
        <w:trPr>
          <w:trHeight w:val="951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образования</w:t>
            </w: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6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часа</w:t>
            </w:r>
          </w:p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 ч.: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69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предметно-практическая, обследовательская деятельность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книг, рассказывание, познавательное общение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4A784E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минут</w:t>
            </w:r>
          </w:p>
        </w:tc>
      </w:tr>
      <w:tr w:rsidR="00AE29ED" w:rsidRPr="00EB710E" w:rsidTr="00B8376D">
        <w:trPr>
          <w:trHeight w:val="749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Примечание. 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Целесообразно использовать интегрированные формы работы и виды деятельности. Применительно к образовательным учреждениям, реализующим современные общеобразовательные комплексные программы, допускается модификация распределения времени в соответствии с реализуемой программой.</w:t>
            </w:r>
          </w:p>
        </w:tc>
      </w:tr>
      <w:tr w:rsidR="00AE29ED" w:rsidRPr="00EB710E" w:rsidTr="00B8376D">
        <w:trPr>
          <w:trHeight w:val="33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присмотра и ухода</w:t>
            </w:r>
          </w:p>
        </w:tc>
        <w:tc>
          <w:tcPr>
            <w:tcW w:w="120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Уход и присмотр за ребенком –7 часов 00 минут</w:t>
            </w:r>
          </w:p>
        </w:tc>
      </w:tr>
      <w:tr w:rsidR="00AE29ED" w:rsidRPr="00EB710E" w:rsidTr="00B8376D">
        <w:trPr>
          <w:trHeight w:val="144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Организация режимных процессов,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 часов 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 минут</w:t>
            </w:r>
          </w:p>
        </w:tc>
      </w:tr>
      <w:tr w:rsidR="00AE29ED" w:rsidRPr="00EB710E" w:rsidTr="00B8376D">
        <w:trPr>
          <w:trHeight w:val="646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минут</w:t>
            </w:r>
          </w:p>
        </w:tc>
      </w:tr>
      <w:tr w:rsidR="00AE29ED" w:rsidRPr="00EB710E" w:rsidTr="00B8376D">
        <w:trPr>
          <w:trHeight w:val="197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5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6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закаливающие и другие оздоровительные процедуры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минут</w:t>
            </w: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 (завтрак, обед, ужин)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</w:tr>
      <w:tr w:rsidR="00AE29ED" w:rsidRPr="00EB710E" w:rsidTr="00B8376D">
        <w:trPr>
          <w:trHeight w:val="15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79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Оказание помощи ребенку в выполнении </w:t>
            </w: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lastRenderedPageBreak/>
              <w:t>режимных процессов, в т.ч.:</w:t>
            </w:r>
          </w:p>
        </w:tc>
        <w:tc>
          <w:tcPr>
            <w:tcW w:w="3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дня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151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гигиенических процедурах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одевании, раздевании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106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приеме пищи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439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pStyle w:val="a5"/>
              <w:numPr>
                <w:ilvl w:val="0"/>
                <w:numId w:val="79"/>
              </w:numPr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 w:rsidRPr="00EB710E">
              <w:rPr>
                <w:bCs/>
                <w:i/>
                <w:iCs/>
                <w:color w:val="000000"/>
                <w:sz w:val="20"/>
                <w:szCs w:val="20"/>
              </w:rPr>
              <w:t>Наблюдение за эмоциональным состоянием и самочувствием ребенка в течение дня (во время игр, занятий, режимных процессов</w:t>
            </w:r>
            <w:r w:rsidRPr="00EB710E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8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</w:tr>
      <w:tr w:rsidR="00AE29ED" w:rsidRPr="00EB710E" w:rsidTr="00B8376D">
        <w:trPr>
          <w:trHeight w:val="29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pStyle w:val="a5"/>
              <w:numPr>
                <w:ilvl w:val="0"/>
                <w:numId w:val="79"/>
              </w:numPr>
              <w:ind w:firstLine="0"/>
              <w:rPr>
                <w:color w:val="000000"/>
                <w:sz w:val="20"/>
                <w:szCs w:val="20"/>
              </w:rPr>
            </w:pPr>
            <w:r w:rsidRPr="00EB710E">
              <w:rPr>
                <w:bCs/>
                <w:i/>
                <w:iCs/>
                <w:color w:val="000000"/>
                <w:sz w:val="20"/>
                <w:szCs w:val="20"/>
              </w:rPr>
              <w:t>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rHeight w:val="73"/>
          <w:tblCellSpacing w:w="0" w:type="dxa"/>
        </w:trPr>
        <w:tc>
          <w:tcPr>
            <w:tcW w:w="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минут</w:t>
            </w:r>
          </w:p>
        </w:tc>
      </w:tr>
    </w:tbl>
    <w:p w:rsidR="00AE29ED" w:rsidRPr="005903F5" w:rsidRDefault="00AE29ED" w:rsidP="00AE29E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AE29ED" w:rsidRPr="00EB710E" w:rsidRDefault="00AE29ED" w:rsidP="00AE29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45" w:rightFromText="45" w:vertAnchor="text"/>
        <w:tblW w:w="133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1"/>
        <w:gridCol w:w="5772"/>
        <w:gridCol w:w="3544"/>
        <w:gridCol w:w="2693"/>
      </w:tblGrid>
      <w:tr w:rsidR="00AE29ED" w:rsidRPr="00EB710E" w:rsidTr="00B8376D">
        <w:trPr>
          <w:tblCellSpacing w:w="0" w:type="dxa"/>
        </w:trPr>
        <w:tc>
          <w:tcPr>
            <w:tcW w:w="713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0E36D6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E36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Компоненты и содержание режима пребывания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6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для детей от 5 до 7 лет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Регламент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Примерное распределение времени в день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  <w:hideMark/>
          </w:tcPr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образования</w:t>
            </w: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 – 5 часов 35 минут в день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1. Регламентированная деятельность (</w:t>
            </w:r>
            <w:r w:rsidR="005C2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ОД</w:t>
            </w: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и другие специально организованные формы работы),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1ч. 55 мин.,</w:t>
            </w:r>
          </w:p>
          <w:p w:rsidR="00AE29ED" w:rsidRPr="00EB710E" w:rsidRDefault="00AE29ED" w:rsidP="00B8376D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5C2670" w:rsidP="0014199B">
            <w:pPr>
              <w:numPr>
                <w:ilvl w:val="0"/>
                <w:numId w:val="8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="00AE29ED"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 мин. в неделю, 5400 мин. в мес.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3х30=90 минут в день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5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развлечения, праздник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в неделю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Примечание. 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Целесообразно использовать интегрированные формы работы и виды деятельности. Применительно к образовательным учреждениям, реализующим современные общеобразовательные комплексные программы, допускается модификация распределения времени в соответствии с реализуемой программой.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образования</w:t>
            </w: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ind w:left="11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6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 часа 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 минут</w:t>
            </w: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 ч.: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89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предметно-практическая, обследовательская деятельность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книг, рассказывание, познавательное общение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воспитание и обучение в процессе выполнения </w:t>
            </w: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режимных моментов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Примечание. 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Целесообразно использовать интегрированные формы работы и виды деятельности. Применительно к образовательным учреждениям, реализующим современные общеобразовательные комплексные программы, допускается модификация распределения времени в соответствии с реализуемой программой.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присмотра и ухода</w:t>
            </w:r>
          </w:p>
        </w:tc>
        <w:tc>
          <w:tcPr>
            <w:tcW w:w="120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Уход и присмотр за ребенком – 6 часов 25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3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Организация режимных процессов, в т.ч.: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часов 20 мин.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5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6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день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7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закаливающие и другие оздоровительные процедуры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8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 (завтрак, обед, ужин)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99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Оказание помощи ребенку в выполнении режимных процессов, в т.ч.:</w:t>
            </w:r>
          </w:p>
        </w:tc>
        <w:tc>
          <w:tcPr>
            <w:tcW w:w="3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100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гигиенических процедурах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101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одевании, раздевании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14199B">
            <w:pPr>
              <w:numPr>
                <w:ilvl w:val="0"/>
                <w:numId w:val="10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приеме пищи</w:t>
            </w:r>
          </w:p>
        </w:tc>
        <w:tc>
          <w:tcPr>
            <w:tcW w:w="3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3. Наблюдение за эмоциональным состоянием и самочувствием ребенка в течение дня (во время игр, </w:t>
            </w:r>
            <w:r w:rsidR="005C2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</w:t>
            </w:r>
            <w:r w:rsidRPr="00EB7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ОД</w:t>
            </w: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 режимных процессов)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</w:tr>
      <w:tr w:rsidR="00AE29ED" w:rsidRPr="00EB710E" w:rsidTr="00B8376D">
        <w:trPr>
          <w:tblCellSpacing w:w="0" w:type="dxa"/>
        </w:trPr>
        <w:tc>
          <w:tcPr>
            <w:tcW w:w="13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29ED" w:rsidRPr="00EB710E" w:rsidRDefault="00AE29ED" w:rsidP="00B8376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4. 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29ED" w:rsidRPr="00EB710E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1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минут</w:t>
            </w:r>
          </w:p>
        </w:tc>
      </w:tr>
    </w:tbl>
    <w:p w:rsidR="00AE29ED" w:rsidRDefault="00AE29ED" w:rsidP="00AE29ED">
      <w:pPr>
        <w:pStyle w:val="7"/>
        <w:shd w:val="clear" w:color="auto" w:fill="auto"/>
        <w:spacing w:after="0" w:line="240" w:lineRule="auto"/>
        <w:ind w:left="20" w:firstLine="454"/>
        <w:jc w:val="both"/>
        <w:rPr>
          <w:color w:val="auto"/>
          <w:sz w:val="24"/>
          <w:szCs w:val="24"/>
        </w:rPr>
        <w:sectPr w:rsidR="00AE29ED" w:rsidSect="00B8376D">
          <w:pgSz w:w="16838" w:h="11909" w:orient="landscape"/>
          <w:pgMar w:top="567" w:right="1531" w:bottom="1276" w:left="1967" w:header="709" w:footer="709" w:gutter="0"/>
          <w:cols w:space="708"/>
          <w:docGrid w:linePitch="360"/>
        </w:sectPr>
      </w:pPr>
    </w:p>
    <w:p w:rsidR="00AE29ED" w:rsidRPr="000E36D6" w:rsidRDefault="00AE29ED" w:rsidP="00AE29ED">
      <w:pPr>
        <w:pStyle w:val="7"/>
        <w:shd w:val="clear" w:color="auto" w:fill="auto"/>
        <w:spacing w:after="0" w:line="240" w:lineRule="auto"/>
        <w:ind w:left="20" w:firstLine="510"/>
        <w:jc w:val="both"/>
        <w:rPr>
          <w:color w:val="auto"/>
          <w:sz w:val="24"/>
          <w:szCs w:val="24"/>
        </w:rPr>
      </w:pP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0E36D6">
        <w:rPr>
          <w:rFonts w:ascii="Times New Roman" w:hAnsi="Times New Roman" w:cs="Times New Roman"/>
          <w:b/>
          <w:sz w:val="24"/>
          <w:szCs w:val="24"/>
        </w:rPr>
        <w:t xml:space="preserve">Модель организации </w:t>
      </w:r>
      <w:proofErr w:type="spellStart"/>
      <w:r w:rsidRPr="000E36D6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0E36D6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 на день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Pr="000E36D6" w:rsidRDefault="00AE29ED" w:rsidP="00AE29ED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Воспитательно-образовательный процесс условно подраз</w:t>
      </w:r>
      <w:r w:rsidRPr="000E36D6">
        <w:rPr>
          <w:rFonts w:ascii="Times New Roman" w:hAnsi="Times New Roman" w:cs="Times New Roman"/>
          <w:sz w:val="24"/>
          <w:szCs w:val="24"/>
        </w:rPr>
        <w:softHyphen/>
        <w:t xml:space="preserve">делен </w:t>
      </w:r>
      <w:proofErr w:type="gramStart"/>
      <w:r w:rsidRPr="000E36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36D6">
        <w:rPr>
          <w:rFonts w:ascii="Times New Roman" w:hAnsi="Times New Roman" w:cs="Times New Roman"/>
          <w:sz w:val="24"/>
          <w:szCs w:val="24"/>
        </w:rPr>
        <w:t>:</w:t>
      </w:r>
    </w:p>
    <w:p w:rsidR="00AE29ED" w:rsidRPr="000E36D6" w:rsidRDefault="00AE29ED" w:rsidP="00CC2C6F">
      <w:pPr>
        <w:widowControl w:val="0"/>
        <w:numPr>
          <w:ilvl w:val="0"/>
          <w:numId w:val="105"/>
        </w:numPr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ции различных видов детской деятельности;</w:t>
      </w:r>
    </w:p>
    <w:p w:rsidR="00AE29ED" w:rsidRPr="000E36D6" w:rsidRDefault="00AE29ED" w:rsidP="00CC2C6F">
      <w:pPr>
        <w:widowControl w:val="0"/>
        <w:numPr>
          <w:ilvl w:val="0"/>
          <w:numId w:val="10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AE29ED" w:rsidRPr="000E36D6" w:rsidRDefault="00AE29ED" w:rsidP="00CC2C6F">
      <w:pPr>
        <w:widowControl w:val="0"/>
        <w:numPr>
          <w:ilvl w:val="0"/>
          <w:numId w:val="10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AE29ED" w:rsidRPr="000E36D6" w:rsidRDefault="00AE29ED" w:rsidP="00CC2C6F">
      <w:pPr>
        <w:widowControl w:val="0"/>
        <w:numPr>
          <w:ilvl w:val="0"/>
          <w:numId w:val="10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обра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зовательной программы дошкольного образования.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340"/>
      </w:tblGrid>
      <w:tr w:rsidR="00AE29ED" w:rsidRPr="000E36D6" w:rsidTr="00B8376D">
        <w:tc>
          <w:tcPr>
            <w:tcW w:w="4248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 семьями</w:t>
            </w:r>
          </w:p>
        </w:tc>
      </w:tr>
      <w:tr w:rsidR="00AE29ED" w:rsidRPr="000E36D6" w:rsidTr="00B8376D">
        <w:tc>
          <w:tcPr>
            <w:tcW w:w="4248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: сюжетные игры, игры с правилами.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4"/>
              </w:numPr>
              <w:tabs>
                <w:tab w:val="clear" w:pos="1440"/>
                <w:tab w:val="num" w:pos="24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Диагностирование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AE29ED" w:rsidRPr="000E36D6" w:rsidRDefault="00AE29ED" w:rsidP="00AE29ED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0E36D6" w:rsidRDefault="00AE29ED" w:rsidP="00AE29ED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основывается  на адек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0E36D6">
        <w:rPr>
          <w:rFonts w:ascii="Times New Roman" w:hAnsi="Times New Roman" w:cs="Times New Roman"/>
          <w:sz w:val="24"/>
          <w:szCs w:val="24"/>
        </w:rPr>
        <w:softHyphen/>
        <w:t xml:space="preserve">ется педагогом самостоятельно и зависит от контингента воспитанников, оснащенности дошкольного учреждения, культурных и </w:t>
      </w:r>
      <w:r w:rsidRPr="000E36D6">
        <w:rPr>
          <w:rFonts w:ascii="Times New Roman" w:hAnsi="Times New Roman" w:cs="Times New Roman"/>
          <w:sz w:val="24"/>
          <w:szCs w:val="24"/>
        </w:rPr>
        <w:lastRenderedPageBreak/>
        <w:t>региональных осо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bCs/>
          <w:iCs/>
          <w:sz w:val="24"/>
          <w:szCs w:val="24"/>
        </w:rPr>
        <w:t>В работе с детьми младшего дошкольного возраста</w:t>
      </w:r>
      <w:r w:rsidRPr="000E36D6"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преимущественно: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- игровые, 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- сюжетные,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- интегрированные формы образовательной деятельности. </w:t>
      </w:r>
    </w:p>
    <w:p w:rsidR="00AE29ED" w:rsidRPr="000E36D6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AE29ED" w:rsidRPr="000E36D6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bCs/>
          <w:iCs/>
          <w:sz w:val="24"/>
          <w:szCs w:val="24"/>
        </w:rPr>
        <w:t>В старшем дошкольном возрасте</w:t>
      </w:r>
      <w:r w:rsidRPr="000E36D6">
        <w:rPr>
          <w:rFonts w:ascii="Times New Roman" w:hAnsi="Times New Roman" w:cs="Times New Roman"/>
          <w:sz w:val="24"/>
          <w:szCs w:val="24"/>
        </w:rPr>
        <w:t xml:space="preserve"> (старшая </w:t>
      </w:r>
      <w:r w:rsidR="005C2670">
        <w:rPr>
          <w:rFonts w:ascii="Times New Roman" w:hAnsi="Times New Roman" w:cs="Times New Roman"/>
          <w:sz w:val="24"/>
          <w:szCs w:val="24"/>
        </w:rPr>
        <w:t>группа</w:t>
      </w:r>
      <w:r w:rsidRPr="000E36D6">
        <w:rPr>
          <w:rFonts w:ascii="Times New Roman" w:hAnsi="Times New Roman" w:cs="Times New Roman"/>
          <w:sz w:val="24"/>
          <w:szCs w:val="24"/>
        </w:rPr>
        <w:t>)</w:t>
      </w:r>
      <w:r w:rsidRPr="000E3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6D6">
        <w:rPr>
          <w:rFonts w:ascii="Times New Roman" w:hAnsi="Times New Roman" w:cs="Times New Roman"/>
          <w:sz w:val="24"/>
          <w:szCs w:val="24"/>
        </w:rPr>
        <w:t xml:space="preserve">выделяется время для занятий учебно-тренирующего характера. 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 xml:space="preserve">Одной из форм </w:t>
      </w:r>
      <w:r w:rsidR="005C2670">
        <w:rPr>
          <w:rFonts w:ascii="Times New Roman" w:hAnsi="Times New Roman" w:cs="Times New Roman"/>
          <w:sz w:val="24"/>
          <w:szCs w:val="24"/>
        </w:rPr>
        <w:t xml:space="preserve">организованно </w:t>
      </w:r>
      <w:r w:rsidRPr="000E36D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0E36D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E36D6">
        <w:rPr>
          <w:rFonts w:ascii="Times New Roman" w:hAnsi="Times New Roman" w:cs="Times New Roman"/>
          <w:sz w:val="24"/>
          <w:szCs w:val="24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E36D6">
        <w:rPr>
          <w:rFonts w:ascii="Times New Roman" w:hAnsi="Times New Roman" w:cs="Times New Roman"/>
          <w:b/>
          <w:sz w:val="24"/>
          <w:szCs w:val="24"/>
        </w:rPr>
        <w:t>ладший дошкольный возраст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5C2670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музыкальному воспитанию и изобразительной деятельности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Эстетика быта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52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Музыкально-художественные досуги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:rsidR="00AE29ED" w:rsidRPr="000E36D6" w:rsidRDefault="009B204C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физкультуре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num" w:pos="628"/>
              </w:tabs>
              <w:autoSpaceDE w:val="0"/>
              <w:autoSpaceDN w:val="0"/>
              <w:adjustRightInd w:val="0"/>
              <w:spacing w:after="0" w:line="240" w:lineRule="auto"/>
              <w:ind w:left="221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718"/>
              </w:tabs>
              <w:autoSpaceDE w:val="0"/>
              <w:autoSpaceDN w:val="0"/>
              <w:adjustRightInd w:val="0"/>
              <w:spacing w:after="0" w:line="240" w:lineRule="auto"/>
              <w:ind w:left="221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6D6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834"/>
        <w:gridCol w:w="3814"/>
      </w:tblGrid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</w:t>
            </w:r>
          </w:p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игровой форме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9B204C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познавательному развитию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Интеллектуальные досуги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9B204C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развитию речи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игры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15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Эстетика быта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Экскурсии в природу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62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AE29ED" w:rsidRPr="000E36D6" w:rsidTr="00B8376D">
        <w:tc>
          <w:tcPr>
            <w:tcW w:w="2207" w:type="dxa"/>
            <w:shd w:val="clear" w:color="auto" w:fill="auto"/>
          </w:tcPr>
          <w:p w:rsidR="00AE29ED" w:rsidRPr="000E36D6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Специальные виды закаливания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AE29ED" w:rsidRPr="000E36D6" w:rsidRDefault="009B204C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9ED" w:rsidRPr="000E36D6">
              <w:rPr>
                <w:rFonts w:ascii="Times New Roman" w:hAnsi="Times New Roman" w:cs="Times New Roman"/>
                <w:sz w:val="24"/>
                <w:szCs w:val="24"/>
              </w:rPr>
              <w:t>ОД по физическому развитию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21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22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4" w:type="dxa"/>
            <w:shd w:val="clear" w:color="auto" w:fill="auto"/>
          </w:tcPr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AE29ED" w:rsidRPr="000E36D6" w:rsidRDefault="00AE29ED" w:rsidP="0014199B">
            <w:pPr>
              <w:widowControl w:val="0"/>
              <w:numPr>
                <w:ilvl w:val="0"/>
                <w:numId w:val="103"/>
              </w:numPr>
              <w:tabs>
                <w:tab w:val="clear" w:pos="1440"/>
                <w:tab w:val="num" w:pos="218"/>
                <w:tab w:val="num" w:pos="631"/>
              </w:tabs>
              <w:autoSpaceDE w:val="0"/>
              <w:autoSpaceDN w:val="0"/>
              <w:adjustRightInd w:val="0"/>
              <w:spacing w:after="0" w:line="240" w:lineRule="auto"/>
              <w:ind w:left="221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36D6">
              <w:rPr>
                <w:rFonts w:ascii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E29ED" w:rsidRPr="007649B1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b/>
          <w:i/>
          <w:sz w:val="24"/>
          <w:szCs w:val="24"/>
        </w:rPr>
      </w:pPr>
      <w:r w:rsidRPr="007649B1">
        <w:rPr>
          <w:rFonts w:ascii="Times New Roman" w:hAnsi="Times New Roman" w:cs="Times New Roman"/>
          <w:b/>
          <w:i/>
          <w:sz w:val="24"/>
          <w:szCs w:val="24"/>
        </w:rPr>
        <w:t>Особенности традиционных событий, праздников, мероприятий.</w:t>
      </w:r>
    </w:p>
    <w:p w:rsidR="00AE29ED" w:rsidRPr="007649B1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</w:p>
    <w:p w:rsidR="00AE29ED" w:rsidRPr="007649B1" w:rsidRDefault="00AE29ED" w:rsidP="00AE29ED">
      <w:pPr>
        <w:spacing w:after="0" w:line="240" w:lineRule="auto"/>
        <w:ind w:firstLine="51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49B1">
        <w:rPr>
          <w:rFonts w:ascii="Times New Roman" w:hAnsi="Times New Roman" w:cs="Times New Roman"/>
          <w:i/>
          <w:sz w:val="24"/>
          <w:szCs w:val="24"/>
          <w:u w:val="single"/>
        </w:rPr>
        <w:t>В основе лежит комплексно-тематическое планирование воспитательно-образовательной работы в ДОУ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b/>
          <w:color w:val="FF6600"/>
          <w:sz w:val="24"/>
          <w:szCs w:val="24"/>
        </w:rPr>
        <w:tab/>
      </w:r>
      <w:r w:rsidRPr="007649B1">
        <w:rPr>
          <w:rFonts w:ascii="Times New Roman" w:hAnsi="Times New Roman" w:cs="Times New Roman"/>
          <w:sz w:val="24"/>
          <w:szCs w:val="24"/>
        </w:rPr>
        <w:t xml:space="preserve">Цель: построение  </w:t>
      </w:r>
      <w:proofErr w:type="spellStart"/>
      <w:r w:rsidRPr="007649B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C2C6F">
        <w:rPr>
          <w:rFonts w:ascii="Times New Roman" w:hAnsi="Times New Roman" w:cs="Times New Roman"/>
          <w:sz w:val="24"/>
          <w:szCs w:val="24"/>
        </w:rPr>
        <w:t xml:space="preserve"> </w:t>
      </w:r>
      <w:r w:rsidRPr="007649B1">
        <w:rPr>
          <w:rFonts w:ascii="Times New Roman" w:hAnsi="Times New Roman" w:cs="Times New Roman"/>
          <w:sz w:val="24"/>
          <w:szCs w:val="24"/>
        </w:rPr>
        <w:t>–</w:t>
      </w:r>
      <w:r w:rsidR="00CC2C6F">
        <w:rPr>
          <w:rFonts w:ascii="Times New Roman" w:hAnsi="Times New Roman" w:cs="Times New Roman"/>
          <w:sz w:val="24"/>
          <w:szCs w:val="24"/>
        </w:rPr>
        <w:t xml:space="preserve"> </w:t>
      </w:r>
      <w:r w:rsidRPr="007649B1">
        <w:rPr>
          <w:rFonts w:ascii="Times New Roman" w:hAnsi="Times New Roman" w:cs="Times New Roman"/>
          <w:sz w:val="24"/>
          <w:szCs w:val="24"/>
        </w:rPr>
        <w:t>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7649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49B1">
        <w:rPr>
          <w:rFonts w:ascii="Times New Roman" w:hAnsi="Times New Roman" w:cs="Times New Roman"/>
          <w:sz w:val="24"/>
          <w:szCs w:val="24"/>
        </w:rPr>
        <w:t>: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событиям, формирующим чувство гражданской принадл</w:t>
      </w:r>
      <w:r>
        <w:rPr>
          <w:rFonts w:ascii="Times New Roman" w:hAnsi="Times New Roman" w:cs="Times New Roman"/>
          <w:sz w:val="24"/>
          <w:szCs w:val="24"/>
        </w:rPr>
        <w:t>ежности ребенка (родной</w:t>
      </w:r>
      <w:r w:rsidR="00CC2C6F">
        <w:rPr>
          <w:rFonts w:ascii="Times New Roman" w:hAnsi="Times New Roman" w:cs="Times New Roman"/>
          <w:sz w:val="24"/>
          <w:szCs w:val="24"/>
        </w:rPr>
        <w:t xml:space="preserve"> город.</w:t>
      </w:r>
      <w:proofErr w:type="gramEnd"/>
      <w:r w:rsidRPr="007649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649B1">
        <w:rPr>
          <w:rFonts w:ascii="Times New Roman" w:hAnsi="Times New Roman" w:cs="Times New Roman"/>
          <w:sz w:val="24"/>
          <w:szCs w:val="24"/>
        </w:rPr>
        <w:t>День народного единства, День защитника Отечества и др.)</w:t>
      </w:r>
      <w:proofErr w:type="gramEnd"/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•</w:t>
      </w:r>
      <w:r w:rsidRPr="007649B1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AE29ED" w:rsidRPr="007649B1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9B1">
        <w:rPr>
          <w:rFonts w:ascii="Times New Roman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rPr>
          <w:rFonts w:ascii="Times New Roman" w:hAnsi="Times New Roman" w:cs="Times New Roman"/>
          <w:sz w:val="24"/>
          <w:szCs w:val="24"/>
        </w:rPr>
        <w:t>ольких образовательных областей.</w:t>
      </w:r>
    </w:p>
    <w:p w:rsidR="00AE29ED" w:rsidRPr="00194D82" w:rsidRDefault="00AE29ED" w:rsidP="00AE29ED">
      <w:pPr>
        <w:jc w:val="both"/>
      </w:pPr>
    </w:p>
    <w:p w:rsidR="00AE29ED" w:rsidRPr="00194D82" w:rsidRDefault="00AE29ED" w:rsidP="00AE29ED">
      <w:pPr>
        <w:jc w:val="both"/>
      </w:pPr>
    </w:p>
    <w:p w:rsidR="00AE29ED" w:rsidRPr="00194D82" w:rsidRDefault="00AE29ED" w:rsidP="00AE29ED">
      <w:pPr>
        <w:rPr>
          <w:b/>
          <w:color w:val="FF6600"/>
        </w:rPr>
      </w:pPr>
    </w:p>
    <w:p w:rsidR="00AE29ED" w:rsidRPr="0079779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6600"/>
          <w:sz w:val="20"/>
          <w:szCs w:val="20"/>
        </w:rPr>
      </w:pPr>
    </w:p>
    <w:p w:rsidR="00AE29ED" w:rsidRPr="0079779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6600"/>
          <w:sz w:val="20"/>
          <w:szCs w:val="20"/>
        </w:rPr>
        <w:sectPr w:rsidR="00AE29ED" w:rsidRPr="0079779F" w:rsidSect="00B8376D">
          <w:pgSz w:w="11909" w:h="16838"/>
          <w:pgMar w:top="567" w:right="994" w:bottom="1531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842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88"/>
        <w:gridCol w:w="879"/>
        <w:gridCol w:w="2244"/>
        <w:gridCol w:w="2379"/>
        <w:gridCol w:w="2379"/>
        <w:gridCol w:w="15"/>
        <w:gridCol w:w="2335"/>
        <w:gridCol w:w="1818"/>
      </w:tblGrid>
      <w:tr w:rsidR="00AE29ED" w:rsidRPr="0079779F" w:rsidTr="00D93D78">
        <w:tc>
          <w:tcPr>
            <w:tcW w:w="193" w:type="pct"/>
            <w:shd w:val="clear" w:color="auto" w:fill="auto"/>
          </w:tcPr>
          <w:p w:rsidR="00AE29ED" w:rsidRPr="0079779F" w:rsidRDefault="00344F66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Блок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мл</w:t>
            </w:r>
            <w:proofErr w:type="gramStart"/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Подготовит. Гр.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праздники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и детский сад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пришли в детский сад. Наша группа.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пришли в детский сад.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Вот и лето прошло. День знаний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Вот и лето прошло. Д/з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дружные ребята. Мониторинг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Краски осени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Мы встречаем осень золотую. 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Деревья, кустарники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встречаем осень золотую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Краски осени (Осень в городе)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Краски осени (Осень в городе)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Фрукты и овощи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на грядке и на дереве.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Путешествие в хлебную страну.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Откуда хлеб пришел. Путешествие в хлебную страну.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Грибы и ягоды.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Лесные ягоды и грибы.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из кладовой природы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Витамины из кладовой природы.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Всемирный день пожилого человека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и животные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и животные наших лесов.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осеннем лесу.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осеннем лесу.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С чего начинается Родина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Наши любимцы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Наши любимцы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дружная семья. Культура поведения.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Моя семья. Культура поведения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="00640D90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="00640D90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Профессии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Путешествуем по </w:t>
            </w:r>
            <w:r w:rsidR="00640D90">
              <w:rPr>
                <w:rFonts w:ascii="Times New Roman" w:hAnsi="Times New Roman" w:cs="Times New Roman"/>
                <w:sz w:val="20"/>
                <w:szCs w:val="20"/>
              </w:rPr>
              <w:t>городу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Путешествуем по </w:t>
            </w:r>
            <w:r w:rsidR="00640D90">
              <w:rPr>
                <w:rFonts w:ascii="Times New Roman" w:hAnsi="Times New Roman" w:cs="Times New Roman"/>
                <w:sz w:val="20"/>
                <w:szCs w:val="20"/>
              </w:rPr>
              <w:t>городу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единства.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="00640D90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="00640D90">
              <w:rPr>
                <w:rFonts w:ascii="Times New Roman" w:hAnsi="Times New Roman" w:cs="Times New Roman"/>
                <w:sz w:val="20"/>
                <w:szCs w:val="20"/>
              </w:rPr>
              <w:t>горо</w:t>
            </w:r>
            <w:proofErr w:type="gramStart"/>
            <w:r w:rsidR="00640D9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D90">
              <w:rPr>
                <w:rFonts w:ascii="Times New Roman" w:hAnsi="Times New Roman" w:cs="Times New Roman"/>
                <w:sz w:val="20"/>
                <w:szCs w:val="20"/>
              </w:rPr>
              <w:t>Избербаш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Моя Родина - 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Моя Родина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Мир вокруг нас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дерева, стекла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Что было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техники.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Что было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Эволюция вещей. Бытовая техника.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рождения Деда Мороза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бумаги и ткани. Коллекция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- исследователи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- исследователи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  <w:vAlign w:val="cente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хотим. Безопасность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каникулы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Здравствуй, зимушка-зима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Зимушка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Зима. Подготовка животных к зиме.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Зимний лес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Дикие животные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Животные и птицы зимой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зимой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 зимой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 Нового года.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Зимние забавы. Рождество.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сказку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сказку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Великий Устюг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одина Деда Мороза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Великий Устюг - Р</w:t>
            </w: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одина Деда Мороза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искусства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гостях у художника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гостях у художника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родного языка</w:t>
            </w:r>
          </w:p>
        </w:tc>
      </w:tr>
      <w:tr w:rsidR="00AE29ED" w:rsidRPr="0079779F" w:rsidTr="00D93D78">
        <w:trPr>
          <w:trHeight w:val="717"/>
        </w:trPr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 Искусство родного края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искусство. Искусство родного края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Я в мире человек. Профессии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Здоровье и спорт.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Все работы хороши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Путешествуем вокруг света (едем, плывем, летим – транспорт)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Путешествуем вокруг света (части света, достопримечательности, глобус, карта)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Свойства бумаги и ткани. Коллекции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Чем пахнут ремесла. 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Чем пахнут ремесла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</w:tr>
      <w:tr w:rsidR="00AE29ED" w:rsidRPr="0079779F" w:rsidTr="00D93D78">
        <w:trPr>
          <w:trHeight w:val="604"/>
        </w:trPr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Наши папы, наши мамы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Я и мой папа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Люди смелых профессий.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Маму я свою люблю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Маму я  свою люблю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.День 8 Марта. Профессии наших мам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8 Марта. Профессии наших мам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весну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пришла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пришла.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Весна  пришла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Маленькие исследователи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Встречаем гостей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 хороших привычках  и нормах поведения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обществе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В мире доброты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  <w:textDirection w:val="btLr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Книги и библиотека. Мир театра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еделя театра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смеха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Земля – наш общий дом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Птицы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Космическое путешествие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Космос и далекие звезды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Помоги зеленым друзьям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Дети – друзья природы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– друзья природы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Земля – наш общий дом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Игры – забавы с песком и водой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Азбука экологической безопасности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Азбука экологической безопасности</w:t>
            </w:r>
          </w:p>
        </w:tc>
        <w:tc>
          <w:tcPr>
            <w:tcW w:w="794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Красная книга. Животные морей и океанов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9ED" w:rsidRPr="0079779F" w:rsidTr="00D93D78">
        <w:tc>
          <w:tcPr>
            <w:tcW w:w="193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0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любим трудиться. Праздник весны и труда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Профессии  родителей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День Победы. Давайте уважать старших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 День Победы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Праздники нашей жизни. Праздник Весны и труда День Победы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Человек  и мир природы</w:t>
            </w: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Подводный мир. Аквариум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О труде в саду и огороде</w:t>
            </w:r>
          </w:p>
        </w:tc>
        <w:tc>
          <w:tcPr>
            <w:tcW w:w="80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Полевые и садовые цветы. Насекомые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Цветухщие</w:t>
            </w:r>
            <w:proofErr w:type="spellEnd"/>
            <w:r w:rsidRPr="0079779F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сада и огорода. Человек и мир природы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9 мая – День Победы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80" w:type="pct"/>
            <w:gridSpan w:val="5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</w:p>
        </w:tc>
      </w:tr>
      <w:tr w:rsidR="00AE29ED" w:rsidRPr="0079779F" w:rsidTr="00D93D78">
        <w:tc>
          <w:tcPr>
            <w:tcW w:w="193" w:type="pct"/>
            <w:vMerge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81" w:type="pct"/>
            <w:gridSpan w:val="3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Мы немного подросли.  Мониторинг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79F">
              <w:rPr>
                <w:rFonts w:ascii="Times New Roman" w:hAnsi="Times New Roman" w:cs="Times New Roman"/>
                <w:sz w:val="20"/>
                <w:szCs w:val="20"/>
              </w:rPr>
              <w:t>До свидания детский сад.</w:t>
            </w:r>
          </w:p>
        </w:tc>
        <w:tc>
          <w:tcPr>
            <w:tcW w:w="618" w:type="pct"/>
            <w:shd w:val="clear" w:color="auto" w:fill="auto"/>
          </w:tcPr>
          <w:p w:rsidR="00AE29ED" w:rsidRPr="0079779F" w:rsidRDefault="00AE29ED" w:rsidP="00D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9ED" w:rsidRDefault="00AE29ED" w:rsidP="00AE29ED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  <w:sectPr w:rsidR="00AE29ED" w:rsidSect="00B8376D">
          <w:pgSz w:w="16838" w:h="11909" w:orient="landscape"/>
          <w:pgMar w:top="567" w:right="1531" w:bottom="1276" w:left="567" w:header="709" w:footer="709" w:gutter="0"/>
          <w:cols w:space="708"/>
          <w:docGrid w:linePitch="360"/>
        </w:sect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i/>
          <w:sz w:val="24"/>
          <w:szCs w:val="24"/>
        </w:rPr>
      </w:pPr>
      <w:r w:rsidRPr="007E05A9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Организация развивающей предметно-пространственной среды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</w:p>
    <w:p w:rsidR="00AE29ED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937CF2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>важный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среды и содержательного общения, взрослых с детьми.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реализации.</w:t>
      </w:r>
    </w:p>
    <w:p w:rsidR="00AE29ED" w:rsidRPr="007E05A9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Наш детский сад оснащен оборудованием для детской деятельности в помещении и на участке.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  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ДОУ 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соответствует </w:t>
      </w:r>
      <w:r w:rsidRPr="004A5F5C">
        <w:rPr>
          <w:rFonts w:ascii="Times New Roman" w:eastAsia="Calibri" w:hAnsi="Times New Roman" w:cs="Times New Roman"/>
          <w:i/>
          <w:sz w:val="24"/>
          <w:szCs w:val="24"/>
          <w:u w:val="single"/>
        </w:rPr>
        <w:t>т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ребования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ФГОС 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к развивающей предметно-пространственной среде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(выписка из ФГОС ДО)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AE29ED" w:rsidRDefault="00AE29ED" w:rsidP="00AE29ED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9ED" w:rsidRPr="00937CF2" w:rsidRDefault="00AE29ED" w:rsidP="00AE29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обеспечивает максимальную реализацию образовательного потенциала пространства  ДОУ, группы, </w:t>
      </w:r>
      <w:r w:rsidRPr="00937CF2">
        <w:rPr>
          <w:rFonts w:ascii="Times New Roman" w:eastAsia="Calibri" w:hAnsi="Times New Roman" w:cs="Times New Roman"/>
          <w:sz w:val="24"/>
          <w:szCs w:val="24"/>
        </w:rPr>
        <w:t>и обеспечивает: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-физкультурно-оздоровительную работу с детьми:</w:t>
      </w:r>
    </w:p>
    <w:p w:rsidR="00AE29ED" w:rsidRPr="00937CF2" w:rsidRDefault="00AE29ED" w:rsidP="0014199B">
      <w:pPr>
        <w:numPr>
          <w:ilvl w:val="0"/>
          <w:numId w:val="10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спортивно-игровое оборудование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CF2">
        <w:rPr>
          <w:rFonts w:ascii="Times New Roman" w:eastAsia="Calibri" w:hAnsi="Times New Roman" w:cs="Times New Roman"/>
          <w:sz w:val="24"/>
          <w:szCs w:val="24"/>
        </w:rPr>
        <w:t>(мягкие модули);</w:t>
      </w:r>
    </w:p>
    <w:p w:rsidR="00AE29ED" w:rsidRPr="00937CF2" w:rsidRDefault="00AE29ED" w:rsidP="0014199B">
      <w:pPr>
        <w:numPr>
          <w:ilvl w:val="0"/>
          <w:numId w:val="10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физкультурные уголки во всех группах с набором необходимого оборудования;</w:t>
      </w:r>
    </w:p>
    <w:p w:rsidR="00AE29ED" w:rsidRPr="00937CF2" w:rsidRDefault="00AE29ED" w:rsidP="0014199B">
      <w:pPr>
        <w:numPr>
          <w:ilvl w:val="0"/>
          <w:numId w:val="10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спортивная площадка (гимнастическая стенка, беговые дорожки, полоса препятствий и т.д.)</w:t>
      </w:r>
    </w:p>
    <w:p w:rsidR="00AE29ED" w:rsidRPr="00937CF2" w:rsidRDefault="00AE29ED" w:rsidP="0014199B">
      <w:pPr>
        <w:numPr>
          <w:ilvl w:val="0"/>
          <w:numId w:val="10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медицинский кабинет (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кварцевые лампы для </w:t>
      </w:r>
      <w:proofErr w:type="gramStart"/>
      <w:r w:rsidRPr="00937CF2">
        <w:rPr>
          <w:rFonts w:ascii="Times New Roman" w:eastAsia="Calibri" w:hAnsi="Times New Roman" w:cs="Times New Roman"/>
          <w:sz w:val="24"/>
          <w:szCs w:val="24"/>
        </w:rPr>
        <w:t>групповых</w:t>
      </w:r>
      <w:proofErr w:type="gramEnd"/>
      <w:r w:rsidRPr="00937C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-познавательное развитие ребёнка;</w:t>
      </w:r>
    </w:p>
    <w:p w:rsidR="00AE29ED" w:rsidRPr="00937CF2" w:rsidRDefault="00AE29ED" w:rsidP="0014199B">
      <w:pPr>
        <w:numPr>
          <w:ilvl w:val="0"/>
          <w:numId w:val="108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зона речевого развития: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 - наглядный и раздаточный материал;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- пособия для детей;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- книжный уголок;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уголки природы, (лаборатории «Человек и природа»);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уголки экспериментирования;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- огороды, цветники.</w:t>
      </w:r>
    </w:p>
    <w:p w:rsidR="00AE29ED" w:rsidRPr="00937CF2" w:rsidRDefault="00AE29ED" w:rsidP="0014199B">
      <w:pPr>
        <w:numPr>
          <w:ilvl w:val="0"/>
          <w:numId w:val="108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сюжетно-ролевые игры;</w:t>
      </w:r>
    </w:p>
    <w:p w:rsidR="00AE29ED" w:rsidRPr="00937CF2" w:rsidRDefault="00AE29ED" w:rsidP="0014199B">
      <w:pPr>
        <w:numPr>
          <w:ilvl w:val="0"/>
          <w:numId w:val="108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творческие мастерские («Ателье для девочек», «Автомастерская для мальчиков» и т.д.)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-художественно-эстетическое развитие ребёнка</w:t>
      </w:r>
    </w:p>
    <w:p w:rsidR="00AE29ED" w:rsidRPr="00937CF2" w:rsidRDefault="00AE29ED" w:rsidP="0014199B">
      <w:pPr>
        <w:numPr>
          <w:ilvl w:val="0"/>
          <w:numId w:val="109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музыкальный зал (пианино, музыкальный центр)</w:t>
      </w:r>
    </w:p>
    <w:p w:rsidR="00AE29ED" w:rsidRPr="00937CF2" w:rsidRDefault="00AE29ED" w:rsidP="00AE29ED">
      <w:pPr>
        <w:spacing w:after="0" w:line="240" w:lineRule="auto"/>
        <w:ind w:left="36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hAnsi="Times New Roman" w:cs="Times New Roman"/>
          <w:sz w:val="24"/>
          <w:szCs w:val="24"/>
        </w:rPr>
        <w:t xml:space="preserve">       - театральный уголок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(ширма для кукольного театра,  наборы кукол</w:t>
      </w:r>
      <w:r w:rsidRPr="00937CF2">
        <w:rPr>
          <w:rFonts w:ascii="Times New Roman" w:hAnsi="Times New Roman" w:cs="Times New Roman"/>
          <w:sz w:val="24"/>
          <w:szCs w:val="24"/>
        </w:rPr>
        <w:t>)</w:t>
      </w:r>
    </w:p>
    <w:p w:rsidR="00AE29ED" w:rsidRPr="00937CF2" w:rsidRDefault="00AE29ED" w:rsidP="00AE29ED">
      <w:pPr>
        <w:spacing w:after="0" w:line="240" w:lineRule="auto"/>
        <w:ind w:left="36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- наборы костюмов, декораций, атрибутов.</w:t>
      </w:r>
    </w:p>
    <w:p w:rsidR="00AE29ED" w:rsidRPr="00937CF2" w:rsidRDefault="00AE29ED" w:rsidP="0014199B">
      <w:pPr>
        <w:numPr>
          <w:ilvl w:val="0"/>
          <w:numId w:val="109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в группах уголки театрализованной деятельности шапочки, маски, «уголки ряжений»</w:t>
      </w:r>
    </w:p>
    <w:p w:rsidR="00AE29ED" w:rsidRDefault="00AE29ED" w:rsidP="0014199B">
      <w:pPr>
        <w:numPr>
          <w:ilvl w:val="0"/>
          <w:numId w:val="109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в группах зоны художественного творчества с набором карандашей, красок, пластилина, бросового материала, выставки</w:t>
      </w:r>
      <w:r w:rsidRPr="00937CF2">
        <w:rPr>
          <w:rFonts w:ascii="Times New Roman" w:hAnsi="Times New Roman" w:cs="Times New Roman"/>
          <w:sz w:val="24"/>
          <w:szCs w:val="24"/>
        </w:rPr>
        <w:t xml:space="preserve">, </w:t>
      </w:r>
      <w:r w:rsidRPr="00937CF2">
        <w:rPr>
          <w:rFonts w:ascii="Times New Roman" w:eastAsia="Calibri" w:hAnsi="Times New Roman" w:cs="Times New Roman"/>
          <w:sz w:val="24"/>
          <w:szCs w:val="24"/>
        </w:rPr>
        <w:t>изостудия (наглядные пособия, репродукции, об</w:t>
      </w:r>
      <w:r>
        <w:rPr>
          <w:rFonts w:ascii="Times New Roman" w:eastAsia="Calibri" w:hAnsi="Times New Roman" w:cs="Times New Roman"/>
          <w:sz w:val="24"/>
          <w:szCs w:val="24"/>
        </w:rPr>
        <w:t>разцы народных промыслов и др.).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соответствует требованиям ФГОС </w:t>
      </w:r>
      <w:proofErr w:type="gramStart"/>
      <w:r w:rsidRPr="002402E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402E9">
        <w:rPr>
          <w:rFonts w:ascii="Times New Roman" w:eastAsia="Calibri" w:hAnsi="Times New Roman" w:cs="Times New Roman"/>
          <w:sz w:val="24"/>
          <w:szCs w:val="24"/>
        </w:rPr>
        <w:t>. Она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Так, например, в младших группах имеются большие пирамиды, которые позволяют закреплять знания по </w:t>
      </w:r>
      <w:proofErr w:type="spellStart"/>
      <w:r w:rsidRPr="002402E9">
        <w:rPr>
          <w:rFonts w:ascii="Times New Roman" w:eastAsia="Calibri" w:hAnsi="Times New Roman" w:cs="Times New Roman"/>
          <w:sz w:val="24"/>
          <w:szCs w:val="24"/>
        </w:rPr>
        <w:t>сенсорике</w:t>
      </w:r>
      <w:proofErr w:type="spellEnd"/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 в процессе двигательной активности детей при ее сборе. Большие подставки с дорожками для прокатывания фигурок развивают у малышей первые навыки групповой работы, умения договариваться, и конечно способствуют развитию мелкой моторики.  </w:t>
      </w:r>
    </w:p>
    <w:p w:rsidR="00AE29ED" w:rsidRPr="004237DF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Организация развивающей среды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37DF">
        <w:rPr>
          <w:rFonts w:ascii="Times New Roman" w:eastAsia="Calibri" w:hAnsi="Times New Roman" w:cs="Times New Roman"/>
          <w:sz w:val="24"/>
          <w:szCs w:val="24"/>
        </w:rPr>
        <w:t>ДОУ строится  таким образом, чтобы дать возможность наиболее эффективно развивать индивидуальность каждого ребёнка с учётом его склонносте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й, интересов, уровня активности, </w:t>
      </w:r>
      <w:r w:rsidRPr="004237DF">
        <w:rPr>
          <w:rFonts w:ascii="Times New Roman" w:eastAsia="Calibri" w:hAnsi="Times New Roman" w:cs="Times New Roman"/>
          <w:sz w:val="24"/>
          <w:szCs w:val="24"/>
        </w:rPr>
        <w:t>чтобы каждый ребенок имел возможность свободно заниматься любимым делом.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9ED" w:rsidRPr="004237DF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обогатили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среду элементами, стимулирующими познавательную, эмоциональную, двигательную деятельность детей. 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4237DF">
        <w:rPr>
          <w:rFonts w:ascii="Times New Roman" w:eastAsia="Calibri" w:hAnsi="Times New Roman" w:cs="Times New Roman"/>
          <w:sz w:val="24"/>
          <w:szCs w:val="24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AE29ED" w:rsidRPr="004237DF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37DF">
        <w:rPr>
          <w:rFonts w:ascii="Times New Roman" w:eastAsia="Calibri" w:hAnsi="Times New Roman" w:cs="Times New Roman"/>
          <w:sz w:val="24"/>
          <w:szCs w:val="24"/>
        </w:rPr>
        <w:t>В группах старших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ошкольников много различных материалов, способствующих </w:t>
      </w:r>
      <w:r w:rsidRPr="004237DF">
        <w:rPr>
          <w:rFonts w:ascii="Times New Roman" w:eastAsia="Calibri" w:hAnsi="Times New Roman" w:cs="Times New Roman"/>
          <w:sz w:val="24"/>
          <w:szCs w:val="24"/>
        </w:rPr>
        <w:t>овладению чтением, математикой: печатные буквы, слова, таблицы, книги с крупным  шрифтом, пособие с цифрами, настольно-печатные игры с цифрами и буквами</w:t>
      </w:r>
      <w:r>
        <w:rPr>
          <w:rFonts w:ascii="Times New Roman" w:eastAsia="Calibri" w:hAnsi="Times New Roman" w:cs="Times New Roman"/>
          <w:sz w:val="24"/>
          <w:szCs w:val="24"/>
        </w:rPr>
        <w:t>, ребусами, а так же материалы</w:t>
      </w:r>
      <w:r w:rsidRPr="004237DF">
        <w:rPr>
          <w:rFonts w:ascii="Times New Roman" w:eastAsia="Calibri" w:hAnsi="Times New Roman" w:cs="Times New Roman"/>
          <w:sz w:val="24"/>
          <w:szCs w:val="24"/>
        </w:rPr>
        <w:t>, отра</w:t>
      </w:r>
      <w:r>
        <w:rPr>
          <w:rFonts w:ascii="Times New Roman" w:eastAsia="Calibri" w:hAnsi="Times New Roman" w:cs="Times New Roman"/>
          <w:sz w:val="24"/>
          <w:szCs w:val="24"/>
        </w:rPr>
        <w:t>жающие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Имеются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в оборудовании старших дошкольников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В летнее время, когда большую часть времени дети проводят на прогулочных площадках, развивающая среда переноситься на свежий воздух, в беседки, на игровые площадки, где дети смогли бы реализовать свои потребности в развитии, самостоятельности, движении, игре в любое время года.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Эффект и поддержка положительного эмоционального фона создаётся за счёт вариативного и рационального использования помещений как групповых, так и помещений ДОУ в целом.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lastRenderedPageBreak/>
        <w:t>Постоянное проведение конкурсов внутри ДОУ направлено на обновление и усовершенствование развивающей среды.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Создавая предметно-развивающую среду </w:t>
      </w:r>
      <w:r>
        <w:rPr>
          <w:rFonts w:ascii="Times New Roman" w:eastAsia="Calibri" w:hAnsi="Times New Roman" w:cs="Times New Roman"/>
          <w:sz w:val="24"/>
          <w:szCs w:val="24"/>
        </w:rPr>
        <w:t>по требованиям ФГОС, мы руководствовались: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>сти и самодеятельности ребенка.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Необходимо гибкое и вариативное использование пространства. Среда должна служить удовлетворению по</w:t>
      </w:r>
      <w:r>
        <w:rPr>
          <w:rFonts w:ascii="Times New Roman" w:eastAsia="Calibri" w:hAnsi="Times New Roman" w:cs="Times New Roman"/>
          <w:sz w:val="24"/>
          <w:szCs w:val="24"/>
        </w:rPr>
        <w:t>требностей и интересов ребенка.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Форма и дизайн предметов ориентирована на безопасность и возраст детей. 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Элементы декор</w:t>
      </w:r>
      <w:r>
        <w:rPr>
          <w:rFonts w:ascii="Times New Roman" w:eastAsia="Calibri" w:hAnsi="Times New Roman" w:cs="Times New Roman"/>
          <w:sz w:val="24"/>
          <w:szCs w:val="24"/>
        </w:rPr>
        <w:t>а должны быть легко сменяемыми.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В каждой группе необходимо предусмотреть место для детской э</w:t>
      </w:r>
      <w:r>
        <w:rPr>
          <w:rFonts w:ascii="Times New Roman" w:eastAsia="Calibri" w:hAnsi="Times New Roman" w:cs="Times New Roman"/>
          <w:sz w:val="24"/>
          <w:szCs w:val="24"/>
        </w:rPr>
        <w:t>кспериментальной  деятельности.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 эмоц</w:t>
      </w:r>
      <w:r>
        <w:rPr>
          <w:rFonts w:ascii="Times New Roman" w:eastAsia="Calibri" w:hAnsi="Times New Roman" w:cs="Times New Roman"/>
          <w:sz w:val="24"/>
          <w:szCs w:val="24"/>
        </w:rPr>
        <w:t>иональной сферы.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66B3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При создании развивающего пространства в групповом помещении необходимо учитывать вед</w:t>
      </w:r>
      <w:r>
        <w:rPr>
          <w:rFonts w:ascii="Times New Roman" w:eastAsia="Calibri" w:hAnsi="Times New Roman" w:cs="Times New Roman"/>
          <w:sz w:val="24"/>
          <w:szCs w:val="24"/>
        </w:rPr>
        <w:t>ущую роль игровой деятельности.</w:t>
      </w:r>
    </w:p>
    <w:p w:rsidR="00AE29ED" w:rsidRPr="00FC5C84" w:rsidRDefault="00AE29ED" w:rsidP="00AE29ED">
      <w:pPr>
        <w:spacing w:after="0" w:line="240" w:lineRule="auto"/>
        <w:ind w:firstLine="454"/>
        <w:jc w:val="both"/>
        <w:rPr>
          <w:b/>
          <w:color w:val="FF6600"/>
          <w:sz w:val="28"/>
          <w:szCs w:val="28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Предметно-развивающая среда группы должна меняться в зависимости от возрастных особенностей детей, периода обуч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ения, быть </w:t>
      </w:r>
      <w:r w:rsidRPr="00C66B3A">
        <w:rPr>
          <w:rFonts w:ascii="Times New Roman" w:eastAsia="Calibri" w:hAnsi="Times New Roman" w:cs="Times New Roman"/>
          <w:sz w:val="24"/>
          <w:szCs w:val="24"/>
        </w:rPr>
        <w:t>содержательно-насыщенной, трансформируемой, полифункциональной, вариативной, доступной</w:t>
      </w:r>
    </w:p>
    <w:p w:rsidR="00AE29ED" w:rsidRPr="00FC5C84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Нурият  Хабибовна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06.01.2022 по 06.01.2023</w:t>
            </w:r>
          </w:p>
        </w:tc>
      </w:tr>
    </w:tbl>
    <w:sectPr xmlns:w="http://schemas.openxmlformats.org/wordprocessingml/2006/main" w:rsidR="00AE29ED" w:rsidSect="0091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B2" w:rsidRDefault="000372B2" w:rsidP="00AE29ED">
      <w:pPr>
        <w:spacing w:after="0" w:line="240" w:lineRule="auto"/>
      </w:pPr>
      <w:r>
        <w:separator/>
      </w:r>
    </w:p>
  </w:endnote>
  <w:endnote w:type="continuationSeparator" w:id="0">
    <w:p w:rsidR="000372B2" w:rsidRDefault="000372B2" w:rsidP="00AE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6" w:rsidRDefault="000372B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49" type="#_x0000_t202" style="position:absolute;margin-left:292.7pt;margin-top:704.05pt;width:10.55pt;height:8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rcqwIAAKc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" filled="f" stroked="f">
          <v:textbox style="mso-next-textbox:#Text Box 25;mso-fit-shape-to-text:t" inset="0,0,0,0">
            <w:txbxContent>
              <w:p w:rsidR="00A97456" w:rsidRDefault="00350975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97456">
                  <w:instrText xml:space="preserve"> PAGE \* MERGEFORMAT </w:instrText>
                </w:r>
                <w:r>
                  <w:fldChar w:fldCharType="separate"/>
                </w:r>
                <w:r w:rsidR="00A97456" w:rsidRPr="005C2513">
                  <w:rPr>
                    <w:rStyle w:val="MicrosoftSansSerif95pt"/>
                    <w:noProof/>
                  </w:rPr>
                  <w:t>136</w:t>
                </w:r>
                <w:r>
                  <w:rPr>
                    <w:rStyle w:val="MicrosoftSansSerif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6" w:rsidRPr="00DA3527" w:rsidRDefault="00A97456">
    <w:pPr>
      <w:pStyle w:val="af3"/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56" w:rsidRDefault="00A9745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B2" w:rsidRDefault="000372B2" w:rsidP="00AE29ED">
      <w:pPr>
        <w:spacing w:after="0" w:line="240" w:lineRule="auto"/>
      </w:pPr>
      <w:r>
        <w:separator/>
      </w:r>
    </w:p>
  </w:footnote>
  <w:footnote w:type="continuationSeparator" w:id="0">
    <w:p w:rsidR="000372B2" w:rsidRDefault="000372B2" w:rsidP="00AE29ED">
      <w:pPr>
        <w:spacing w:after="0" w:line="240" w:lineRule="auto"/>
      </w:pPr>
      <w:r>
        <w:continuationSeparator/>
      </w:r>
    </w:p>
  </w:footnote>
  <w:footnote w:id="1">
    <w:p w:rsidR="00A97456" w:rsidRDefault="00A97456" w:rsidP="00AE29ED">
      <w:pPr>
        <w:pStyle w:val="ad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2">
    <w:p w:rsidR="00A97456" w:rsidRDefault="00A97456" w:rsidP="00AE29ED">
      <w:pPr>
        <w:pStyle w:val="ad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3">
    <w:p w:rsidR="00A97456" w:rsidRDefault="00A97456" w:rsidP="00AE29ED">
      <w:pPr>
        <w:pStyle w:val="ad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4">
    <w:p w:rsidR="00A97456" w:rsidRDefault="00A97456" w:rsidP="00AE29ED">
      <w:pPr>
        <w:pStyle w:val="ad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12">
    <w:multiLevelType w:val="hybridMultilevel"/>
    <w:lvl w:ilvl="0" w:tplc="13256170">
      <w:start w:val="1"/>
      <w:numFmt w:val="decimal"/>
      <w:lvlText w:val="%1."/>
      <w:lvlJc w:val="left"/>
      <w:pPr>
        <w:ind w:left="720" w:hanging="360"/>
      </w:pPr>
    </w:lvl>
    <w:lvl w:ilvl="1" w:tplc="13256170" w:tentative="1">
      <w:start w:val="1"/>
      <w:numFmt w:val="lowerLetter"/>
      <w:lvlText w:val="%2."/>
      <w:lvlJc w:val="left"/>
      <w:pPr>
        <w:ind w:left="1440" w:hanging="360"/>
      </w:pPr>
    </w:lvl>
    <w:lvl w:ilvl="2" w:tplc="13256170" w:tentative="1">
      <w:start w:val="1"/>
      <w:numFmt w:val="lowerRoman"/>
      <w:lvlText w:val="%3."/>
      <w:lvlJc w:val="right"/>
      <w:pPr>
        <w:ind w:left="2160" w:hanging="180"/>
      </w:pPr>
    </w:lvl>
    <w:lvl w:ilvl="3" w:tplc="13256170" w:tentative="1">
      <w:start w:val="1"/>
      <w:numFmt w:val="decimal"/>
      <w:lvlText w:val="%4."/>
      <w:lvlJc w:val="left"/>
      <w:pPr>
        <w:ind w:left="2880" w:hanging="360"/>
      </w:pPr>
    </w:lvl>
    <w:lvl w:ilvl="4" w:tplc="13256170" w:tentative="1">
      <w:start w:val="1"/>
      <w:numFmt w:val="lowerLetter"/>
      <w:lvlText w:val="%5."/>
      <w:lvlJc w:val="left"/>
      <w:pPr>
        <w:ind w:left="3600" w:hanging="360"/>
      </w:pPr>
    </w:lvl>
    <w:lvl w:ilvl="5" w:tplc="13256170" w:tentative="1">
      <w:start w:val="1"/>
      <w:numFmt w:val="lowerRoman"/>
      <w:lvlText w:val="%6."/>
      <w:lvlJc w:val="right"/>
      <w:pPr>
        <w:ind w:left="4320" w:hanging="180"/>
      </w:pPr>
    </w:lvl>
    <w:lvl w:ilvl="6" w:tplc="13256170" w:tentative="1">
      <w:start w:val="1"/>
      <w:numFmt w:val="decimal"/>
      <w:lvlText w:val="%7."/>
      <w:lvlJc w:val="left"/>
      <w:pPr>
        <w:ind w:left="5040" w:hanging="360"/>
      </w:pPr>
    </w:lvl>
    <w:lvl w:ilvl="7" w:tplc="13256170" w:tentative="1">
      <w:start w:val="1"/>
      <w:numFmt w:val="lowerLetter"/>
      <w:lvlText w:val="%8."/>
      <w:lvlJc w:val="left"/>
      <w:pPr>
        <w:ind w:left="5760" w:hanging="360"/>
      </w:pPr>
    </w:lvl>
    <w:lvl w:ilvl="8" w:tplc="13256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1">
    <w:multiLevelType w:val="hybridMultilevel"/>
    <w:lvl w:ilvl="0" w:tplc="74096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D"/>
      </v:shape>
    </w:pict>
  </w:numPicBullet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23407"/>
    <w:multiLevelType w:val="multilevel"/>
    <w:tmpl w:val="7D5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57E92"/>
    <w:multiLevelType w:val="hybridMultilevel"/>
    <w:tmpl w:val="5FEEC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C66E8A"/>
    <w:multiLevelType w:val="multilevel"/>
    <w:tmpl w:val="F81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9B4C22"/>
    <w:multiLevelType w:val="multilevel"/>
    <w:tmpl w:val="DEF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432F"/>
    <w:multiLevelType w:val="hybridMultilevel"/>
    <w:tmpl w:val="4BD6B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182E6B"/>
    <w:multiLevelType w:val="multilevel"/>
    <w:tmpl w:val="D5B4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324EC"/>
    <w:multiLevelType w:val="multilevel"/>
    <w:tmpl w:val="42D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63530"/>
    <w:multiLevelType w:val="multilevel"/>
    <w:tmpl w:val="569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1F0DD3"/>
    <w:multiLevelType w:val="multilevel"/>
    <w:tmpl w:val="35C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8068FB"/>
    <w:multiLevelType w:val="multilevel"/>
    <w:tmpl w:val="4DA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F947B4"/>
    <w:multiLevelType w:val="multilevel"/>
    <w:tmpl w:val="FF2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7E28E7"/>
    <w:multiLevelType w:val="multilevel"/>
    <w:tmpl w:val="D0D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111E13"/>
    <w:multiLevelType w:val="multilevel"/>
    <w:tmpl w:val="F5DEF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694FAD"/>
    <w:multiLevelType w:val="multilevel"/>
    <w:tmpl w:val="AC6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CA286C"/>
    <w:multiLevelType w:val="multilevel"/>
    <w:tmpl w:val="C3006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B9F4BC8"/>
    <w:multiLevelType w:val="hybridMultilevel"/>
    <w:tmpl w:val="889E8222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6">
    <w:nsid w:val="1CEA652C"/>
    <w:multiLevelType w:val="multilevel"/>
    <w:tmpl w:val="2E40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D0637F4"/>
    <w:multiLevelType w:val="multilevel"/>
    <w:tmpl w:val="8846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D21AC3"/>
    <w:multiLevelType w:val="multilevel"/>
    <w:tmpl w:val="B89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344EA2"/>
    <w:multiLevelType w:val="hybridMultilevel"/>
    <w:tmpl w:val="106A35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BB71EE"/>
    <w:multiLevelType w:val="multilevel"/>
    <w:tmpl w:val="FD9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3D65E8"/>
    <w:multiLevelType w:val="multilevel"/>
    <w:tmpl w:val="9782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7B2A86"/>
    <w:multiLevelType w:val="multilevel"/>
    <w:tmpl w:val="44A6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A715BF0"/>
    <w:multiLevelType w:val="multilevel"/>
    <w:tmpl w:val="9D0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40248B"/>
    <w:multiLevelType w:val="hybridMultilevel"/>
    <w:tmpl w:val="1EA64560"/>
    <w:lvl w:ilvl="0" w:tplc="F46C6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F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9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47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C5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D0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4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A7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0283830"/>
    <w:multiLevelType w:val="multilevel"/>
    <w:tmpl w:val="A4D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04F72F8"/>
    <w:multiLevelType w:val="multilevel"/>
    <w:tmpl w:val="D388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12C2B3E"/>
    <w:multiLevelType w:val="multilevel"/>
    <w:tmpl w:val="4116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105B61"/>
    <w:multiLevelType w:val="multilevel"/>
    <w:tmpl w:val="B77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2732F76"/>
    <w:multiLevelType w:val="hybridMultilevel"/>
    <w:tmpl w:val="ADAE8726"/>
    <w:lvl w:ilvl="0" w:tplc="3A007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BF018C"/>
    <w:multiLevelType w:val="multilevel"/>
    <w:tmpl w:val="0D4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6C200AB"/>
    <w:multiLevelType w:val="hybridMultilevel"/>
    <w:tmpl w:val="90EAE98E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>
    <w:nsid w:val="37E51894"/>
    <w:multiLevelType w:val="multilevel"/>
    <w:tmpl w:val="4A0E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8136CB8"/>
    <w:multiLevelType w:val="multilevel"/>
    <w:tmpl w:val="541A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8170675"/>
    <w:multiLevelType w:val="hybridMultilevel"/>
    <w:tmpl w:val="B24240CA"/>
    <w:lvl w:ilvl="0" w:tplc="F34A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6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8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8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2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3944365A"/>
    <w:multiLevelType w:val="multilevel"/>
    <w:tmpl w:val="AF44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7F676B"/>
    <w:multiLevelType w:val="multilevel"/>
    <w:tmpl w:val="8226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CC810F5"/>
    <w:multiLevelType w:val="multilevel"/>
    <w:tmpl w:val="6CDA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3FAE44C6"/>
    <w:multiLevelType w:val="hybridMultilevel"/>
    <w:tmpl w:val="2DA0B24C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02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21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4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2F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3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100557B"/>
    <w:multiLevelType w:val="multilevel"/>
    <w:tmpl w:val="2E6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7972F7"/>
    <w:multiLevelType w:val="multilevel"/>
    <w:tmpl w:val="61C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1D67279"/>
    <w:multiLevelType w:val="hybridMultilevel"/>
    <w:tmpl w:val="BFE0A0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>
    <w:nsid w:val="43C10510"/>
    <w:multiLevelType w:val="multilevel"/>
    <w:tmpl w:val="B660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3DA3B51"/>
    <w:multiLevelType w:val="multilevel"/>
    <w:tmpl w:val="C7C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3FC4CF8"/>
    <w:multiLevelType w:val="multilevel"/>
    <w:tmpl w:val="FA30C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1B7F22"/>
    <w:multiLevelType w:val="multilevel"/>
    <w:tmpl w:val="10863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B7D38EA"/>
    <w:multiLevelType w:val="hybridMultilevel"/>
    <w:tmpl w:val="70CA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C1C0058"/>
    <w:multiLevelType w:val="hybridMultilevel"/>
    <w:tmpl w:val="CC846E22"/>
    <w:lvl w:ilvl="0" w:tplc="AC7C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B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C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>
    <w:nsid w:val="4DC42927"/>
    <w:multiLevelType w:val="multilevel"/>
    <w:tmpl w:val="D34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E3056F0"/>
    <w:multiLevelType w:val="multilevel"/>
    <w:tmpl w:val="DFC4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>
    <w:nsid w:val="507A1869"/>
    <w:multiLevelType w:val="multilevel"/>
    <w:tmpl w:val="75B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1782972"/>
    <w:multiLevelType w:val="multilevel"/>
    <w:tmpl w:val="6932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1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2E142FE"/>
    <w:multiLevelType w:val="multilevel"/>
    <w:tmpl w:val="7FF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7B51042"/>
    <w:multiLevelType w:val="multilevel"/>
    <w:tmpl w:val="DE18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1A142B"/>
    <w:multiLevelType w:val="multilevel"/>
    <w:tmpl w:val="B97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2DB2C4B"/>
    <w:multiLevelType w:val="multilevel"/>
    <w:tmpl w:val="E9703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5E70D95"/>
    <w:multiLevelType w:val="multilevel"/>
    <w:tmpl w:val="5C9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850080A"/>
    <w:multiLevelType w:val="multilevel"/>
    <w:tmpl w:val="2C8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B863BF8"/>
    <w:multiLevelType w:val="multilevel"/>
    <w:tmpl w:val="B5E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D3F4F74"/>
    <w:multiLevelType w:val="multilevel"/>
    <w:tmpl w:val="958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DAB77EB"/>
    <w:multiLevelType w:val="hybridMultilevel"/>
    <w:tmpl w:val="7196FD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E20177E"/>
    <w:multiLevelType w:val="multilevel"/>
    <w:tmpl w:val="D09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E614588"/>
    <w:multiLevelType w:val="multilevel"/>
    <w:tmpl w:val="8AB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E686962"/>
    <w:multiLevelType w:val="hybridMultilevel"/>
    <w:tmpl w:val="B2B8CCCC"/>
    <w:lvl w:ilvl="0" w:tplc="05FAA7F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0">
    <w:nsid w:val="6ED93A0C"/>
    <w:multiLevelType w:val="multilevel"/>
    <w:tmpl w:val="18B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EDF354C"/>
    <w:multiLevelType w:val="multilevel"/>
    <w:tmpl w:val="C00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23241D7"/>
    <w:multiLevelType w:val="multilevel"/>
    <w:tmpl w:val="49B2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3F303C7"/>
    <w:multiLevelType w:val="multilevel"/>
    <w:tmpl w:val="363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5D54422"/>
    <w:multiLevelType w:val="multilevel"/>
    <w:tmpl w:val="40D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6101CCC"/>
    <w:multiLevelType w:val="multilevel"/>
    <w:tmpl w:val="0924F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9C2474F"/>
    <w:multiLevelType w:val="multilevel"/>
    <w:tmpl w:val="E022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A0F56BB"/>
    <w:multiLevelType w:val="multilevel"/>
    <w:tmpl w:val="01DCA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B845B0F"/>
    <w:multiLevelType w:val="multilevel"/>
    <w:tmpl w:val="19C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7CB33C22"/>
    <w:multiLevelType w:val="hybridMultilevel"/>
    <w:tmpl w:val="5D0621B2"/>
    <w:lvl w:ilvl="0" w:tplc="1952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86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C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1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E403C4D"/>
    <w:multiLevelType w:val="multilevel"/>
    <w:tmpl w:val="2BE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F76167A"/>
    <w:multiLevelType w:val="multilevel"/>
    <w:tmpl w:val="0B22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F983A0A"/>
    <w:multiLevelType w:val="multilevel"/>
    <w:tmpl w:val="94DC4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B47E43"/>
    <w:multiLevelType w:val="hybridMultilevel"/>
    <w:tmpl w:val="D5DABD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9">
    <w:nsid w:val="7FD15185"/>
    <w:multiLevelType w:val="hybridMultilevel"/>
    <w:tmpl w:val="6A12A968"/>
    <w:lvl w:ilvl="0" w:tplc="820C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4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6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6F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6C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A6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5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AA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62"/>
  </w:num>
  <w:num w:numId="3">
    <w:abstractNumId w:val="57"/>
  </w:num>
  <w:num w:numId="4">
    <w:abstractNumId w:val="108"/>
  </w:num>
  <w:num w:numId="5">
    <w:abstractNumId w:val="29"/>
  </w:num>
  <w:num w:numId="6">
    <w:abstractNumId w:val="45"/>
  </w:num>
  <w:num w:numId="7">
    <w:abstractNumId w:val="9"/>
  </w:num>
  <w:num w:numId="8">
    <w:abstractNumId w:val="67"/>
  </w:num>
  <w:num w:numId="9">
    <w:abstractNumId w:val="69"/>
  </w:num>
  <w:num w:numId="10">
    <w:abstractNumId w:val="42"/>
  </w:num>
  <w:num w:numId="11">
    <w:abstractNumId w:val="84"/>
  </w:num>
  <w:num w:numId="12">
    <w:abstractNumId w:val="23"/>
  </w:num>
  <w:num w:numId="13">
    <w:abstractNumId w:val="85"/>
  </w:num>
  <w:num w:numId="14">
    <w:abstractNumId w:val="0"/>
  </w:num>
  <w:num w:numId="15">
    <w:abstractNumId w:val="71"/>
  </w:num>
  <w:num w:numId="16">
    <w:abstractNumId w:val="3"/>
  </w:num>
  <w:num w:numId="17">
    <w:abstractNumId w:val="76"/>
  </w:num>
  <w:num w:numId="18">
    <w:abstractNumId w:val="1"/>
  </w:num>
  <w:num w:numId="19">
    <w:abstractNumId w:val="24"/>
  </w:num>
  <w:num w:numId="20">
    <w:abstractNumId w:val="20"/>
  </w:num>
  <w:num w:numId="21">
    <w:abstractNumId w:val="34"/>
  </w:num>
  <w:num w:numId="22">
    <w:abstractNumId w:val="33"/>
  </w:num>
  <w:num w:numId="23">
    <w:abstractNumId w:val="79"/>
  </w:num>
  <w:num w:numId="24">
    <w:abstractNumId w:val="12"/>
  </w:num>
  <w:num w:numId="25">
    <w:abstractNumId w:val="100"/>
  </w:num>
  <w:num w:numId="26">
    <w:abstractNumId w:val="52"/>
  </w:num>
  <w:num w:numId="27">
    <w:abstractNumId w:val="81"/>
  </w:num>
  <w:num w:numId="28">
    <w:abstractNumId w:val="36"/>
  </w:num>
  <w:num w:numId="29">
    <w:abstractNumId w:val="104"/>
  </w:num>
  <w:num w:numId="30">
    <w:abstractNumId w:val="92"/>
  </w:num>
  <w:num w:numId="31">
    <w:abstractNumId w:val="74"/>
  </w:num>
  <w:num w:numId="32">
    <w:abstractNumId w:val="48"/>
  </w:num>
  <w:num w:numId="33">
    <w:abstractNumId w:val="101"/>
  </w:num>
  <w:num w:numId="34">
    <w:abstractNumId w:val="64"/>
  </w:num>
  <w:num w:numId="35">
    <w:abstractNumId w:val="109"/>
  </w:num>
  <w:num w:numId="36">
    <w:abstractNumId w:val="37"/>
  </w:num>
  <w:num w:numId="37">
    <w:abstractNumId w:val="54"/>
  </w:num>
  <w:num w:numId="38">
    <w:abstractNumId w:val="102"/>
  </w:num>
  <w:num w:numId="39">
    <w:abstractNumId w:val="8"/>
  </w:num>
  <w:num w:numId="40">
    <w:abstractNumId w:val="105"/>
  </w:num>
  <w:num w:numId="41">
    <w:abstractNumId w:val="70"/>
  </w:num>
  <w:num w:numId="42">
    <w:abstractNumId w:val="93"/>
  </w:num>
  <w:num w:numId="43">
    <w:abstractNumId w:val="30"/>
  </w:num>
  <w:num w:numId="44">
    <w:abstractNumId w:val="2"/>
  </w:num>
  <w:num w:numId="45">
    <w:abstractNumId w:val="96"/>
    <w:lvlOverride w:ilvl="0">
      <w:startOverride w:val="2"/>
    </w:lvlOverride>
  </w:num>
  <w:num w:numId="46">
    <w:abstractNumId w:val="15"/>
  </w:num>
  <w:num w:numId="47">
    <w:abstractNumId w:val="68"/>
  </w:num>
  <w:num w:numId="48">
    <w:abstractNumId w:val="50"/>
  </w:num>
  <w:num w:numId="49">
    <w:abstractNumId w:val="56"/>
  </w:num>
  <w:num w:numId="50">
    <w:abstractNumId w:val="38"/>
  </w:num>
  <w:num w:numId="51">
    <w:abstractNumId w:val="82"/>
  </w:num>
  <w:num w:numId="52">
    <w:abstractNumId w:val="27"/>
    <w:lvlOverride w:ilvl="0">
      <w:startOverride w:val="1"/>
    </w:lvlOverride>
  </w:num>
  <w:num w:numId="53">
    <w:abstractNumId w:val="91"/>
  </w:num>
  <w:num w:numId="54">
    <w:abstractNumId w:val="21"/>
  </w:num>
  <w:num w:numId="55">
    <w:abstractNumId w:val="55"/>
  </w:num>
  <w:num w:numId="56">
    <w:abstractNumId w:val="66"/>
  </w:num>
  <w:num w:numId="57">
    <w:abstractNumId w:val="72"/>
  </w:num>
  <w:num w:numId="58">
    <w:abstractNumId w:val="18"/>
  </w:num>
  <w:num w:numId="59">
    <w:abstractNumId w:val="94"/>
  </w:num>
  <w:num w:numId="60">
    <w:abstractNumId w:val="46"/>
  </w:num>
  <w:num w:numId="61">
    <w:abstractNumId w:val="73"/>
  </w:num>
  <w:num w:numId="62">
    <w:abstractNumId w:val="60"/>
  </w:num>
  <w:num w:numId="63">
    <w:abstractNumId w:val="47"/>
  </w:num>
  <w:num w:numId="64">
    <w:abstractNumId w:val="10"/>
  </w:num>
  <w:num w:numId="65">
    <w:abstractNumId w:val="78"/>
  </w:num>
  <w:num w:numId="66">
    <w:abstractNumId w:val="77"/>
  </w:num>
  <w:num w:numId="67">
    <w:abstractNumId w:val="26"/>
  </w:num>
  <w:num w:numId="68">
    <w:abstractNumId w:val="35"/>
  </w:num>
  <w:num w:numId="69">
    <w:abstractNumId w:val="5"/>
  </w:num>
  <w:num w:numId="70">
    <w:abstractNumId w:val="32"/>
  </w:num>
  <w:num w:numId="71">
    <w:abstractNumId w:val="88"/>
  </w:num>
  <w:num w:numId="72">
    <w:abstractNumId w:val="13"/>
  </w:num>
  <w:num w:numId="73">
    <w:abstractNumId w:val="22"/>
  </w:num>
  <w:num w:numId="74">
    <w:abstractNumId w:val="17"/>
  </w:num>
  <w:num w:numId="75">
    <w:abstractNumId w:val="16"/>
  </w:num>
  <w:num w:numId="76">
    <w:abstractNumId w:val="95"/>
  </w:num>
  <w:num w:numId="77">
    <w:abstractNumId w:val="97"/>
  </w:num>
  <w:num w:numId="78">
    <w:abstractNumId w:val="11"/>
  </w:num>
  <w:num w:numId="79">
    <w:abstractNumId w:val="98"/>
  </w:num>
  <w:num w:numId="80">
    <w:abstractNumId w:val="14"/>
  </w:num>
  <w:num w:numId="81">
    <w:abstractNumId w:val="103"/>
  </w:num>
  <w:num w:numId="82">
    <w:abstractNumId w:val="31"/>
  </w:num>
  <w:num w:numId="83">
    <w:abstractNumId w:val="90"/>
  </w:num>
  <w:num w:numId="84">
    <w:abstractNumId w:val="99"/>
  </w:num>
  <w:num w:numId="85">
    <w:abstractNumId w:val="49"/>
  </w:num>
  <w:num w:numId="86">
    <w:abstractNumId w:val="61"/>
  </w:num>
  <w:num w:numId="87">
    <w:abstractNumId w:val="80"/>
  </w:num>
  <w:num w:numId="88">
    <w:abstractNumId w:val="6"/>
  </w:num>
  <w:num w:numId="89">
    <w:abstractNumId w:val="83"/>
  </w:num>
  <w:num w:numId="90">
    <w:abstractNumId w:val="40"/>
  </w:num>
  <w:num w:numId="91">
    <w:abstractNumId w:val="44"/>
  </w:num>
  <w:num w:numId="92">
    <w:abstractNumId w:val="58"/>
  </w:num>
  <w:num w:numId="93">
    <w:abstractNumId w:val="106"/>
  </w:num>
  <w:num w:numId="94">
    <w:abstractNumId w:val="39"/>
  </w:num>
  <w:num w:numId="95">
    <w:abstractNumId w:val="75"/>
  </w:num>
  <w:num w:numId="96">
    <w:abstractNumId w:val="65"/>
  </w:num>
  <w:num w:numId="97">
    <w:abstractNumId w:val="86"/>
  </w:num>
  <w:num w:numId="98">
    <w:abstractNumId w:val="59"/>
  </w:num>
  <w:num w:numId="99">
    <w:abstractNumId w:val="107"/>
  </w:num>
  <w:num w:numId="100">
    <w:abstractNumId w:val="41"/>
  </w:num>
  <w:num w:numId="101">
    <w:abstractNumId w:val="51"/>
  </w:num>
  <w:num w:numId="102">
    <w:abstractNumId w:val="28"/>
  </w:num>
  <w:num w:numId="103">
    <w:abstractNumId w:val="87"/>
  </w:num>
  <w:num w:numId="104">
    <w:abstractNumId w:val="19"/>
  </w:num>
  <w:num w:numId="105">
    <w:abstractNumId w:val="53"/>
  </w:num>
  <w:num w:numId="106">
    <w:abstractNumId w:val="43"/>
  </w:num>
  <w:num w:numId="107">
    <w:abstractNumId w:val="7"/>
  </w:num>
  <w:num w:numId="108">
    <w:abstractNumId w:val="63"/>
  </w:num>
  <w:num w:numId="109">
    <w:abstractNumId w:val="4"/>
  </w:num>
  <w:num w:numId="110">
    <w:abstractNumId w:val="89"/>
  </w:num>
  <w:num w:numId="2711">
    <w:abstractNumId w:val="2711"/>
  </w:num>
  <w:num w:numId="2712">
    <w:abstractNumId w:val="2712"/>
  </w:num>
  <w:numIdMacAtCleanup w:val="10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9ED"/>
    <w:rsid w:val="000117BA"/>
    <w:rsid w:val="00026480"/>
    <w:rsid w:val="000372B2"/>
    <w:rsid w:val="00040183"/>
    <w:rsid w:val="000502BF"/>
    <w:rsid w:val="000563F9"/>
    <w:rsid w:val="000B5437"/>
    <w:rsid w:val="000C3888"/>
    <w:rsid w:val="0014199B"/>
    <w:rsid w:val="00177E18"/>
    <w:rsid w:val="00185EEA"/>
    <w:rsid w:val="00186AD2"/>
    <w:rsid w:val="001878E6"/>
    <w:rsid w:val="0019601A"/>
    <w:rsid w:val="00197CDD"/>
    <w:rsid w:val="001A4B0B"/>
    <w:rsid w:val="001C5497"/>
    <w:rsid w:val="00241B23"/>
    <w:rsid w:val="00263C4B"/>
    <w:rsid w:val="00271407"/>
    <w:rsid w:val="00281B98"/>
    <w:rsid w:val="00295F15"/>
    <w:rsid w:val="002D3CA7"/>
    <w:rsid w:val="002D4FDE"/>
    <w:rsid w:val="002D742C"/>
    <w:rsid w:val="002F4C01"/>
    <w:rsid w:val="002F677B"/>
    <w:rsid w:val="002F73FA"/>
    <w:rsid w:val="0032216A"/>
    <w:rsid w:val="00344F66"/>
    <w:rsid w:val="00350975"/>
    <w:rsid w:val="00362875"/>
    <w:rsid w:val="00373BFD"/>
    <w:rsid w:val="00385F23"/>
    <w:rsid w:val="003861B1"/>
    <w:rsid w:val="003934B7"/>
    <w:rsid w:val="00396FC3"/>
    <w:rsid w:val="003B003D"/>
    <w:rsid w:val="003D33AA"/>
    <w:rsid w:val="003F4602"/>
    <w:rsid w:val="00422D37"/>
    <w:rsid w:val="00422E60"/>
    <w:rsid w:val="0044083F"/>
    <w:rsid w:val="004A3C63"/>
    <w:rsid w:val="004A784E"/>
    <w:rsid w:val="004B25AB"/>
    <w:rsid w:val="004F1AD2"/>
    <w:rsid w:val="00500B17"/>
    <w:rsid w:val="00512E3E"/>
    <w:rsid w:val="005823DB"/>
    <w:rsid w:val="005A1538"/>
    <w:rsid w:val="005C2670"/>
    <w:rsid w:val="005C697D"/>
    <w:rsid w:val="005E56CE"/>
    <w:rsid w:val="005F21B9"/>
    <w:rsid w:val="00603839"/>
    <w:rsid w:val="0063738B"/>
    <w:rsid w:val="00640D90"/>
    <w:rsid w:val="00652E9F"/>
    <w:rsid w:val="006A603C"/>
    <w:rsid w:val="006A6EA1"/>
    <w:rsid w:val="006D6ABD"/>
    <w:rsid w:val="006F46F1"/>
    <w:rsid w:val="00713523"/>
    <w:rsid w:val="00713A71"/>
    <w:rsid w:val="00731B4A"/>
    <w:rsid w:val="0075415F"/>
    <w:rsid w:val="00770C45"/>
    <w:rsid w:val="007A6264"/>
    <w:rsid w:val="007C68A0"/>
    <w:rsid w:val="007F0C98"/>
    <w:rsid w:val="00804DB7"/>
    <w:rsid w:val="00807803"/>
    <w:rsid w:val="00820063"/>
    <w:rsid w:val="00832326"/>
    <w:rsid w:val="00833439"/>
    <w:rsid w:val="008671E3"/>
    <w:rsid w:val="008917E6"/>
    <w:rsid w:val="008A21F6"/>
    <w:rsid w:val="008A4159"/>
    <w:rsid w:val="008B13B0"/>
    <w:rsid w:val="008D058C"/>
    <w:rsid w:val="008E4433"/>
    <w:rsid w:val="0091303D"/>
    <w:rsid w:val="00922BBD"/>
    <w:rsid w:val="009341B2"/>
    <w:rsid w:val="00936243"/>
    <w:rsid w:val="0096018F"/>
    <w:rsid w:val="00961C27"/>
    <w:rsid w:val="00964E83"/>
    <w:rsid w:val="009B204C"/>
    <w:rsid w:val="009B2524"/>
    <w:rsid w:val="009E1C53"/>
    <w:rsid w:val="009F137F"/>
    <w:rsid w:val="00A14E5E"/>
    <w:rsid w:val="00A84C76"/>
    <w:rsid w:val="00A97456"/>
    <w:rsid w:val="00AD42A4"/>
    <w:rsid w:val="00AE29ED"/>
    <w:rsid w:val="00B22419"/>
    <w:rsid w:val="00B3798F"/>
    <w:rsid w:val="00B5799B"/>
    <w:rsid w:val="00B8376D"/>
    <w:rsid w:val="00B86607"/>
    <w:rsid w:val="00B928D9"/>
    <w:rsid w:val="00B95BE8"/>
    <w:rsid w:val="00BA152E"/>
    <w:rsid w:val="00BC1C19"/>
    <w:rsid w:val="00BE44D3"/>
    <w:rsid w:val="00BF3435"/>
    <w:rsid w:val="00BF764A"/>
    <w:rsid w:val="00C34D0C"/>
    <w:rsid w:val="00C37480"/>
    <w:rsid w:val="00CC2C6F"/>
    <w:rsid w:val="00D025D4"/>
    <w:rsid w:val="00D17968"/>
    <w:rsid w:val="00D45B6C"/>
    <w:rsid w:val="00D51B24"/>
    <w:rsid w:val="00D55643"/>
    <w:rsid w:val="00D738DA"/>
    <w:rsid w:val="00D92117"/>
    <w:rsid w:val="00D93D78"/>
    <w:rsid w:val="00DD71EE"/>
    <w:rsid w:val="00E25628"/>
    <w:rsid w:val="00E40ADC"/>
    <w:rsid w:val="00E47EDE"/>
    <w:rsid w:val="00E50782"/>
    <w:rsid w:val="00E6507A"/>
    <w:rsid w:val="00E65812"/>
    <w:rsid w:val="00E70FBB"/>
    <w:rsid w:val="00E85BDE"/>
    <w:rsid w:val="00E97717"/>
    <w:rsid w:val="00EC7096"/>
    <w:rsid w:val="00EE2162"/>
    <w:rsid w:val="00EE3FE7"/>
    <w:rsid w:val="00EF40DD"/>
    <w:rsid w:val="00F0242C"/>
    <w:rsid w:val="00F028BE"/>
    <w:rsid w:val="00F104C7"/>
    <w:rsid w:val="00F25385"/>
    <w:rsid w:val="00F62A32"/>
    <w:rsid w:val="00F72D6B"/>
    <w:rsid w:val="00F758E3"/>
    <w:rsid w:val="00F77F49"/>
    <w:rsid w:val="00F8635A"/>
    <w:rsid w:val="00F96105"/>
    <w:rsid w:val="00F96BE9"/>
    <w:rsid w:val="00FA5BBE"/>
    <w:rsid w:val="00FA67F1"/>
    <w:rsid w:val="00FD63E3"/>
    <w:rsid w:val="00FE7610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ED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AE2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E29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29ED"/>
    <w:rPr>
      <w:b/>
      <w:bCs/>
    </w:rPr>
  </w:style>
  <w:style w:type="character" w:customStyle="1" w:styleId="apple-converted-space">
    <w:name w:val="apple-converted-space"/>
    <w:basedOn w:val="a0"/>
    <w:rsid w:val="00AE29ED"/>
  </w:style>
  <w:style w:type="paragraph" w:styleId="a5">
    <w:name w:val="List Paragraph"/>
    <w:basedOn w:val="a"/>
    <w:uiPriority w:val="34"/>
    <w:qFormat/>
    <w:rsid w:val="00AE2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rsid w:val="00AE29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1">
    <w:name w:val="c1"/>
    <w:basedOn w:val="a"/>
    <w:rsid w:val="00AE29E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29ED"/>
  </w:style>
  <w:style w:type="character" w:customStyle="1" w:styleId="a8">
    <w:name w:val="Основной текст_"/>
    <w:basedOn w:val="a0"/>
    <w:link w:val="21"/>
    <w:rsid w:val="00AE29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AE29ED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11">
    <w:name w:val="p11"/>
    <w:basedOn w:val="a"/>
    <w:uiPriority w:val="99"/>
    <w:rsid w:val="00AE29E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AE29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4">
    <w:name w:val="s4"/>
    <w:uiPriority w:val="99"/>
    <w:rsid w:val="00AE29ED"/>
  </w:style>
  <w:style w:type="character" w:styleId="a9">
    <w:name w:val="Emphasis"/>
    <w:uiPriority w:val="20"/>
    <w:qFormat/>
    <w:rsid w:val="00AE29ED"/>
    <w:rPr>
      <w:i/>
      <w:iCs/>
    </w:rPr>
  </w:style>
  <w:style w:type="character" w:styleId="aa">
    <w:name w:val="Hyperlink"/>
    <w:unhideWhenUsed/>
    <w:rsid w:val="00AE29E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9ED"/>
    <w:rPr>
      <w:color w:val="800080" w:themeColor="followedHyperlink"/>
      <w:u w:val="single"/>
    </w:rPr>
  </w:style>
  <w:style w:type="paragraph" w:customStyle="1" w:styleId="7">
    <w:name w:val="Основной текст7"/>
    <w:basedOn w:val="a"/>
    <w:rsid w:val="00AE29E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ac">
    <w:name w:val="Сноска_"/>
    <w:basedOn w:val="a0"/>
    <w:link w:val="ad"/>
    <w:rsid w:val="00AE29E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E29E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AE29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120">
    <w:name w:val="Основной текст (12)"/>
    <w:basedOn w:val="a"/>
    <w:link w:val="12"/>
    <w:rsid w:val="00AE29ED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ae">
    <w:name w:val="Основной текст + Полужирный"/>
    <w:basedOn w:val="a8"/>
    <w:rsid w:val="00AE2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E29ED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  <w:lang w:eastAsia="en-US"/>
    </w:rPr>
  </w:style>
  <w:style w:type="character" w:customStyle="1" w:styleId="70">
    <w:name w:val="Заголовок №7_"/>
    <w:basedOn w:val="a0"/>
    <w:link w:val="71"/>
    <w:rsid w:val="00AE29ED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AE29ED"/>
    <w:rPr>
      <w:rFonts w:ascii="Verdana" w:eastAsia="Verdana" w:hAnsi="Verdana" w:cs="Verdana"/>
      <w:shd w:val="clear" w:color="auto" w:fill="FFFFFF"/>
    </w:rPr>
  </w:style>
  <w:style w:type="character" w:customStyle="1" w:styleId="Verdana9pt">
    <w:name w:val="Основной текст + Verdana;9 pt"/>
    <w:basedOn w:val="a8"/>
    <w:rsid w:val="00AE29E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Заголовок №9_"/>
    <w:basedOn w:val="a0"/>
    <w:link w:val="90"/>
    <w:rsid w:val="00AE29ED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71">
    <w:name w:val="Заголовок №7"/>
    <w:basedOn w:val="a"/>
    <w:link w:val="70"/>
    <w:rsid w:val="00AE29ED"/>
    <w:pPr>
      <w:widowControl w:val="0"/>
      <w:shd w:val="clear" w:color="auto" w:fill="FFFFFF"/>
      <w:spacing w:before="240" w:after="0" w:line="206" w:lineRule="exact"/>
      <w:outlineLvl w:val="6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60">
    <w:name w:val="Заголовок №6"/>
    <w:basedOn w:val="a"/>
    <w:link w:val="6"/>
    <w:rsid w:val="00AE29ED"/>
    <w:pPr>
      <w:widowControl w:val="0"/>
      <w:shd w:val="clear" w:color="auto" w:fill="FFFFFF"/>
      <w:spacing w:before="360" w:after="120" w:line="245" w:lineRule="exact"/>
      <w:outlineLvl w:val="5"/>
    </w:pPr>
    <w:rPr>
      <w:rFonts w:ascii="Verdana" w:eastAsia="Verdana" w:hAnsi="Verdana" w:cs="Verdana"/>
      <w:lang w:eastAsia="en-US"/>
    </w:rPr>
  </w:style>
  <w:style w:type="paragraph" w:customStyle="1" w:styleId="90">
    <w:name w:val="Заголовок №9"/>
    <w:basedOn w:val="a"/>
    <w:link w:val="9"/>
    <w:rsid w:val="00AE29ED"/>
    <w:pPr>
      <w:widowControl w:val="0"/>
      <w:shd w:val="clear" w:color="auto" w:fill="FFFFFF"/>
      <w:spacing w:before="180" w:after="60" w:line="206" w:lineRule="exact"/>
      <w:outlineLvl w:val="8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10">
    <w:name w:val="Основной текст (10)_"/>
    <w:basedOn w:val="a0"/>
    <w:link w:val="100"/>
    <w:rsid w:val="00AE29E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rsid w:val="00AE29E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"/>
    <w:basedOn w:val="5"/>
    <w:rsid w:val="00AE29E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8">
    <w:name w:val="Заголовок №8_"/>
    <w:basedOn w:val="a0"/>
    <w:link w:val="80"/>
    <w:rsid w:val="00AE29ED"/>
    <w:rPr>
      <w:rFonts w:ascii="Verdana" w:eastAsia="Verdana" w:hAnsi="Verdana" w:cs="Verdana"/>
      <w:shd w:val="clear" w:color="auto" w:fill="FFFFFF"/>
    </w:rPr>
  </w:style>
  <w:style w:type="character" w:customStyle="1" w:styleId="3">
    <w:name w:val="Основной текст3"/>
    <w:basedOn w:val="a8"/>
    <w:rsid w:val="00AE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AE29ED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620">
    <w:name w:val="Заголовок №6 (2)"/>
    <w:basedOn w:val="a"/>
    <w:link w:val="62"/>
    <w:rsid w:val="00AE29ED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  <w:lang w:eastAsia="en-US"/>
    </w:rPr>
  </w:style>
  <w:style w:type="paragraph" w:customStyle="1" w:styleId="720">
    <w:name w:val="Заголовок №7 (2)"/>
    <w:basedOn w:val="a"/>
    <w:link w:val="72"/>
    <w:rsid w:val="00AE29ED"/>
    <w:pPr>
      <w:widowControl w:val="0"/>
      <w:shd w:val="clear" w:color="auto" w:fill="FFFFFF"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  <w:lang w:eastAsia="en-US"/>
    </w:rPr>
  </w:style>
  <w:style w:type="paragraph" w:customStyle="1" w:styleId="80">
    <w:name w:val="Заголовок №8"/>
    <w:basedOn w:val="a"/>
    <w:link w:val="8"/>
    <w:rsid w:val="00AE29ED"/>
    <w:pPr>
      <w:widowControl w:val="0"/>
      <w:shd w:val="clear" w:color="auto" w:fill="FFFFFF"/>
      <w:spacing w:before="360" w:after="60" w:line="240" w:lineRule="exact"/>
      <w:outlineLvl w:val="7"/>
    </w:pPr>
    <w:rPr>
      <w:rFonts w:ascii="Verdana" w:eastAsia="Verdana" w:hAnsi="Verdana" w:cs="Verdana"/>
      <w:lang w:eastAsia="en-US"/>
    </w:rPr>
  </w:style>
  <w:style w:type="character" w:customStyle="1" w:styleId="af">
    <w:name w:val="Колонтитул_"/>
    <w:basedOn w:val="a0"/>
    <w:link w:val="af0"/>
    <w:rsid w:val="00AE29E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MicrosoftSansSerif95pt">
    <w:name w:val="Колонтитул + Microsoft Sans Serif;9;5 pt"/>
    <w:basedOn w:val="af"/>
    <w:rsid w:val="00AE29E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TimesNewRoman10pt">
    <w:name w:val="Заголовок №8 + Times New Roman;10 pt"/>
    <w:basedOn w:val="8"/>
    <w:rsid w:val="00AE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0">
    <w:name w:val="Колонтитул"/>
    <w:basedOn w:val="a"/>
    <w:link w:val="af"/>
    <w:rsid w:val="00AE29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MicrosoftSansSerif95pt0pt">
    <w:name w:val="Колонтитул + Microsoft Sans Serif;9;5 pt;Интервал 0 pt"/>
    <w:basedOn w:val="af"/>
    <w:rsid w:val="00AE29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8"/>
    <w:rsid w:val="00AE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1">
    <w:name w:val="header"/>
    <w:basedOn w:val="a"/>
    <w:link w:val="af2"/>
    <w:unhideWhenUsed/>
    <w:rsid w:val="00AE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AE29ED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AE29ED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E29ED"/>
    <w:rPr>
      <w:rFonts w:eastAsiaTheme="minorEastAsia"/>
      <w:lang w:eastAsia="ru-RU"/>
    </w:rPr>
  </w:style>
  <w:style w:type="character" w:customStyle="1" w:styleId="40pt">
    <w:name w:val="Колонтитул (4) + Интервал 0 pt"/>
    <w:basedOn w:val="a0"/>
    <w:rsid w:val="00AE29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0">
    <w:name w:val="Заголовок №4_"/>
    <w:basedOn w:val="a0"/>
    <w:rsid w:val="00AE29ED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"/>
    <w:basedOn w:val="40"/>
    <w:rsid w:val="00AE29E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5">
    <w:name w:val="Основной текст Знак"/>
    <w:link w:val="af6"/>
    <w:rsid w:val="00AE29ED"/>
    <w:rPr>
      <w:shd w:val="clear" w:color="auto" w:fill="FFFFFF"/>
    </w:rPr>
  </w:style>
  <w:style w:type="paragraph" w:styleId="af6">
    <w:name w:val="Body Text"/>
    <w:basedOn w:val="a"/>
    <w:link w:val="af5"/>
    <w:rsid w:val="00AE29ED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E29ED"/>
    <w:rPr>
      <w:rFonts w:eastAsiaTheme="minorEastAsia"/>
      <w:lang w:eastAsia="ru-RU"/>
    </w:rPr>
  </w:style>
  <w:style w:type="paragraph" w:styleId="af7">
    <w:name w:val="Balloon Text"/>
    <w:basedOn w:val="a"/>
    <w:link w:val="af8"/>
    <w:rsid w:val="00AE29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E29E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1"/>
    <w:basedOn w:val="a"/>
    <w:rsid w:val="00AE29E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AE29ED"/>
  </w:style>
  <w:style w:type="paragraph" w:styleId="af9">
    <w:name w:val="No Spacing"/>
    <w:link w:val="afa"/>
    <w:qFormat/>
    <w:rsid w:val="00AE29E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a">
    <w:name w:val="Без интервала Знак"/>
    <w:link w:val="af9"/>
    <w:rsid w:val="00AE29E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AE2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Indent 3"/>
    <w:basedOn w:val="a"/>
    <w:link w:val="31"/>
    <w:rsid w:val="00AE29E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AE2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AE29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E2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60383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6038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640471391" Type="http://schemas.openxmlformats.org/officeDocument/2006/relationships/comments" Target="comments.xml"/><Relationship Id="rId855428614" Type="http://schemas.microsoft.com/office/2011/relationships/commentsExtended" Target="commentsExtended.xml"/><Relationship Id="rId265030045" Type="http://schemas.microsoft.com/office/2011/relationships/people" Target="people.xm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P31oraVD1dSMzoLa4Ev1dB5+cNA=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</SignatureValue>
  <KeyInfo>
    <X509Data>
      <X509Certificate>MIIFlzCCA38CFGmuXN4bNSDagNvjEsKHZo/19nwvMA0GCSqGSIb3DQEBCwUAMIGQ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40471391"/>
            <mdssi:RelationshipReference SourceId="rId855428614"/>
            <mdssi:RelationshipReference SourceId="rId265030045"/>
          </Transform>
          <Transform Algorithm="http://www.w3.org/TR/2001/REC-xml-c14n-20010315"/>
        </Transforms>
        <DigestMethod Algorithm="http://www.w3.org/2000/09/xmldsig#sha1"/>
        <DigestValue>qoxiGKO2CiquYoGF22l6QXkOVUA=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GeqOW7qSo3ASV1h8e1xWhD33/H4=</DigestValue>
      </Reference>
      <Reference URI="/word/endnotes.xml?ContentType=application/vnd.openxmlformats-officedocument.wordprocessingml.endnotes+xml">
        <DigestMethod Algorithm="http://www.w3.org/2000/09/xmldsig#sha1"/>
        <DigestValue>pl4eUbnPNnpxtoP1nG8jx+blalw=</DigestValue>
      </Reference>
      <Reference URI="/word/fontTable.xml?ContentType=application/vnd.openxmlformats-officedocument.wordprocessingml.fontTable+xml">
        <DigestMethod Algorithm="http://www.w3.org/2000/09/xmldsig#sha1"/>
        <DigestValue>Dm2Vi49qGTwAiQ016qaagRP0Foo=</DigestValue>
      </Reference>
      <Reference URI="/word/footer1.xml?ContentType=application/vnd.openxmlformats-officedocument.wordprocessingml.footer+xml">
        <DigestMethod Algorithm="http://www.w3.org/2000/09/xmldsig#sha1"/>
        <DigestValue>D3bcVSeCgVf4bzchhQjTAGAJOV4=</DigestValue>
      </Reference>
      <Reference URI="/word/footer2.xml?ContentType=application/vnd.openxmlformats-officedocument.wordprocessingml.footer+xml">
        <DigestMethod Algorithm="http://www.w3.org/2000/09/xmldsig#sha1"/>
        <DigestValue>Dk5vHV9RDfj0qs4Fb2wYfHf5Yo8=</DigestValue>
      </Reference>
      <Reference URI="/word/footer3.xml?ContentType=application/vnd.openxmlformats-officedocument.wordprocessingml.footer+xml">
        <DigestMethod Algorithm="http://www.w3.org/2000/09/xmldsig#sha1"/>
        <DigestValue>mg5E3HRiFL1prwykzHumKK/tiKg=</DigestValue>
      </Reference>
      <Reference URI="/word/footnotes.xml?ContentType=application/vnd.openxmlformats-officedocument.wordprocessingml.footnotes+xml">
        <DigestMethod Algorithm="http://www.w3.org/2000/09/xmldsig#sha1"/>
        <DigestValue>sbENQZjlSXoy7NfEHd9Fdgt6lGc=</DigestValue>
      </Reference>
      <Reference URI="/word/numbering.xml?ContentType=application/vnd.openxmlformats-officedocument.wordprocessingml.numbering+xml">
        <DigestMethod Algorithm="http://www.w3.org/2000/09/xmldsig#sha1"/>
        <DigestValue>sctVZ5ZHTF8oGU63ttvOBnQA6WQ=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Wsh4NuA3gxDldyHQ6/sqDCDj9sE=</DigestValue>
      </Reference>
      <Reference URI="/word/styles.xml?ContentType=application/vnd.openxmlformats-officedocument.wordprocessingml.styles+xml">
        <DigestMethod Algorithm="http://www.w3.org/2000/09/xmldsig#sha1"/>
        <DigestValue>zoJ3K+fntFEBepgyZv+LySx86NI=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2022-01-06T14:26:38Z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AE60-D71F-402F-A38A-015BED4D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63</Pages>
  <Words>21474</Words>
  <Characters>122404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Журавушка</cp:lastModifiedBy>
  <cp:revision>68</cp:revision>
  <dcterms:created xsi:type="dcterms:W3CDTF">2015-03-15T08:30:00Z</dcterms:created>
  <dcterms:modified xsi:type="dcterms:W3CDTF">2017-12-05T06:24:00Z</dcterms:modified>
</cp:coreProperties>
</file>