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2E" w:rsidRPr="00F9682E" w:rsidRDefault="00F9682E" w:rsidP="00F9682E">
      <w:pPr>
        <w:widowControl/>
        <w:ind w:firstLine="0"/>
        <w:jc w:val="center"/>
        <w:rPr>
          <w:rFonts w:eastAsia="Calibri"/>
          <w:b/>
          <w:sz w:val="32"/>
          <w:szCs w:val="22"/>
          <w:lang w:eastAsia="en-US"/>
        </w:rPr>
      </w:pPr>
      <w:r w:rsidRPr="00F9682E">
        <w:rPr>
          <w:rFonts w:eastAsia="Calibri"/>
          <w:b/>
          <w:sz w:val="32"/>
          <w:szCs w:val="22"/>
          <w:lang w:eastAsia="en-US"/>
        </w:rPr>
        <w:t xml:space="preserve">Муниципальное </w:t>
      </w:r>
      <w:r w:rsidR="00DE55D1">
        <w:rPr>
          <w:rFonts w:eastAsia="Calibri"/>
          <w:b/>
          <w:sz w:val="32"/>
          <w:szCs w:val="22"/>
          <w:lang w:eastAsia="en-US"/>
        </w:rPr>
        <w:t>казенное</w:t>
      </w:r>
      <w:r w:rsidRPr="00F9682E">
        <w:rPr>
          <w:rFonts w:eastAsia="Calibri"/>
          <w:b/>
          <w:sz w:val="32"/>
          <w:szCs w:val="22"/>
          <w:lang w:eastAsia="en-US"/>
        </w:rPr>
        <w:t xml:space="preserve"> общеобразовательное учреждение</w:t>
      </w:r>
    </w:p>
    <w:p w:rsidR="00F9682E" w:rsidRPr="00F9682E" w:rsidRDefault="00F9682E" w:rsidP="00F9682E">
      <w:pPr>
        <w:widowControl/>
        <w:ind w:firstLine="0"/>
        <w:jc w:val="center"/>
        <w:rPr>
          <w:rFonts w:eastAsia="Calibri"/>
          <w:b/>
          <w:sz w:val="32"/>
          <w:szCs w:val="22"/>
          <w:lang w:eastAsia="en-US"/>
        </w:rPr>
      </w:pPr>
      <w:r w:rsidRPr="00F9682E">
        <w:rPr>
          <w:rFonts w:eastAsia="Calibri"/>
          <w:b/>
          <w:sz w:val="32"/>
          <w:szCs w:val="22"/>
          <w:lang w:eastAsia="en-US"/>
        </w:rPr>
        <w:t>«</w:t>
      </w:r>
      <w:proofErr w:type="spellStart"/>
      <w:r w:rsidR="00DE55D1">
        <w:rPr>
          <w:rFonts w:eastAsia="Calibri"/>
          <w:b/>
          <w:sz w:val="32"/>
          <w:szCs w:val="22"/>
          <w:lang w:eastAsia="en-US"/>
        </w:rPr>
        <w:t>Буршагская</w:t>
      </w:r>
      <w:proofErr w:type="spellEnd"/>
      <w:r w:rsidR="00DE55D1">
        <w:rPr>
          <w:rFonts w:eastAsia="Calibri"/>
          <w:b/>
          <w:sz w:val="32"/>
          <w:szCs w:val="22"/>
          <w:lang w:eastAsia="en-US"/>
        </w:rPr>
        <w:t xml:space="preserve"> </w:t>
      </w:r>
      <w:r w:rsidRPr="00F9682E">
        <w:rPr>
          <w:rFonts w:eastAsia="Calibri"/>
          <w:b/>
          <w:sz w:val="32"/>
          <w:szCs w:val="22"/>
          <w:lang w:eastAsia="en-US"/>
        </w:rPr>
        <w:t xml:space="preserve"> средняя общеобразовательная школа»</w:t>
      </w:r>
    </w:p>
    <w:p w:rsidR="00F9682E" w:rsidRPr="00F9682E" w:rsidRDefault="00F9682E" w:rsidP="00F9682E">
      <w:pPr>
        <w:widowControl/>
        <w:ind w:firstLine="0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9682E" w:rsidRPr="00F9682E" w:rsidTr="00F9682E">
        <w:trPr>
          <w:jc w:val="center"/>
        </w:trPr>
        <w:tc>
          <w:tcPr>
            <w:tcW w:w="4785" w:type="dxa"/>
          </w:tcPr>
          <w:p w:rsidR="00F9682E" w:rsidRPr="00F9682E" w:rsidRDefault="00F9682E" w:rsidP="00F9682E">
            <w:pPr>
              <w:widowControl/>
              <w:ind w:firstLine="0"/>
              <w:jc w:val="center"/>
              <w:rPr>
                <w:sz w:val="20"/>
                <w:szCs w:val="28"/>
              </w:rPr>
            </w:pPr>
            <w:r w:rsidRPr="00F9682E">
              <w:rPr>
                <w:sz w:val="20"/>
                <w:szCs w:val="28"/>
              </w:rPr>
              <w:t>ПРИНЯТО</w:t>
            </w:r>
          </w:p>
          <w:p w:rsidR="00F9682E" w:rsidRPr="00F9682E" w:rsidRDefault="00F9682E" w:rsidP="00F9682E">
            <w:pPr>
              <w:widowControl/>
              <w:ind w:firstLine="0"/>
              <w:jc w:val="center"/>
              <w:rPr>
                <w:sz w:val="20"/>
                <w:szCs w:val="28"/>
              </w:rPr>
            </w:pPr>
            <w:r w:rsidRPr="00F9682E">
              <w:rPr>
                <w:sz w:val="20"/>
                <w:szCs w:val="28"/>
              </w:rPr>
              <w:t>на педагогическом совете</w:t>
            </w:r>
          </w:p>
          <w:p w:rsidR="00F9682E" w:rsidRPr="00F9682E" w:rsidRDefault="00DE55D1" w:rsidP="00DE55D1">
            <w:pPr>
              <w:widowControl/>
              <w:tabs>
                <w:tab w:val="left" w:pos="1070"/>
                <w:tab w:val="center" w:pos="2284"/>
              </w:tabs>
              <w:ind w:firstLine="0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ab/>
            </w:r>
            <w:r>
              <w:rPr>
                <w:sz w:val="20"/>
                <w:szCs w:val="28"/>
              </w:rPr>
              <w:tab/>
              <w:t>МК</w:t>
            </w:r>
            <w:r w:rsidR="00F9682E" w:rsidRPr="00F9682E">
              <w:rPr>
                <w:sz w:val="20"/>
                <w:szCs w:val="28"/>
              </w:rPr>
              <w:t>ОУ «</w:t>
            </w:r>
            <w:proofErr w:type="spellStart"/>
            <w:r>
              <w:rPr>
                <w:sz w:val="20"/>
                <w:szCs w:val="28"/>
              </w:rPr>
              <w:t>Буршагская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r w:rsidR="00F9682E" w:rsidRPr="00F9682E">
              <w:rPr>
                <w:sz w:val="20"/>
                <w:szCs w:val="28"/>
              </w:rPr>
              <w:t>СОШ»</w:t>
            </w:r>
          </w:p>
          <w:p w:rsidR="00F9682E" w:rsidRPr="00F9682E" w:rsidRDefault="00F9682E" w:rsidP="00F9682E">
            <w:pPr>
              <w:widowControl/>
              <w:spacing w:before="240" w:after="120"/>
              <w:ind w:firstLine="0"/>
              <w:jc w:val="center"/>
              <w:rPr>
                <w:sz w:val="20"/>
                <w:szCs w:val="28"/>
              </w:rPr>
            </w:pPr>
            <w:r w:rsidRPr="00F9682E">
              <w:rPr>
                <w:sz w:val="20"/>
                <w:szCs w:val="28"/>
              </w:rPr>
              <w:t>Протокол №</w:t>
            </w:r>
            <w:r w:rsidR="00DE55D1">
              <w:rPr>
                <w:sz w:val="20"/>
                <w:szCs w:val="28"/>
              </w:rPr>
              <w:t>01</w:t>
            </w:r>
          </w:p>
          <w:p w:rsidR="00F9682E" w:rsidRPr="00F9682E" w:rsidRDefault="00F9682E" w:rsidP="00DE55D1">
            <w:pPr>
              <w:widowControl/>
              <w:ind w:firstLine="0"/>
              <w:jc w:val="center"/>
              <w:rPr>
                <w:sz w:val="20"/>
                <w:szCs w:val="28"/>
              </w:rPr>
            </w:pPr>
            <w:r w:rsidRPr="00F9682E">
              <w:rPr>
                <w:sz w:val="20"/>
                <w:szCs w:val="28"/>
              </w:rPr>
              <w:t>от «</w:t>
            </w:r>
            <w:r w:rsidR="00DE55D1">
              <w:rPr>
                <w:sz w:val="20"/>
                <w:szCs w:val="28"/>
              </w:rPr>
              <w:t>28</w:t>
            </w:r>
            <w:r w:rsidRPr="00F9682E">
              <w:rPr>
                <w:sz w:val="20"/>
                <w:szCs w:val="28"/>
              </w:rPr>
              <w:t>» ___</w:t>
            </w:r>
            <w:r w:rsidR="00DE55D1">
              <w:rPr>
                <w:sz w:val="20"/>
                <w:szCs w:val="28"/>
              </w:rPr>
              <w:t>августа</w:t>
            </w:r>
            <w:r w:rsidRPr="00F9682E">
              <w:rPr>
                <w:sz w:val="20"/>
                <w:szCs w:val="28"/>
              </w:rPr>
              <w:t>_ 20</w:t>
            </w:r>
            <w:r w:rsidR="00DE55D1">
              <w:rPr>
                <w:sz w:val="20"/>
                <w:szCs w:val="28"/>
              </w:rPr>
              <w:t>21</w:t>
            </w:r>
            <w:r w:rsidRPr="00F9682E">
              <w:rPr>
                <w:sz w:val="20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F9682E" w:rsidRPr="00F9682E" w:rsidRDefault="00F9682E" w:rsidP="00F9682E">
            <w:pPr>
              <w:widowControl/>
              <w:ind w:firstLine="0"/>
              <w:jc w:val="center"/>
              <w:rPr>
                <w:sz w:val="20"/>
                <w:szCs w:val="28"/>
              </w:rPr>
            </w:pPr>
            <w:r w:rsidRPr="00F9682E">
              <w:rPr>
                <w:sz w:val="20"/>
                <w:szCs w:val="28"/>
              </w:rPr>
              <w:t>УТВЕРЖДАЮ:</w:t>
            </w:r>
          </w:p>
          <w:p w:rsidR="00DE55D1" w:rsidRPr="00F9682E" w:rsidRDefault="00DE55D1" w:rsidP="00DE55D1">
            <w:pPr>
              <w:widowControl/>
              <w:tabs>
                <w:tab w:val="left" w:pos="1070"/>
                <w:tab w:val="center" w:pos="2284"/>
              </w:tabs>
              <w:ind w:firstLine="0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директор  </w:t>
            </w:r>
            <w:r>
              <w:rPr>
                <w:sz w:val="20"/>
                <w:szCs w:val="28"/>
              </w:rPr>
              <w:t>МК</w:t>
            </w:r>
            <w:r w:rsidRPr="00F9682E">
              <w:rPr>
                <w:sz w:val="20"/>
                <w:szCs w:val="28"/>
              </w:rPr>
              <w:t>ОУ «</w:t>
            </w:r>
            <w:proofErr w:type="spellStart"/>
            <w:r>
              <w:rPr>
                <w:sz w:val="20"/>
                <w:szCs w:val="28"/>
              </w:rPr>
              <w:t>Буршагская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r w:rsidRPr="00F9682E">
              <w:rPr>
                <w:sz w:val="20"/>
                <w:szCs w:val="28"/>
              </w:rPr>
              <w:t>СОШ»</w:t>
            </w:r>
          </w:p>
          <w:p w:rsidR="00F9682E" w:rsidRPr="00DE55D1" w:rsidRDefault="00F9682E" w:rsidP="00F9682E">
            <w:pPr>
              <w:widowControl/>
              <w:ind w:firstLine="0"/>
              <w:jc w:val="center"/>
              <w:rPr>
                <w:color w:val="FF0000"/>
                <w:sz w:val="20"/>
                <w:szCs w:val="28"/>
              </w:rPr>
            </w:pPr>
          </w:p>
          <w:p w:rsidR="00F9682E" w:rsidRPr="00DE55D1" w:rsidRDefault="00F9682E" w:rsidP="00F9682E">
            <w:pPr>
              <w:widowControl/>
              <w:spacing w:before="120"/>
              <w:ind w:firstLine="0"/>
              <w:jc w:val="center"/>
              <w:rPr>
                <w:color w:val="FF0000"/>
                <w:sz w:val="20"/>
                <w:szCs w:val="28"/>
              </w:rPr>
            </w:pPr>
            <w:r w:rsidRPr="00DE55D1">
              <w:rPr>
                <w:color w:val="FF0000"/>
                <w:sz w:val="20"/>
                <w:szCs w:val="28"/>
              </w:rPr>
              <w:t>_____________</w:t>
            </w:r>
            <w:r w:rsidRPr="00D7090B">
              <w:rPr>
                <w:color w:val="000000"/>
                <w:sz w:val="20"/>
                <w:szCs w:val="28"/>
              </w:rPr>
              <w:t xml:space="preserve">_________ </w:t>
            </w:r>
            <w:r w:rsidR="00DE55D1" w:rsidRPr="00D7090B">
              <w:rPr>
                <w:color w:val="000000"/>
                <w:sz w:val="20"/>
                <w:szCs w:val="28"/>
              </w:rPr>
              <w:t>Рамазанов А.А.</w:t>
            </w:r>
          </w:p>
          <w:p w:rsidR="00F9682E" w:rsidRPr="00F9682E" w:rsidRDefault="00F9682E" w:rsidP="00F9682E">
            <w:pPr>
              <w:widowControl/>
              <w:spacing w:before="120" w:after="120"/>
              <w:ind w:firstLine="0"/>
              <w:jc w:val="center"/>
              <w:rPr>
                <w:sz w:val="20"/>
                <w:szCs w:val="28"/>
              </w:rPr>
            </w:pPr>
            <w:r w:rsidRPr="00F9682E">
              <w:rPr>
                <w:sz w:val="20"/>
                <w:szCs w:val="28"/>
              </w:rPr>
              <w:t xml:space="preserve">Приказ № </w:t>
            </w:r>
            <w:r w:rsidR="00DE55D1">
              <w:rPr>
                <w:sz w:val="20"/>
                <w:szCs w:val="28"/>
              </w:rPr>
              <w:t>38</w:t>
            </w:r>
          </w:p>
          <w:p w:rsidR="00F9682E" w:rsidRPr="00F9682E" w:rsidRDefault="00F9682E" w:rsidP="00DE55D1">
            <w:pPr>
              <w:widowControl/>
              <w:ind w:firstLine="0"/>
              <w:jc w:val="center"/>
              <w:rPr>
                <w:sz w:val="20"/>
                <w:szCs w:val="28"/>
              </w:rPr>
            </w:pPr>
            <w:r w:rsidRPr="00F9682E">
              <w:rPr>
                <w:sz w:val="20"/>
                <w:szCs w:val="28"/>
              </w:rPr>
              <w:t>от «</w:t>
            </w:r>
            <w:r w:rsidR="00DE55D1">
              <w:rPr>
                <w:sz w:val="20"/>
                <w:szCs w:val="28"/>
              </w:rPr>
              <w:t>01</w:t>
            </w:r>
            <w:r w:rsidRPr="00F9682E">
              <w:rPr>
                <w:sz w:val="20"/>
                <w:szCs w:val="28"/>
              </w:rPr>
              <w:t>» ____</w:t>
            </w:r>
            <w:r w:rsidR="00DE55D1">
              <w:rPr>
                <w:sz w:val="20"/>
                <w:szCs w:val="28"/>
              </w:rPr>
              <w:t>сентября</w:t>
            </w:r>
            <w:r w:rsidRPr="00F9682E">
              <w:rPr>
                <w:sz w:val="20"/>
                <w:szCs w:val="28"/>
              </w:rPr>
              <w:t>__ 20</w:t>
            </w:r>
            <w:r w:rsidR="00DE55D1">
              <w:rPr>
                <w:sz w:val="20"/>
                <w:szCs w:val="28"/>
              </w:rPr>
              <w:t>21</w:t>
            </w:r>
            <w:r w:rsidRPr="00F9682E">
              <w:rPr>
                <w:sz w:val="20"/>
                <w:szCs w:val="28"/>
              </w:rPr>
              <w:t>г.</w:t>
            </w:r>
          </w:p>
        </w:tc>
      </w:tr>
    </w:tbl>
    <w:p w:rsidR="00F9682E" w:rsidRPr="00F9682E" w:rsidRDefault="00F9682E" w:rsidP="00F9682E">
      <w:pPr>
        <w:widowControl/>
        <w:ind w:firstLine="0"/>
        <w:jc w:val="center"/>
        <w:rPr>
          <w:rFonts w:eastAsia="Calibri"/>
          <w:szCs w:val="28"/>
          <w:lang w:eastAsia="en-US"/>
        </w:rPr>
      </w:pPr>
    </w:p>
    <w:p w:rsidR="00416DD5" w:rsidRDefault="009A61F4" w:rsidP="00416DD5">
      <w:pPr>
        <w:pStyle w:val="1"/>
      </w:pPr>
      <w:r w:rsidRPr="00416DD5">
        <w:t>ПОЛОЖЕНИЕ</w:t>
      </w:r>
    </w:p>
    <w:p w:rsidR="00416DD5" w:rsidRDefault="009A61F4" w:rsidP="00416DD5">
      <w:pPr>
        <w:pStyle w:val="1"/>
        <w:rPr>
          <w:rStyle w:val="a4"/>
          <w:kern w:val="20"/>
          <w:sz w:val="24"/>
          <w:szCs w:val="28"/>
        </w:rPr>
      </w:pPr>
      <w:r w:rsidRPr="00416DD5">
        <w:t>о п</w:t>
      </w:r>
      <w:r w:rsidR="00905115" w:rsidRPr="00416DD5">
        <w:t>едагогическом с</w:t>
      </w:r>
      <w:r w:rsidR="00FD668A" w:rsidRPr="00416DD5">
        <w:t>овете</w:t>
      </w:r>
    </w:p>
    <w:p w:rsidR="00905115" w:rsidRPr="00074BF0" w:rsidRDefault="00905115" w:rsidP="00966151">
      <w:pPr>
        <w:pStyle w:val="ad"/>
        <w:rPr>
          <w:b w:val="0"/>
          <w:kern w:val="20"/>
        </w:rPr>
      </w:pPr>
      <w:r w:rsidRPr="00074BF0">
        <w:rPr>
          <w:rStyle w:val="a4"/>
          <w:b/>
          <w:kern w:val="20"/>
          <w:szCs w:val="28"/>
        </w:rPr>
        <w:t>I.</w:t>
      </w:r>
      <w:r w:rsidR="002E3060" w:rsidRPr="00074BF0">
        <w:rPr>
          <w:rStyle w:val="a4"/>
          <w:b/>
          <w:kern w:val="20"/>
          <w:szCs w:val="28"/>
        </w:rPr>
        <w:t> </w:t>
      </w:r>
      <w:r w:rsidRPr="00074BF0">
        <w:rPr>
          <w:rStyle w:val="a4"/>
          <w:b/>
          <w:kern w:val="20"/>
          <w:szCs w:val="28"/>
        </w:rPr>
        <w:t>Общие положения.</w:t>
      </w:r>
    </w:p>
    <w:p w:rsidR="00905115" w:rsidRPr="00416DD5" w:rsidRDefault="002C0E42" w:rsidP="00416DD5">
      <w:pPr>
        <w:rPr>
          <w:kern w:val="20"/>
        </w:rPr>
      </w:pPr>
      <w:r w:rsidRPr="00416DD5">
        <w:rPr>
          <w:kern w:val="20"/>
        </w:rPr>
        <w:t>1.1.</w:t>
      </w:r>
      <w:r w:rsidR="002E3060">
        <w:rPr>
          <w:kern w:val="20"/>
        </w:rPr>
        <w:t> </w:t>
      </w:r>
      <w:r w:rsidR="00905115" w:rsidRPr="00416DD5">
        <w:rPr>
          <w:kern w:val="20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</w:t>
      </w:r>
      <w:r w:rsidR="0029258A">
        <w:rPr>
          <w:kern w:val="20"/>
        </w:rPr>
        <w:t>»</w:t>
      </w:r>
      <w:r w:rsidR="00905115" w:rsidRPr="00416DD5">
        <w:rPr>
          <w:kern w:val="20"/>
        </w:rPr>
        <w:t xml:space="preserve">, </w:t>
      </w:r>
      <w:r w:rsidR="002E3060">
        <w:rPr>
          <w:kern w:val="20"/>
        </w:rPr>
        <w:t>з</w:t>
      </w:r>
      <w:r w:rsidR="0059675C" w:rsidRPr="00416DD5">
        <w:rPr>
          <w:kern w:val="20"/>
        </w:rPr>
        <w:t>аконом</w:t>
      </w:r>
      <w:r w:rsidR="00C87B66">
        <w:rPr>
          <w:kern w:val="20"/>
        </w:rPr>
        <w:t xml:space="preserve"> от 16 июня 2014 г. № 48</w:t>
      </w:r>
      <w:r w:rsidR="0059675C" w:rsidRPr="00416DD5">
        <w:rPr>
          <w:kern w:val="20"/>
        </w:rPr>
        <w:t xml:space="preserve"> «Об образовании» Республики </w:t>
      </w:r>
      <w:r w:rsidR="00F9682E">
        <w:rPr>
          <w:kern w:val="20"/>
        </w:rPr>
        <w:t>Даге</w:t>
      </w:r>
      <w:r w:rsidR="0059675C" w:rsidRPr="00416DD5">
        <w:rPr>
          <w:kern w:val="20"/>
        </w:rPr>
        <w:t>стан</w:t>
      </w:r>
      <w:r w:rsidR="00905115" w:rsidRPr="00416DD5">
        <w:rPr>
          <w:kern w:val="20"/>
        </w:rPr>
        <w:t>,</w:t>
      </w:r>
      <w:r w:rsidR="00F9682E">
        <w:rPr>
          <w:kern w:val="20"/>
        </w:rPr>
        <w:t xml:space="preserve"> </w:t>
      </w:r>
      <w:r w:rsidR="002E3060">
        <w:rPr>
          <w:kern w:val="20"/>
        </w:rPr>
        <w:t>у</w:t>
      </w:r>
      <w:r w:rsidR="00F9682E">
        <w:rPr>
          <w:kern w:val="20"/>
        </w:rPr>
        <w:t xml:space="preserve">ставом </w:t>
      </w:r>
      <w:r w:rsidR="00DE55D1">
        <w:rPr>
          <w:kern w:val="20"/>
        </w:rPr>
        <w:t>МК</w:t>
      </w:r>
      <w:r w:rsidR="00F9682E">
        <w:rPr>
          <w:kern w:val="20"/>
        </w:rPr>
        <w:t>ОУ «</w:t>
      </w:r>
      <w:proofErr w:type="spellStart"/>
      <w:r w:rsidR="00DE55D1">
        <w:rPr>
          <w:kern w:val="20"/>
        </w:rPr>
        <w:t>Буршагская</w:t>
      </w:r>
      <w:proofErr w:type="spellEnd"/>
      <w:r w:rsidR="00DE55D1">
        <w:rPr>
          <w:kern w:val="20"/>
        </w:rPr>
        <w:t xml:space="preserve"> </w:t>
      </w:r>
      <w:r w:rsidR="00F9682E">
        <w:rPr>
          <w:kern w:val="20"/>
        </w:rPr>
        <w:t>СОШ»</w:t>
      </w:r>
      <w:r w:rsidR="0059675C" w:rsidRPr="00416DD5">
        <w:rPr>
          <w:kern w:val="20"/>
        </w:rPr>
        <w:t>.</w:t>
      </w:r>
    </w:p>
    <w:p w:rsidR="00905115" w:rsidRPr="00416DD5" w:rsidRDefault="002C0E42" w:rsidP="00416DD5">
      <w:pPr>
        <w:rPr>
          <w:kern w:val="20"/>
        </w:rPr>
      </w:pPr>
      <w:r w:rsidRPr="00416DD5">
        <w:rPr>
          <w:kern w:val="20"/>
        </w:rPr>
        <w:t>1.2.</w:t>
      </w:r>
      <w:r w:rsidR="002E3060">
        <w:rPr>
          <w:kern w:val="20"/>
        </w:rPr>
        <w:t> </w:t>
      </w:r>
      <w:r w:rsidR="00905115" w:rsidRPr="00416DD5">
        <w:rPr>
          <w:kern w:val="20"/>
        </w:rPr>
        <w:t>Педагогический совет</w:t>
      </w:r>
      <w:r w:rsidR="0029258A">
        <w:rPr>
          <w:kern w:val="20"/>
        </w:rPr>
        <w:t xml:space="preserve"> </w:t>
      </w:r>
      <w:r w:rsidR="00142224" w:rsidRPr="00416DD5">
        <w:rPr>
          <w:kern w:val="20"/>
        </w:rPr>
        <w:t>(далее</w:t>
      </w:r>
      <w:r w:rsidR="0029258A">
        <w:rPr>
          <w:kern w:val="20"/>
        </w:rPr>
        <w:t xml:space="preserve"> – </w:t>
      </w:r>
      <w:r w:rsidR="00EA2251">
        <w:rPr>
          <w:kern w:val="20"/>
        </w:rPr>
        <w:t>П</w:t>
      </w:r>
      <w:r w:rsidR="00142224" w:rsidRPr="00416DD5">
        <w:rPr>
          <w:kern w:val="20"/>
        </w:rPr>
        <w:t>едсовет)</w:t>
      </w:r>
      <w:r w:rsidR="00905115" w:rsidRPr="00416DD5">
        <w:rPr>
          <w:kern w:val="20"/>
        </w:rPr>
        <w:t xml:space="preserve"> является одним из к</w:t>
      </w:r>
      <w:r w:rsidR="00142224" w:rsidRPr="00416DD5">
        <w:rPr>
          <w:kern w:val="20"/>
        </w:rPr>
        <w:t>оллегиальных органов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</w:t>
      </w:r>
    </w:p>
    <w:p w:rsidR="00905115" w:rsidRPr="00416DD5" w:rsidRDefault="002C0E42" w:rsidP="00416DD5">
      <w:pPr>
        <w:rPr>
          <w:kern w:val="20"/>
        </w:rPr>
      </w:pPr>
      <w:r w:rsidRPr="00416DD5">
        <w:rPr>
          <w:kern w:val="20"/>
        </w:rPr>
        <w:t>1.3.</w:t>
      </w:r>
      <w:r w:rsidR="002E3060">
        <w:rPr>
          <w:kern w:val="20"/>
        </w:rPr>
        <w:t> </w:t>
      </w:r>
      <w:r w:rsidR="00905115" w:rsidRPr="00416DD5">
        <w:rPr>
          <w:kern w:val="20"/>
        </w:rPr>
        <w:t xml:space="preserve">Положение </w:t>
      </w:r>
      <w:r w:rsidR="00142224" w:rsidRPr="00416DD5">
        <w:rPr>
          <w:kern w:val="20"/>
        </w:rPr>
        <w:t xml:space="preserve">о педсовете </w:t>
      </w:r>
      <w:r w:rsidR="00905115" w:rsidRPr="00416DD5">
        <w:rPr>
          <w:kern w:val="20"/>
        </w:rPr>
        <w:t xml:space="preserve">утверждается </w:t>
      </w:r>
      <w:r w:rsidR="00C87B66">
        <w:rPr>
          <w:kern w:val="20"/>
        </w:rPr>
        <w:t>п</w:t>
      </w:r>
      <w:r w:rsidR="00905115" w:rsidRPr="00416DD5">
        <w:rPr>
          <w:kern w:val="20"/>
        </w:rPr>
        <w:t xml:space="preserve">риказом директора </w:t>
      </w:r>
      <w:r w:rsidR="00C87B66">
        <w:rPr>
          <w:kern w:val="20"/>
        </w:rPr>
        <w:t>образовательного учреждения</w:t>
      </w:r>
      <w:r w:rsidR="00905115" w:rsidRPr="00416DD5">
        <w:rPr>
          <w:kern w:val="20"/>
        </w:rPr>
        <w:t>.</w:t>
      </w:r>
    </w:p>
    <w:p w:rsidR="00905115" w:rsidRPr="00416DD5" w:rsidRDefault="002C0E42" w:rsidP="00416DD5">
      <w:pPr>
        <w:rPr>
          <w:kern w:val="20"/>
        </w:rPr>
      </w:pPr>
      <w:r w:rsidRPr="00416DD5">
        <w:rPr>
          <w:kern w:val="20"/>
        </w:rPr>
        <w:t>1.4.</w:t>
      </w:r>
      <w:r w:rsidR="002E3060">
        <w:rPr>
          <w:kern w:val="20"/>
        </w:rPr>
        <w:t> </w:t>
      </w:r>
      <w:r w:rsidR="00905115" w:rsidRPr="00416DD5">
        <w:rPr>
          <w:kern w:val="20"/>
        </w:rPr>
        <w:t xml:space="preserve">В своей деятельности Педсовет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</w:t>
      </w:r>
      <w:r w:rsidR="002E3060">
        <w:rPr>
          <w:kern w:val="20"/>
        </w:rPr>
        <w:t>у</w:t>
      </w:r>
      <w:r w:rsidR="00905115" w:rsidRPr="00416DD5">
        <w:rPr>
          <w:kern w:val="20"/>
        </w:rPr>
        <w:t xml:space="preserve">ставом </w:t>
      </w:r>
      <w:r w:rsidR="004311C2">
        <w:rPr>
          <w:kern w:val="20"/>
        </w:rPr>
        <w:t>образовательного учреждения</w:t>
      </w:r>
      <w:r w:rsidR="00905115" w:rsidRPr="00416DD5">
        <w:rPr>
          <w:kern w:val="20"/>
        </w:rPr>
        <w:t xml:space="preserve"> и настоящим </w:t>
      </w:r>
      <w:r w:rsidR="002E3060">
        <w:rPr>
          <w:kern w:val="20"/>
        </w:rPr>
        <w:t>п</w:t>
      </w:r>
      <w:r w:rsidR="00905115" w:rsidRPr="00416DD5">
        <w:rPr>
          <w:kern w:val="20"/>
        </w:rPr>
        <w:t>оложением.</w:t>
      </w:r>
    </w:p>
    <w:p w:rsidR="00905115" w:rsidRPr="00416DD5" w:rsidRDefault="002C0E42" w:rsidP="00416DD5">
      <w:pPr>
        <w:rPr>
          <w:kern w:val="20"/>
        </w:rPr>
      </w:pPr>
      <w:r w:rsidRPr="00416DD5">
        <w:rPr>
          <w:kern w:val="20"/>
        </w:rPr>
        <w:t>1.5.</w:t>
      </w:r>
      <w:r w:rsidR="002E3060">
        <w:rPr>
          <w:kern w:val="20"/>
        </w:rPr>
        <w:t> </w:t>
      </w:r>
      <w:r w:rsidR="00905115" w:rsidRPr="00416DD5">
        <w:rPr>
          <w:kern w:val="20"/>
        </w:rPr>
        <w:t>Решения Педсовета носят обязательный характер для всех участников образовательных отношений</w:t>
      </w:r>
      <w:r w:rsidR="0059675C" w:rsidRPr="00416DD5">
        <w:rPr>
          <w:kern w:val="20"/>
        </w:rPr>
        <w:t>.</w:t>
      </w:r>
    </w:p>
    <w:p w:rsidR="00905115" w:rsidRPr="00074BF0" w:rsidRDefault="005B0780" w:rsidP="00074BF0">
      <w:pPr>
        <w:pStyle w:val="ad"/>
        <w:rPr>
          <w:b w:val="0"/>
          <w:kern w:val="20"/>
        </w:rPr>
      </w:pPr>
      <w:r w:rsidRPr="00074BF0">
        <w:rPr>
          <w:rStyle w:val="a4"/>
          <w:b/>
          <w:kern w:val="20"/>
          <w:szCs w:val="28"/>
          <w:lang w:val="en-US"/>
        </w:rPr>
        <w:t>II</w:t>
      </w:r>
      <w:r w:rsidR="00905115" w:rsidRPr="00074BF0">
        <w:rPr>
          <w:rStyle w:val="a4"/>
          <w:b/>
          <w:kern w:val="20"/>
          <w:szCs w:val="28"/>
        </w:rPr>
        <w:t>.</w:t>
      </w:r>
      <w:r w:rsidR="002E3060" w:rsidRPr="00074BF0">
        <w:rPr>
          <w:rStyle w:val="a4"/>
          <w:b/>
          <w:kern w:val="20"/>
          <w:szCs w:val="28"/>
        </w:rPr>
        <w:t> </w:t>
      </w:r>
      <w:r w:rsidRPr="00074BF0">
        <w:rPr>
          <w:rStyle w:val="a4"/>
          <w:b/>
          <w:kern w:val="20"/>
          <w:szCs w:val="28"/>
        </w:rPr>
        <w:t>Функции Педс</w:t>
      </w:r>
      <w:r w:rsidR="00905115" w:rsidRPr="00074BF0">
        <w:rPr>
          <w:rStyle w:val="a4"/>
          <w:b/>
          <w:kern w:val="20"/>
          <w:szCs w:val="28"/>
        </w:rPr>
        <w:t>овета</w:t>
      </w:r>
      <w:r w:rsidR="00074BF0">
        <w:rPr>
          <w:b w:val="0"/>
          <w:kern w:val="20"/>
        </w:rPr>
        <w:t>:</w:t>
      </w:r>
    </w:p>
    <w:p w:rsidR="00905115" w:rsidRPr="00416DD5" w:rsidRDefault="00723712" w:rsidP="00074BF0">
      <w:pPr>
        <w:numPr>
          <w:ilvl w:val="0"/>
          <w:numId w:val="37"/>
        </w:numPr>
        <w:ind w:left="0" w:firstLine="284"/>
        <w:rPr>
          <w:kern w:val="20"/>
        </w:rPr>
      </w:pPr>
      <w:r>
        <w:rPr>
          <w:kern w:val="20"/>
        </w:rPr>
        <w:t>о</w:t>
      </w:r>
      <w:r w:rsidR="00905115" w:rsidRPr="00416DD5">
        <w:rPr>
          <w:kern w:val="20"/>
        </w:rPr>
        <w:t>рганизация образовательного процесса;</w:t>
      </w:r>
    </w:p>
    <w:p w:rsidR="00905115" w:rsidRPr="00416DD5" w:rsidRDefault="00723712" w:rsidP="00074BF0">
      <w:pPr>
        <w:numPr>
          <w:ilvl w:val="0"/>
          <w:numId w:val="37"/>
        </w:numPr>
        <w:ind w:left="0" w:firstLine="284"/>
        <w:rPr>
          <w:kern w:val="20"/>
        </w:rPr>
      </w:pPr>
      <w:r>
        <w:rPr>
          <w:kern w:val="20"/>
        </w:rPr>
        <w:t>в</w:t>
      </w:r>
      <w:r w:rsidR="00905115" w:rsidRPr="00416DD5">
        <w:rPr>
          <w:kern w:val="20"/>
        </w:rPr>
        <w:t>ыбор различных вариантов содержания образования, форм, методов учебно-воспитательного процесса и способов их реализации;</w:t>
      </w:r>
    </w:p>
    <w:p w:rsidR="00905115" w:rsidRPr="00416DD5" w:rsidRDefault="00723712" w:rsidP="00074BF0">
      <w:pPr>
        <w:numPr>
          <w:ilvl w:val="0"/>
          <w:numId w:val="37"/>
        </w:numPr>
        <w:ind w:left="0" w:firstLine="284"/>
        <w:rPr>
          <w:kern w:val="20"/>
        </w:rPr>
      </w:pPr>
      <w:r>
        <w:rPr>
          <w:kern w:val="20"/>
        </w:rPr>
        <w:t>р</w:t>
      </w:r>
      <w:r w:rsidR="00905115" w:rsidRPr="00416DD5">
        <w:rPr>
          <w:kern w:val="20"/>
        </w:rPr>
        <w:t>азработка и принятие образовательных программ и учебных планов;</w:t>
      </w:r>
    </w:p>
    <w:p w:rsidR="00905115" w:rsidRPr="00416DD5" w:rsidRDefault="00723712" w:rsidP="00074BF0">
      <w:pPr>
        <w:numPr>
          <w:ilvl w:val="0"/>
          <w:numId w:val="37"/>
        </w:numPr>
        <w:ind w:left="0" w:firstLine="284"/>
        <w:rPr>
          <w:kern w:val="20"/>
        </w:rPr>
      </w:pPr>
      <w:r>
        <w:rPr>
          <w:kern w:val="20"/>
        </w:rPr>
        <w:t>р</w:t>
      </w:r>
      <w:r w:rsidR="00905115" w:rsidRPr="00416DD5">
        <w:rPr>
          <w:kern w:val="20"/>
        </w:rPr>
        <w:t>азработка годовых календарных учебных графиков;</w:t>
      </w:r>
    </w:p>
    <w:p w:rsidR="00905115" w:rsidRPr="00416DD5" w:rsidRDefault="00723712" w:rsidP="00074BF0">
      <w:pPr>
        <w:numPr>
          <w:ilvl w:val="0"/>
          <w:numId w:val="37"/>
        </w:numPr>
        <w:ind w:left="0" w:firstLine="284"/>
        <w:rPr>
          <w:kern w:val="20"/>
        </w:rPr>
      </w:pPr>
      <w:r>
        <w:rPr>
          <w:kern w:val="20"/>
        </w:rPr>
        <w:t>о</w:t>
      </w:r>
      <w:r w:rsidR="00905115" w:rsidRPr="00416DD5">
        <w:rPr>
          <w:kern w:val="20"/>
        </w:rPr>
        <w:t xml:space="preserve">пределение порядка и осуществление текущего контроля успеваемости и промежуточной </w:t>
      </w:r>
      <w:proofErr w:type="gramStart"/>
      <w:r w:rsidR="00905115" w:rsidRPr="00416DD5">
        <w:rPr>
          <w:kern w:val="20"/>
        </w:rPr>
        <w:t>аттестации</w:t>
      </w:r>
      <w:proofErr w:type="gramEnd"/>
      <w:r w:rsidR="00905115" w:rsidRPr="00416DD5">
        <w:rPr>
          <w:kern w:val="20"/>
        </w:rPr>
        <w:t xml:space="preserve"> обучаю</w:t>
      </w:r>
      <w:r w:rsidR="00142224" w:rsidRPr="00416DD5">
        <w:rPr>
          <w:kern w:val="20"/>
        </w:rPr>
        <w:t>щихся в соответствии с</w:t>
      </w:r>
      <w:r w:rsidR="00905115" w:rsidRPr="00416DD5">
        <w:rPr>
          <w:kern w:val="20"/>
        </w:rPr>
        <w:t xml:space="preserve"> </w:t>
      </w:r>
      <w:r>
        <w:rPr>
          <w:kern w:val="20"/>
        </w:rPr>
        <w:t>у</w:t>
      </w:r>
      <w:r w:rsidR="00905115" w:rsidRPr="00416DD5">
        <w:rPr>
          <w:kern w:val="20"/>
        </w:rPr>
        <w:t>ставом и законодательством Российской Федерации об образовании;</w:t>
      </w:r>
    </w:p>
    <w:p w:rsidR="00905115" w:rsidRPr="00416DD5" w:rsidRDefault="00723712" w:rsidP="00074BF0">
      <w:pPr>
        <w:numPr>
          <w:ilvl w:val="0"/>
          <w:numId w:val="37"/>
        </w:numPr>
        <w:ind w:left="0" w:firstLine="284"/>
        <w:rPr>
          <w:kern w:val="20"/>
        </w:rPr>
      </w:pPr>
      <w:r>
        <w:rPr>
          <w:kern w:val="20"/>
        </w:rPr>
        <w:t>о</w:t>
      </w:r>
      <w:r w:rsidR="00905115" w:rsidRPr="00416DD5">
        <w:rPr>
          <w:kern w:val="20"/>
        </w:rPr>
        <w:t xml:space="preserve">пределение порядка промежуточной и переводной аттестации </w:t>
      </w:r>
      <w:proofErr w:type="gramStart"/>
      <w:r w:rsidR="00905115" w:rsidRPr="00416DD5">
        <w:rPr>
          <w:kern w:val="20"/>
        </w:rPr>
        <w:t>обучающихся</w:t>
      </w:r>
      <w:proofErr w:type="gramEnd"/>
      <w:r w:rsidR="00905115" w:rsidRPr="00416DD5">
        <w:rPr>
          <w:kern w:val="20"/>
        </w:rPr>
        <w:t>;</w:t>
      </w:r>
    </w:p>
    <w:p w:rsidR="00905115" w:rsidRPr="00416DD5" w:rsidRDefault="00723712" w:rsidP="00074BF0">
      <w:pPr>
        <w:numPr>
          <w:ilvl w:val="0"/>
          <w:numId w:val="37"/>
        </w:numPr>
        <w:ind w:left="0" w:firstLine="284"/>
        <w:rPr>
          <w:kern w:val="20"/>
        </w:rPr>
      </w:pPr>
      <w:r>
        <w:rPr>
          <w:kern w:val="20"/>
        </w:rPr>
        <w:t>п</w:t>
      </w:r>
      <w:r w:rsidR="00905115" w:rsidRPr="00416DD5">
        <w:rPr>
          <w:kern w:val="20"/>
        </w:rPr>
        <w:t>ринятие решения о переводе обучающегося в следующий класс;</w:t>
      </w:r>
    </w:p>
    <w:p w:rsidR="00905115" w:rsidRPr="00416DD5" w:rsidRDefault="00723712" w:rsidP="00074BF0">
      <w:pPr>
        <w:numPr>
          <w:ilvl w:val="0"/>
          <w:numId w:val="37"/>
        </w:numPr>
        <w:ind w:left="0" w:firstLine="284"/>
        <w:rPr>
          <w:kern w:val="20"/>
        </w:rPr>
      </w:pPr>
      <w:r>
        <w:rPr>
          <w:kern w:val="20"/>
        </w:rPr>
        <w:t>п</w:t>
      </w:r>
      <w:r w:rsidR="00905115" w:rsidRPr="00416DD5">
        <w:rPr>
          <w:kern w:val="20"/>
        </w:rPr>
        <w:t>ринятие решения об исключении обучающег</w:t>
      </w:r>
      <w:r w:rsidR="00FF703A" w:rsidRPr="00416DD5">
        <w:rPr>
          <w:kern w:val="20"/>
        </w:rPr>
        <w:t xml:space="preserve">ося из </w:t>
      </w:r>
      <w:r>
        <w:rPr>
          <w:kern w:val="20"/>
        </w:rPr>
        <w:t>образовательного учреждения</w:t>
      </w:r>
      <w:r w:rsidR="00905115" w:rsidRPr="00416DD5">
        <w:rPr>
          <w:kern w:val="20"/>
        </w:rPr>
        <w:t>;</w:t>
      </w:r>
    </w:p>
    <w:p w:rsidR="00905115" w:rsidRPr="00416DD5" w:rsidRDefault="00723712" w:rsidP="00074BF0">
      <w:pPr>
        <w:numPr>
          <w:ilvl w:val="0"/>
          <w:numId w:val="37"/>
        </w:numPr>
        <w:ind w:left="0" w:firstLine="284"/>
        <w:rPr>
          <w:kern w:val="20"/>
        </w:rPr>
      </w:pPr>
      <w:r>
        <w:rPr>
          <w:kern w:val="20"/>
        </w:rPr>
        <w:t>у</w:t>
      </w:r>
      <w:r w:rsidR="00905115" w:rsidRPr="00416DD5">
        <w:rPr>
          <w:kern w:val="20"/>
        </w:rPr>
        <w:t>частие в разработке и принятие локальных актов, регламен</w:t>
      </w:r>
      <w:r w:rsidR="00FF703A" w:rsidRPr="00416DD5">
        <w:rPr>
          <w:kern w:val="20"/>
        </w:rPr>
        <w:t xml:space="preserve">тирующих деятельность </w:t>
      </w:r>
      <w:r w:rsidR="0026001B">
        <w:rPr>
          <w:kern w:val="20"/>
        </w:rPr>
        <w:t>образовательного учреждения</w:t>
      </w:r>
      <w:r w:rsidR="00905115" w:rsidRPr="00416DD5">
        <w:rPr>
          <w:kern w:val="20"/>
        </w:rPr>
        <w:t>;</w:t>
      </w:r>
    </w:p>
    <w:p w:rsidR="00905115" w:rsidRPr="00416DD5" w:rsidRDefault="00723712" w:rsidP="00074BF0">
      <w:pPr>
        <w:numPr>
          <w:ilvl w:val="0"/>
          <w:numId w:val="37"/>
        </w:numPr>
        <w:ind w:left="0" w:firstLine="284"/>
        <w:rPr>
          <w:kern w:val="20"/>
        </w:rPr>
      </w:pPr>
      <w:r>
        <w:rPr>
          <w:kern w:val="20"/>
        </w:rPr>
        <w:t>о</w:t>
      </w:r>
      <w:r w:rsidR="00905115" w:rsidRPr="00416DD5">
        <w:rPr>
          <w:kern w:val="20"/>
        </w:rPr>
        <w:t>рганизация работы по повышению квалификации педагогических работников, развитию их творческих инициатив;</w:t>
      </w:r>
    </w:p>
    <w:p w:rsidR="00905115" w:rsidRPr="00416DD5" w:rsidRDefault="00723712" w:rsidP="00074BF0">
      <w:pPr>
        <w:numPr>
          <w:ilvl w:val="0"/>
          <w:numId w:val="37"/>
        </w:numPr>
        <w:ind w:left="0" w:firstLine="284"/>
        <w:rPr>
          <w:kern w:val="20"/>
        </w:rPr>
      </w:pPr>
      <w:proofErr w:type="gramStart"/>
      <w:r>
        <w:rPr>
          <w:kern w:val="20"/>
        </w:rPr>
        <w:t>о</w:t>
      </w:r>
      <w:r w:rsidR="00A6383C" w:rsidRPr="00416DD5">
        <w:rPr>
          <w:kern w:val="20"/>
        </w:rPr>
        <w:t>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</w:t>
      </w:r>
      <w:r w:rsidR="00F9682E">
        <w:rPr>
          <w:kern w:val="20"/>
        </w:rPr>
        <w:t xml:space="preserve"> </w:t>
      </w:r>
      <w:r w:rsidR="00A6383C" w:rsidRPr="00416DD5">
        <w:rPr>
          <w:kern w:val="20"/>
        </w:rPr>
        <w:t>общего образования, а также учебных пособий, допущенных к использованию в образовательном процессе;</w:t>
      </w:r>
      <w:proofErr w:type="gramEnd"/>
    </w:p>
    <w:p w:rsidR="00905115" w:rsidRPr="00416DD5" w:rsidRDefault="00723712" w:rsidP="00074BF0">
      <w:pPr>
        <w:numPr>
          <w:ilvl w:val="0"/>
          <w:numId w:val="37"/>
        </w:numPr>
        <w:ind w:left="0" w:firstLine="284"/>
        <w:rPr>
          <w:kern w:val="20"/>
        </w:rPr>
      </w:pPr>
      <w:r>
        <w:rPr>
          <w:kern w:val="20"/>
        </w:rPr>
        <w:lastRenderedPageBreak/>
        <w:t>р</w:t>
      </w:r>
      <w:r w:rsidR="00905115" w:rsidRPr="00416DD5">
        <w:rPr>
          <w:kern w:val="20"/>
        </w:rPr>
        <w:t>ешение иных вопросов, связанных с образовательной деятельностью.</w:t>
      </w:r>
    </w:p>
    <w:p w:rsidR="00905115" w:rsidRPr="009B545E" w:rsidRDefault="005B0780" w:rsidP="009B545E">
      <w:pPr>
        <w:pStyle w:val="ad"/>
        <w:rPr>
          <w:b w:val="0"/>
          <w:kern w:val="20"/>
        </w:rPr>
      </w:pPr>
      <w:r w:rsidRPr="009B545E">
        <w:rPr>
          <w:rStyle w:val="a4"/>
          <w:b/>
          <w:kern w:val="20"/>
          <w:szCs w:val="28"/>
          <w:lang w:val="en-US"/>
        </w:rPr>
        <w:t>III</w:t>
      </w:r>
      <w:r w:rsidRPr="009B545E">
        <w:rPr>
          <w:rStyle w:val="a4"/>
          <w:b/>
          <w:kern w:val="20"/>
          <w:szCs w:val="28"/>
        </w:rPr>
        <w:t>. Задачи П</w:t>
      </w:r>
      <w:r w:rsidR="00905115" w:rsidRPr="009B545E">
        <w:rPr>
          <w:rStyle w:val="a4"/>
          <w:b/>
          <w:kern w:val="20"/>
          <w:szCs w:val="28"/>
        </w:rPr>
        <w:t>едсовета.</w:t>
      </w:r>
    </w:p>
    <w:p w:rsidR="00905115" w:rsidRPr="00416DD5" w:rsidRDefault="00905115" w:rsidP="00416DD5">
      <w:pPr>
        <w:rPr>
          <w:kern w:val="20"/>
        </w:rPr>
      </w:pPr>
      <w:r w:rsidRPr="00416DD5">
        <w:rPr>
          <w:kern w:val="20"/>
        </w:rPr>
        <w:t>3.1.</w:t>
      </w:r>
      <w:r w:rsidR="009B545E">
        <w:rPr>
          <w:kern w:val="20"/>
        </w:rPr>
        <w:t> </w:t>
      </w:r>
      <w:r w:rsidRPr="00416DD5">
        <w:rPr>
          <w:kern w:val="20"/>
        </w:rPr>
        <w:t>Определение:</w:t>
      </w:r>
    </w:p>
    <w:p w:rsidR="00905115" w:rsidRPr="00416DD5" w:rsidRDefault="00905115" w:rsidP="009B545E">
      <w:pPr>
        <w:numPr>
          <w:ilvl w:val="0"/>
          <w:numId w:val="38"/>
        </w:numPr>
        <w:ind w:left="0" w:firstLine="284"/>
        <w:rPr>
          <w:kern w:val="20"/>
        </w:rPr>
      </w:pPr>
      <w:r w:rsidRPr="00416DD5">
        <w:rPr>
          <w:kern w:val="20"/>
        </w:rPr>
        <w:t>основных направлений образователь</w:t>
      </w:r>
      <w:r w:rsidR="009B545E">
        <w:rPr>
          <w:kern w:val="20"/>
        </w:rPr>
        <w:t>ной деятельности</w:t>
      </w:r>
      <w:r w:rsidRPr="00416DD5">
        <w:rPr>
          <w:kern w:val="20"/>
        </w:rPr>
        <w:t>;</w:t>
      </w:r>
    </w:p>
    <w:p w:rsidR="00905115" w:rsidRPr="00416DD5" w:rsidRDefault="00905115" w:rsidP="009B545E">
      <w:pPr>
        <w:numPr>
          <w:ilvl w:val="0"/>
          <w:numId w:val="38"/>
        </w:numPr>
        <w:ind w:left="0" w:firstLine="284"/>
        <w:rPr>
          <w:kern w:val="20"/>
        </w:rPr>
      </w:pPr>
      <w:r w:rsidRPr="00416DD5">
        <w:rPr>
          <w:kern w:val="20"/>
        </w:rPr>
        <w:t>путей дифференциации учебно-воспитательного процесса;</w:t>
      </w:r>
    </w:p>
    <w:p w:rsidR="00905115" w:rsidRPr="00416DD5" w:rsidRDefault="00905115" w:rsidP="009B545E">
      <w:pPr>
        <w:numPr>
          <w:ilvl w:val="0"/>
          <w:numId w:val="38"/>
        </w:numPr>
        <w:ind w:left="0" w:firstLine="284"/>
        <w:rPr>
          <w:kern w:val="20"/>
        </w:rPr>
      </w:pPr>
      <w:r w:rsidRPr="00416DD5">
        <w:rPr>
          <w:kern w:val="20"/>
        </w:rPr>
        <w:t xml:space="preserve">необходимости обучения, форм и сроков </w:t>
      </w:r>
      <w:proofErr w:type="gramStart"/>
      <w:r w:rsidRPr="00416DD5">
        <w:rPr>
          <w:kern w:val="20"/>
        </w:rPr>
        <w:t>аттестации</w:t>
      </w:r>
      <w:proofErr w:type="gramEnd"/>
      <w:r w:rsidRPr="00416DD5">
        <w:rPr>
          <w:kern w:val="20"/>
        </w:rPr>
        <w:t xml:space="preserve"> обучающихся по индивидуальным учебным планам;</w:t>
      </w:r>
    </w:p>
    <w:p w:rsidR="00905115" w:rsidRPr="00416DD5" w:rsidRDefault="00905115" w:rsidP="009B545E">
      <w:pPr>
        <w:numPr>
          <w:ilvl w:val="0"/>
          <w:numId w:val="38"/>
        </w:numPr>
        <w:ind w:left="0" w:firstLine="284"/>
        <w:rPr>
          <w:kern w:val="20"/>
        </w:rPr>
      </w:pPr>
      <w:r w:rsidRPr="00416DD5">
        <w:rPr>
          <w:kern w:val="20"/>
        </w:rPr>
        <w:t>содержания, форм и сроков аттестации обучающихся, приступивших к обучению в течение учебного года;</w:t>
      </w:r>
    </w:p>
    <w:p w:rsidR="00905115" w:rsidRPr="00416DD5" w:rsidRDefault="00905115" w:rsidP="009B545E">
      <w:pPr>
        <w:numPr>
          <w:ilvl w:val="0"/>
          <w:numId w:val="38"/>
        </w:numPr>
        <w:ind w:left="0" w:firstLine="284"/>
        <w:rPr>
          <w:kern w:val="20"/>
        </w:rPr>
      </w:pPr>
      <w:r w:rsidRPr="00416DD5">
        <w:rPr>
          <w:kern w:val="20"/>
        </w:rPr>
        <w:t>путей совершенствования воспитательной работы.</w:t>
      </w:r>
    </w:p>
    <w:p w:rsidR="00905115" w:rsidRPr="00416DD5" w:rsidRDefault="00905115" w:rsidP="00416DD5">
      <w:pPr>
        <w:rPr>
          <w:kern w:val="20"/>
        </w:rPr>
      </w:pPr>
      <w:r w:rsidRPr="00416DD5">
        <w:rPr>
          <w:kern w:val="20"/>
        </w:rPr>
        <w:t>3.2.</w:t>
      </w:r>
      <w:r w:rsidR="009A53B4">
        <w:rPr>
          <w:kern w:val="20"/>
          <w:lang w:val="en-US"/>
        </w:rPr>
        <w:t> </w:t>
      </w:r>
      <w:r w:rsidRPr="00416DD5">
        <w:rPr>
          <w:kern w:val="20"/>
        </w:rPr>
        <w:t>Осуществление:</w:t>
      </w:r>
    </w:p>
    <w:p w:rsidR="00905115" w:rsidRPr="00416DD5" w:rsidRDefault="00905115" w:rsidP="009A53B4">
      <w:pPr>
        <w:numPr>
          <w:ilvl w:val="0"/>
          <w:numId w:val="39"/>
        </w:numPr>
        <w:ind w:left="0" w:firstLine="284"/>
        <w:rPr>
          <w:kern w:val="20"/>
        </w:rPr>
      </w:pPr>
      <w:r w:rsidRPr="00416DD5">
        <w:rPr>
          <w:kern w:val="20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905115" w:rsidRPr="00416DD5" w:rsidRDefault="00905115" w:rsidP="009A53B4">
      <w:pPr>
        <w:numPr>
          <w:ilvl w:val="0"/>
          <w:numId w:val="39"/>
        </w:numPr>
        <w:ind w:left="0" w:firstLine="284"/>
        <w:rPr>
          <w:kern w:val="20"/>
        </w:rPr>
      </w:pPr>
      <w:r w:rsidRPr="00416DD5">
        <w:rPr>
          <w:kern w:val="20"/>
        </w:rPr>
        <w:t xml:space="preserve">контроля </w:t>
      </w:r>
      <w:r w:rsidR="009A53B4">
        <w:rPr>
          <w:kern w:val="20"/>
        </w:rPr>
        <w:t>над</w:t>
      </w:r>
      <w:r w:rsidRPr="00416DD5">
        <w:rPr>
          <w:kern w:val="20"/>
        </w:rPr>
        <w:t xml:space="preserve"> выполнением </w:t>
      </w:r>
      <w:r w:rsidR="009A53B4">
        <w:rPr>
          <w:kern w:val="20"/>
        </w:rPr>
        <w:t>у</w:t>
      </w:r>
      <w:r w:rsidRPr="00416DD5">
        <w:rPr>
          <w:kern w:val="20"/>
        </w:rPr>
        <w:t xml:space="preserve">става и других локальных актов </w:t>
      </w:r>
      <w:r w:rsidR="009A53B4">
        <w:rPr>
          <w:kern w:val="20"/>
        </w:rPr>
        <w:t>образовательного учреждения</w:t>
      </w:r>
      <w:r w:rsidRPr="00416DD5">
        <w:rPr>
          <w:kern w:val="20"/>
        </w:rPr>
        <w:t xml:space="preserve">, </w:t>
      </w:r>
      <w:r w:rsidR="005B0780" w:rsidRPr="00416DD5">
        <w:rPr>
          <w:kern w:val="20"/>
        </w:rPr>
        <w:t>регламентирующих образовательную деятельность</w:t>
      </w:r>
      <w:r w:rsidRPr="00416DD5">
        <w:rPr>
          <w:kern w:val="20"/>
        </w:rPr>
        <w:t>;</w:t>
      </w:r>
    </w:p>
    <w:p w:rsidR="00905115" w:rsidRPr="00416DD5" w:rsidRDefault="00905115" w:rsidP="009A53B4">
      <w:pPr>
        <w:numPr>
          <w:ilvl w:val="0"/>
          <w:numId w:val="39"/>
        </w:numPr>
        <w:ind w:left="0" w:firstLine="284"/>
        <w:rPr>
          <w:kern w:val="20"/>
        </w:rPr>
      </w:pPr>
      <w:r w:rsidRPr="00416DD5">
        <w:rPr>
          <w:kern w:val="20"/>
        </w:rPr>
        <w:t xml:space="preserve">социальной защиты </w:t>
      </w:r>
      <w:proofErr w:type="gramStart"/>
      <w:r w:rsidRPr="00416DD5">
        <w:rPr>
          <w:kern w:val="20"/>
        </w:rPr>
        <w:t>обучающихся</w:t>
      </w:r>
      <w:proofErr w:type="gramEnd"/>
      <w:r w:rsidRPr="00416DD5">
        <w:rPr>
          <w:kern w:val="20"/>
        </w:rPr>
        <w:t>.</w:t>
      </w:r>
    </w:p>
    <w:p w:rsidR="00905115" w:rsidRPr="00416DD5" w:rsidRDefault="00905115" w:rsidP="00416DD5">
      <w:pPr>
        <w:rPr>
          <w:kern w:val="20"/>
        </w:rPr>
      </w:pPr>
      <w:r w:rsidRPr="00416DD5">
        <w:rPr>
          <w:kern w:val="20"/>
        </w:rPr>
        <w:t>3.3.</w:t>
      </w:r>
      <w:r w:rsidR="00BB1333">
        <w:rPr>
          <w:kern w:val="20"/>
        </w:rPr>
        <w:t> </w:t>
      </w:r>
      <w:r w:rsidRPr="00416DD5">
        <w:rPr>
          <w:kern w:val="20"/>
        </w:rPr>
        <w:t>Рассмотрение:</w:t>
      </w:r>
    </w:p>
    <w:p w:rsidR="00905115" w:rsidRPr="00416DD5" w:rsidRDefault="00905115" w:rsidP="00BB1333">
      <w:pPr>
        <w:numPr>
          <w:ilvl w:val="0"/>
          <w:numId w:val="40"/>
        </w:numPr>
        <w:ind w:left="0" w:firstLine="284"/>
        <w:rPr>
          <w:kern w:val="20"/>
        </w:rPr>
      </w:pPr>
      <w:r w:rsidRPr="00416DD5">
        <w:rPr>
          <w:kern w:val="20"/>
        </w:rPr>
        <w:t xml:space="preserve">организации </w:t>
      </w:r>
      <w:r w:rsidR="005B0780" w:rsidRPr="00416DD5">
        <w:rPr>
          <w:kern w:val="20"/>
        </w:rPr>
        <w:t xml:space="preserve">государственной итоговой аттестации </w:t>
      </w:r>
      <w:r w:rsidRPr="00416DD5">
        <w:rPr>
          <w:kern w:val="20"/>
        </w:rPr>
        <w:t xml:space="preserve">и выпуска </w:t>
      </w:r>
      <w:proofErr w:type="gramStart"/>
      <w:r w:rsidRPr="00416DD5">
        <w:rPr>
          <w:kern w:val="20"/>
        </w:rPr>
        <w:t>обучающихся</w:t>
      </w:r>
      <w:proofErr w:type="gramEnd"/>
      <w:r w:rsidRPr="00416DD5">
        <w:rPr>
          <w:kern w:val="20"/>
        </w:rPr>
        <w:t>;</w:t>
      </w:r>
    </w:p>
    <w:p w:rsidR="00905115" w:rsidRPr="00416DD5" w:rsidRDefault="00905115" w:rsidP="00BB1333">
      <w:pPr>
        <w:numPr>
          <w:ilvl w:val="0"/>
          <w:numId w:val="40"/>
        </w:numPr>
        <w:ind w:left="0" w:firstLine="284"/>
        <w:rPr>
          <w:kern w:val="20"/>
        </w:rPr>
      </w:pPr>
      <w:r w:rsidRPr="00416DD5">
        <w:rPr>
          <w:kern w:val="20"/>
        </w:rPr>
        <w:t>отчетов педагогических работников;</w:t>
      </w:r>
    </w:p>
    <w:p w:rsidR="00905115" w:rsidRPr="00416DD5" w:rsidRDefault="00905115" w:rsidP="00BB1333">
      <w:pPr>
        <w:numPr>
          <w:ilvl w:val="0"/>
          <w:numId w:val="40"/>
        </w:numPr>
        <w:ind w:left="0" w:firstLine="284"/>
        <w:rPr>
          <w:kern w:val="20"/>
        </w:rPr>
      </w:pPr>
      <w:r w:rsidRPr="00416DD5">
        <w:rPr>
          <w:kern w:val="20"/>
        </w:rPr>
        <w:t>докладов представителей организаций и учреждений, взаимодействующих с</w:t>
      </w:r>
      <w:r w:rsidR="00BB1333">
        <w:rPr>
          <w:kern w:val="20"/>
        </w:rPr>
        <w:t xml:space="preserve"> образовательным учреждением</w:t>
      </w:r>
      <w:r w:rsidRPr="00416DD5">
        <w:rPr>
          <w:kern w:val="20"/>
        </w:rPr>
        <w:t xml:space="preserve"> по вопросам образования;</w:t>
      </w:r>
    </w:p>
    <w:p w:rsidR="00905115" w:rsidRPr="00416DD5" w:rsidRDefault="00905115" w:rsidP="00416DD5">
      <w:pPr>
        <w:rPr>
          <w:kern w:val="20"/>
        </w:rPr>
      </w:pPr>
      <w:r w:rsidRPr="00416DD5">
        <w:rPr>
          <w:kern w:val="20"/>
        </w:rPr>
        <w:t>3.4.</w:t>
      </w:r>
      <w:r w:rsidR="00BB1333">
        <w:rPr>
          <w:kern w:val="20"/>
        </w:rPr>
        <w:t> </w:t>
      </w:r>
      <w:r w:rsidRPr="00416DD5">
        <w:rPr>
          <w:kern w:val="20"/>
        </w:rPr>
        <w:t>Утверждение:</w:t>
      </w:r>
    </w:p>
    <w:p w:rsidR="00905115" w:rsidRPr="00416DD5" w:rsidRDefault="005B0780" w:rsidP="00BB1333">
      <w:pPr>
        <w:numPr>
          <w:ilvl w:val="0"/>
          <w:numId w:val="41"/>
        </w:numPr>
        <w:ind w:left="0" w:firstLine="284"/>
        <w:rPr>
          <w:kern w:val="20"/>
        </w:rPr>
      </w:pPr>
      <w:r w:rsidRPr="00416DD5">
        <w:rPr>
          <w:kern w:val="20"/>
        </w:rPr>
        <w:t xml:space="preserve">годовых планов работы </w:t>
      </w:r>
      <w:r w:rsidR="00BB1333">
        <w:rPr>
          <w:kern w:val="20"/>
        </w:rPr>
        <w:t>образовательного учреждения</w:t>
      </w:r>
      <w:r w:rsidR="00905115" w:rsidRPr="00416DD5">
        <w:rPr>
          <w:kern w:val="20"/>
        </w:rPr>
        <w:t>;</w:t>
      </w:r>
    </w:p>
    <w:p w:rsidR="00905115" w:rsidRPr="00416DD5" w:rsidRDefault="000214B2" w:rsidP="00BB1333">
      <w:pPr>
        <w:numPr>
          <w:ilvl w:val="0"/>
          <w:numId w:val="41"/>
        </w:numPr>
        <w:ind w:left="0" w:firstLine="284"/>
        <w:rPr>
          <w:kern w:val="20"/>
        </w:rPr>
      </w:pPr>
      <w:r w:rsidRPr="00416DD5">
        <w:rPr>
          <w:kern w:val="20"/>
        </w:rPr>
        <w:t xml:space="preserve">образовательных программ </w:t>
      </w:r>
      <w:r w:rsidR="00A65654">
        <w:rPr>
          <w:kern w:val="20"/>
        </w:rPr>
        <w:t>образовательного учреждения</w:t>
      </w:r>
      <w:r w:rsidR="00A65654" w:rsidRPr="00416DD5">
        <w:rPr>
          <w:kern w:val="20"/>
        </w:rPr>
        <w:t xml:space="preserve"> </w:t>
      </w:r>
      <w:r w:rsidRPr="00416DD5">
        <w:rPr>
          <w:kern w:val="20"/>
        </w:rPr>
        <w:t xml:space="preserve">и </w:t>
      </w:r>
      <w:r w:rsidR="00A65654">
        <w:rPr>
          <w:kern w:val="20"/>
        </w:rPr>
        <w:t>их</w:t>
      </w:r>
      <w:r w:rsidRPr="00416DD5">
        <w:rPr>
          <w:kern w:val="20"/>
        </w:rPr>
        <w:t xml:space="preserve"> компонентов;</w:t>
      </w:r>
    </w:p>
    <w:p w:rsidR="00905115" w:rsidRPr="00416DD5" w:rsidRDefault="00905115" w:rsidP="00BB1333">
      <w:pPr>
        <w:numPr>
          <w:ilvl w:val="0"/>
          <w:numId w:val="41"/>
        </w:numPr>
        <w:ind w:left="0" w:firstLine="284"/>
        <w:rPr>
          <w:kern w:val="20"/>
        </w:rPr>
      </w:pPr>
      <w:r w:rsidRPr="00416DD5">
        <w:rPr>
          <w:kern w:val="20"/>
        </w:rPr>
        <w:t>кандидатур педагогических работников для представления к награждению отраслевыми, государственными и другими наградами.</w:t>
      </w:r>
    </w:p>
    <w:p w:rsidR="00905115" w:rsidRPr="00416DD5" w:rsidRDefault="00905115" w:rsidP="00416DD5">
      <w:pPr>
        <w:rPr>
          <w:kern w:val="20"/>
        </w:rPr>
      </w:pPr>
      <w:r w:rsidRPr="00416DD5">
        <w:rPr>
          <w:kern w:val="20"/>
        </w:rPr>
        <w:t>3.5.</w:t>
      </w:r>
      <w:r w:rsidR="00A65654">
        <w:rPr>
          <w:kern w:val="20"/>
        </w:rPr>
        <w:t> </w:t>
      </w:r>
      <w:r w:rsidRPr="00416DD5">
        <w:rPr>
          <w:kern w:val="20"/>
        </w:rPr>
        <w:t>Принятие решений о:</w:t>
      </w:r>
    </w:p>
    <w:p w:rsidR="00905115" w:rsidRPr="00416DD5" w:rsidRDefault="00905115" w:rsidP="00A65654">
      <w:pPr>
        <w:numPr>
          <w:ilvl w:val="0"/>
          <w:numId w:val="42"/>
        </w:numPr>
        <w:ind w:left="0" w:firstLine="284"/>
        <w:rPr>
          <w:kern w:val="20"/>
        </w:rPr>
      </w:pPr>
      <w:r w:rsidRPr="00416DD5">
        <w:rPr>
          <w:kern w:val="20"/>
        </w:rPr>
        <w:t xml:space="preserve">проведении промежуточной аттестации </w:t>
      </w:r>
      <w:proofErr w:type="gramStart"/>
      <w:r w:rsidRPr="00416DD5">
        <w:rPr>
          <w:kern w:val="20"/>
        </w:rPr>
        <w:t>обучающихся</w:t>
      </w:r>
      <w:proofErr w:type="gramEnd"/>
      <w:r w:rsidRPr="00416DD5">
        <w:rPr>
          <w:kern w:val="20"/>
        </w:rPr>
        <w:t>;</w:t>
      </w:r>
    </w:p>
    <w:p w:rsidR="00905115" w:rsidRPr="00416DD5" w:rsidRDefault="00905115" w:rsidP="00A65654">
      <w:pPr>
        <w:numPr>
          <w:ilvl w:val="0"/>
          <w:numId w:val="42"/>
        </w:numPr>
        <w:ind w:left="0" w:firstLine="284"/>
        <w:rPr>
          <w:kern w:val="20"/>
        </w:rPr>
      </w:pPr>
      <w:r w:rsidRPr="00416DD5">
        <w:rPr>
          <w:kern w:val="20"/>
        </w:rPr>
        <w:t xml:space="preserve">допуске </w:t>
      </w:r>
      <w:proofErr w:type="gramStart"/>
      <w:r w:rsidRPr="00416DD5">
        <w:rPr>
          <w:kern w:val="20"/>
        </w:rPr>
        <w:t>обучающихся</w:t>
      </w:r>
      <w:proofErr w:type="gramEnd"/>
      <w:r w:rsidRPr="00416DD5">
        <w:rPr>
          <w:kern w:val="20"/>
        </w:rPr>
        <w:t xml:space="preserve"> к </w:t>
      </w:r>
      <w:r w:rsidR="000214B2" w:rsidRPr="00416DD5">
        <w:rPr>
          <w:kern w:val="20"/>
        </w:rPr>
        <w:t xml:space="preserve">государственной </w:t>
      </w:r>
      <w:r w:rsidRPr="00416DD5">
        <w:rPr>
          <w:kern w:val="20"/>
        </w:rPr>
        <w:t>итоговой аттестации;</w:t>
      </w:r>
    </w:p>
    <w:p w:rsidR="00905115" w:rsidRPr="00416DD5" w:rsidRDefault="00905115" w:rsidP="00A65654">
      <w:pPr>
        <w:numPr>
          <w:ilvl w:val="0"/>
          <w:numId w:val="42"/>
        </w:numPr>
        <w:ind w:left="0" w:firstLine="284"/>
        <w:rPr>
          <w:kern w:val="20"/>
        </w:rPr>
      </w:pPr>
      <w:proofErr w:type="gramStart"/>
      <w:r w:rsidRPr="00416DD5">
        <w:rPr>
          <w:kern w:val="20"/>
        </w:rPr>
        <w:t>переводе</w:t>
      </w:r>
      <w:proofErr w:type="gramEnd"/>
      <w:r w:rsidRPr="00416DD5">
        <w:rPr>
          <w:kern w:val="20"/>
        </w:rPr>
        <w:t xml:space="preserve"> обучающихся в следующий класс или об оставлении их на повторное обучение;</w:t>
      </w:r>
    </w:p>
    <w:p w:rsidR="00905115" w:rsidRPr="00416DD5" w:rsidRDefault="00905115" w:rsidP="00A65654">
      <w:pPr>
        <w:numPr>
          <w:ilvl w:val="0"/>
          <w:numId w:val="42"/>
        </w:numPr>
        <w:ind w:left="0" w:firstLine="284"/>
        <w:rPr>
          <w:kern w:val="20"/>
        </w:rPr>
      </w:pPr>
      <w:r w:rsidRPr="00416DD5">
        <w:rPr>
          <w:kern w:val="20"/>
        </w:rPr>
        <w:t>выдаче соответствующих документов об образовании;</w:t>
      </w:r>
    </w:p>
    <w:p w:rsidR="00905115" w:rsidRPr="00416DD5" w:rsidRDefault="00905115" w:rsidP="00A65654">
      <w:pPr>
        <w:numPr>
          <w:ilvl w:val="0"/>
          <w:numId w:val="42"/>
        </w:numPr>
        <w:ind w:left="0" w:firstLine="284"/>
        <w:rPr>
          <w:kern w:val="20"/>
        </w:rPr>
      </w:pPr>
      <w:r w:rsidRPr="00416DD5">
        <w:rPr>
          <w:kern w:val="20"/>
        </w:rPr>
        <w:t xml:space="preserve">награждении </w:t>
      </w:r>
      <w:proofErr w:type="gramStart"/>
      <w:r w:rsidRPr="00416DD5">
        <w:rPr>
          <w:kern w:val="20"/>
        </w:rPr>
        <w:t>обучающихся</w:t>
      </w:r>
      <w:proofErr w:type="gramEnd"/>
      <w:r w:rsidRPr="00416DD5">
        <w:rPr>
          <w:kern w:val="20"/>
        </w:rPr>
        <w:t xml:space="preserve"> за</w:t>
      </w:r>
      <w:r w:rsidR="00A65654">
        <w:rPr>
          <w:kern w:val="20"/>
        </w:rPr>
        <w:t xml:space="preserve"> </w:t>
      </w:r>
      <w:r w:rsidRPr="00416DD5">
        <w:rPr>
          <w:kern w:val="20"/>
        </w:rPr>
        <w:t>успехи в обучении грамотами, похвальными листами или медалями;</w:t>
      </w:r>
    </w:p>
    <w:p w:rsidR="00905115" w:rsidRPr="00416DD5" w:rsidRDefault="00905115" w:rsidP="00A65654">
      <w:pPr>
        <w:numPr>
          <w:ilvl w:val="0"/>
          <w:numId w:val="42"/>
        </w:numPr>
        <w:ind w:left="0" w:firstLine="284"/>
        <w:rPr>
          <w:kern w:val="20"/>
        </w:rPr>
      </w:pPr>
      <w:proofErr w:type="gramStart"/>
      <w:r w:rsidRPr="00416DD5">
        <w:rPr>
          <w:kern w:val="20"/>
        </w:rPr>
        <w:t>исключении</w:t>
      </w:r>
      <w:proofErr w:type="gramEnd"/>
      <w:r w:rsidRPr="00416DD5">
        <w:rPr>
          <w:kern w:val="20"/>
        </w:rPr>
        <w:t xml:space="preserve"> учащихся из </w:t>
      </w:r>
      <w:r w:rsidR="00A65654">
        <w:rPr>
          <w:kern w:val="20"/>
        </w:rPr>
        <w:t>образовательного учреждения</w:t>
      </w:r>
      <w:r w:rsidRPr="00416DD5">
        <w:rPr>
          <w:kern w:val="20"/>
        </w:rPr>
        <w:t>;</w:t>
      </w:r>
    </w:p>
    <w:p w:rsidR="00905115" w:rsidRPr="00416DD5" w:rsidRDefault="00905115" w:rsidP="00A65654">
      <w:pPr>
        <w:numPr>
          <w:ilvl w:val="0"/>
          <w:numId w:val="42"/>
        </w:numPr>
        <w:ind w:left="0" w:firstLine="284"/>
        <w:rPr>
          <w:kern w:val="20"/>
        </w:rPr>
      </w:pPr>
      <w:proofErr w:type="gramStart"/>
      <w:r w:rsidRPr="00416DD5">
        <w:rPr>
          <w:kern w:val="20"/>
        </w:rPr>
        <w:t>поддержании</w:t>
      </w:r>
      <w:proofErr w:type="gramEnd"/>
      <w:r w:rsidRPr="00416DD5">
        <w:rPr>
          <w:kern w:val="20"/>
        </w:rPr>
        <w:t xml:space="preserve"> творческих поисков и опытно-экспериментальной работы </w:t>
      </w:r>
      <w:r w:rsidR="000214B2" w:rsidRPr="00416DD5">
        <w:rPr>
          <w:kern w:val="20"/>
        </w:rPr>
        <w:t xml:space="preserve">педагогических работников </w:t>
      </w:r>
      <w:r w:rsidR="00A65654">
        <w:rPr>
          <w:kern w:val="20"/>
        </w:rPr>
        <w:t>образовательного учреждения</w:t>
      </w:r>
      <w:r w:rsidR="000214B2" w:rsidRPr="00416DD5">
        <w:rPr>
          <w:kern w:val="20"/>
        </w:rPr>
        <w:t>;</w:t>
      </w:r>
    </w:p>
    <w:p w:rsidR="000214B2" w:rsidRPr="00416DD5" w:rsidRDefault="000214B2" w:rsidP="00A65654">
      <w:pPr>
        <w:numPr>
          <w:ilvl w:val="0"/>
          <w:numId w:val="42"/>
        </w:numPr>
        <w:ind w:left="0" w:firstLine="284"/>
        <w:rPr>
          <w:kern w:val="20"/>
        </w:rPr>
      </w:pPr>
      <w:r w:rsidRPr="00416DD5">
        <w:rPr>
          <w:kern w:val="20"/>
          <w:shd w:val="clear" w:color="auto" w:fill="FFFFFF"/>
        </w:rPr>
        <w:t xml:space="preserve">проведении самообследования, обеспечении </w:t>
      </w:r>
      <w:proofErr w:type="gramStart"/>
      <w:r w:rsidRPr="00416DD5">
        <w:rPr>
          <w:kern w:val="20"/>
          <w:shd w:val="clear" w:color="auto" w:fill="FFFFFF"/>
        </w:rPr>
        <w:t>функционирования внутренней системы оценки качества образования</w:t>
      </w:r>
      <w:proofErr w:type="gramEnd"/>
      <w:r w:rsidRPr="00416DD5">
        <w:rPr>
          <w:kern w:val="20"/>
          <w:shd w:val="clear" w:color="auto" w:fill="FFFFFF"/>
        </w:rPr>
        <w:t>.</w:t>
      </w:r>
    </w:p>
    <w:p w:rsidR="00905115" w:rsidRPr="00416DD5" w:rsidRDefault="00905115" w:rsidP="00416DD5">
      <w:pPr>
        <w:rPr>
          <w:kern w:val="20"/>
        </w:rPr>
      </w:pPr>
      <w:r w:rsidRPr="00416DD5">
        <w:rPr>
          <w:kern w:val="20"/>
        </w:rPr>
        <w:t>3.6.</w:t>
      </w:r>
      <w:r w:rsidR="00A65654">
        <w:rPr>
          <w:kern w:val="20"/>
        </w:rPr>
        <w:t> </w:t>
      </w:r>
      <w:r w:rsidRPr="00416DD5">
        <w:rPr>
          <w:kern w:val="20"/>
        </w:rPr>
        <w:t>Представление:</w:t>
      </w:r>
    </w:p>
    <w:p w:rsidR="00905115" w:rsidRPr="00416DD5" w:rsidRDefault="000214B2" w:rsidP="005C4A76">
      <w:pPr>
        <w:numPr>
          <w:ilvl w:val="0"/>
          <w:numId w:val="43"/>
        </w:numPr>
        <w:ind w:left="0" w:firstLine="284"/>
        <w:rPr>
          <w:kern w:val="20"/>
        </w:rPr>
      </w:pPr>
      <w:r w:rsidRPr="00416DD5">
        <w:rPr>
          <w:kern w:val="20"/>
        </w:rPr>
        <w:t>совместно с д</w:t>
      </w:r>
      <w:r w:rsidR="00905115" w:rsidRPr="00416DD5">
        <w:rPr>
          <w:kern w:val="20"/>
        </w:rPr>
        <w:t xml:space="preserve">иректором интересов </w:t>
      </w:r>
      <w:r w:rsidR="005C4A76">
        <w:rPr>
          <w:kern w:val="20"/>
        </w:rPr>
        <w:t>образовательного учреждения</w:t>
      </w:r>
      <w:r w:rsidR="005C4A76" w:rsidRPr="00416DD5">
        <w:rPr>
          <w:kern w:val="20"/>
        </w:rPr>
        <w:t xml:space="preserve"> </w:t>
      </w:r>
      <w:r w:rsidR="00905115" w:rsidRPr="00416DD5">
        <w:rPr>
          <w:kern w:val="20"/>
        </w:rPr>
        <w:t>в государственных и общественных органах;</w:t>
      </w:r>
    </w:p>
    <w:p w:rsidR="00905115" w:rsidRPr="00416DD5" w:rsidRDefault="00905115" w:rsidP="005C4A76">
      <w:pPr>
        <w:numPr>
          <w:ilvl w:val="0"/>
          <w:numId w:val="43"/>
        </w:numPr>
        <w:ind w:left="0" w:firstLine="284"/>
        <w:rPr>
          <w:kern w:val="20"/>
        </w:rPr>
      </w:pPr>
      <w:r w:rsidRPr="00416DD5">
        <w:rPr>
          <w:kern w:val="20"/>
        </w:rPr>
        <w:t>совместно с законн</w:t>
      </w:r>
      <w:r w:rsidR="000214B2" w:rsidRPr="00416DD5">
        <w:rPr>
          <w:kern w:val="20"/>
        </w:rPr>
        <w:t>ыми представителями обучающихся</w:t>
      </w:r>
      <w:r w:rsidRPr="00416DD5">
        <w:rPr>
          <w:kern w:val="20"/>
        </w:rPr>
        <w:t xml:space="preserve"> в государственных и общественных органах их интересов при рассмотрении вопросов, связанных с определением их дальнейшей судьбы.</w:t>
      </w:r>
    </w:p>
    <w:p w:rsidR="00905115" w:rsidRPr="005C4A76" w:rsidRDefault="000214B2" w:rsidP="005C4A76">
      <w:pPr>
        <w:pStyle w:val="ad"/>
        <w:rPr>
          <w:b w:val="0"/>
          <w:kern w:val="20"/>
        </w:rPr>
      </w:pPr>
      <w:r w:rsidRPr="005C4A76">
        <w:rPr>
          <w:rStyle w:val="a4"/>
          <w:b/>
          <w:kern w:val="20"/>
          <w:szCs w:val="28"/>
          <w:lang w:val="en-US"/>
        </w:rPr>
        <w:t>IV</w:t>
      </w:r>
      <w:r w:rsidR="00905115" w:rsidRPr="005C4A76">
        <w:rPr>
          <w:rStyle w:val="a4"/>
          <w:b/>
          <w:kern w:val="20"/>
          <w:szCs w:val="28"/>
        </w:rPr>
        <w:t>.</w:t>
      </w:r>
      <w:r w:rsidR="005C4A76" w:rsidRPr="005C4A76">
        <w:rPr>
          <w:rStyle w:val="a4"/>
          <w:b/>
          <w:kern w:val="20"/>
          <w:szCs w:val="28"/>
        </w:rPr>
        <w:t> </w:t>
      </w:r>
      <w:r w:rsidR="00F6579B" w:rsidRPr="005C4A76">
        <w:rPr>
          <w:rStyle w:val="a4"/>
          <w:b/>
          <w:kern w:val="20"/>
          <w:szCs w:val="28"/>
        </w:rPr>
        <w:t>Права П</w:t>
      </w:r>
      <w:r w:rsidR="00905115" w:rsidRPr="005C4A76">
        <w:rPr>
          <w:rStyle w:val="a4"/>
          <w:b/>
          <w:kern w:val="20"/>
          <w:szCs w:val="28"/>
        </w:rPr>
        <w:t>едсовета.</w:t>
      </w:r>
    </w:p>
    <w:p w:rsidR="00905115" w:rsidRPr="00416DD5" w:rsidRDefault="00905115" w:rsidP="00416DD5">
      <w:pPr>
        <w:rPr>
          <w:kern w:val="20"/>
        </w:rPr>
      </w:pPr>
      <w:r w:rsidRPr="00416DD5">
        <w:rPr>
          <w:kern w:val="20"/>
        </w:rPr>
        <w:t xml:space="preserve">В соответствии со своей компетенцией, установленной настоящим </w:t>
      </w:r>
      <w:r w:rsidR="005C4A76">
        <w:rPr>
          <w:kern w:val="20"/>
        </w:rPr>
        <w:t>п</w:t>
      </w:r>
      <w:r w:rsidRPr="00416DD5">
        <w:rPr>
          <w:kern w:val="20"/>
        </w:rPr>
        <w:t xml:space="preserve">оложением, </w:t>
      </w:r>
      <w:r w:rsidR="00EA2251">
        <w:rPr>
          <w:kern w:val="20"/>
        </w:rPr>
        <w:t>П</w:t>
      </w:r>
      <w:r w:rsidRPr="00416DD5">
        <w:rPr>
          <w:kern w:val="20"/>
        </w:rPr>
        <w:t>едсовет имеет право:</w:t>
      </w:r>
    </w:p>
    <w:p w:rsidR="00905115" w:rsidRPr="00416DD5" w:rsidRDefault="005C4A76" w:rsidP="00416DD5">
      <w:pPr>
        <w:rPr>
          <w:kern w:val="20"/>
        </w:rPr>
      </w:pPr>
      <w:r>
        <w:rPr>
          <w:kern w:val="20"/>
        </w:rPr>
        <w:t>4.1.</w:t>
      </w:r>
      <w:r w:rsidR="00497328">
        <w:rPr>
          <w:kern w:val="20"/>
        </w:rPr>
        <w:t> </w:t>
      </w:r>
      <w:r>
        <w:rPr>
          <w:kern w:val="20"/>
        </w:rPr>
        <w:t xml:space="preserve">Обращаться </w:t>
      </w:r>
      <w:r w:rsidR="00905115" w:rsidRPr="00416DD5">
        <w:rPr>
          <w:kern w:val="20"/>
        </w:rPr>
        <w:t xml:space="preserve">к администрации и другим коллегиальным органам управления </w:t>
      </w:r>
      <w:r>
        <w:rPr>
          <w:kern w:val="20"/>
        </w:rPr>
        <w:t>образовательного учреждения</w:t>
      </w:r>
      <w:r w:rsidR="00497328">
        <w:rPr>
          <w:kern w:val="20"/>
        </w:rPr>
        <w:t xml:space="preserve">, а также </w:t>
      </w:r>
      <w:r w:rsidR="00497328" w:rsidRPr="00416DD5">
        <w:rPr>
          <w:kern w:val="20"/>
        </w:rPr>
        <w:t>в другие учреждения и организации</w:t>
      </w:r>
      <w:r w:rsidR="00497328">
        <w:rPr>
          <w:kern w:val="20"/>
        </w:rPr>
        <w:t>,</w:t>
      </w:r>
      <w:r w:rsidRPr="00416DD5">
        <w:rPr>
          <w:kern w:val="20"/>
        </w:rPr>
        <w:t xml:space="preserve"> </w:t>
      </w:r>
      <w:r w:rsidR="00905115" w:rsidRPr="00416DD5">
        <w:rPr>
          <w:kern w:val="20"/>
        </w:rPr>
        <w:t xml:space="preserve">и получать </w:t>
      </w:r>
      <w:r w:rsidR="00905115" w:rsidRPr="00416DD5">
        <w:rPr>
          <w:kern w:val="20"/>
        </w:rPr>
        <w:lastRenderedPageBreak/>
        <w:t>информацию по результатам рассмотрения обращений.</w:t>
      </w:r>
    </w:p>
    <w:p w:rsidR="00905115" w:rsidRPr="00416DD5" w:rsidRDefault="00905115" w:rsidP="00416DD5">
      <w:pPr>
        <w:rPr>
          <w:kern w:val="20"/>
        </w:rPr>
      </w:pPr>
      <w:r w:rsidRPr="00416DD5">
        <w:rPr>
          <w:kern w:val="20"/>
        </w:rPr>
        <w:t>4.</w:t>
      </w:r>
      <w:r w:rsidR="00497328">
        <w:rPr>
          <w:kern w:val="20"/>
        </w:rPr>
        <w:t xml:space="preserve">2. Приглашать на свои заседания </w:t>
      </w:r>
      <w:r w:rsidRPr="00416DD5">
        <w:rPr>
          <w:kern w:val="20"/>
        </w:rPr>
        <w:t xml:space="preserve">учащихся и их </w:t>
      </w:r>
      <w:r w:rsidR="000214B2" w:rsidRPr="00416DD5">
        <w:rPr>
          <w:kern w:val="20"/>
        </w:rPr>
        <w:t>родителей (</w:t>
      </w:r>
      <w:r w:rsidRPr="00416DD5">
        <w:rPr>
          <w:kern w:val="20"/>
        </w:rPr>
        <w:t>законных представителей</w:t>
      </w:r>
      <w:r w:rsidR="000214B2" w:rsidRPr="00416DD5">
        <w:rPr>
          <w:kern w:val="20"/>
        </w:rPr>
        <w:t>)</w:t>
      </w:r>
      <w:r w:rsidRPr="00416DD5">
        <w:rPr>
          <w:kern w:val="20"/>
        </w:rPr>
        <w:t xml:space="preserve"> по представлениям (р</w:t>
      </w:r>
      <w:r w:rsidR="00497328">
        <w:rPr>
          <w:kern w:val="20"/>
        </w:rPr>
        <w:t xml:space="preserve">ешениям) классных руководителей, а также </w:t>
      </w:r>
      <w:r w:rsidRPr="00416DD5">
        <w:rPr>
          <w:kern w:val="20"/>
        </w:rPr>
        <w:t>любых специалистов для получения квалифицированных консультаций.</w:t>
      </w:r>
    </w:p>
    <w:p w:rsidR="00905115" w:rsidRPr="00416DD5" w:rsidRDefault="00905115" w:rsidP="00416DD5">
      <w:pPr>
        <w:rPr>
          <w:kern w:val="20"/>
        </w:rPr>
      </w:pPr>
      <w:r w:rsidRPr="00416DD5">
        <w:rPr>
          <w:kern w:val="20"/>
        </w:rPr>
        <w:t>4.3.</w:t>
      </w:r>
      <w:r w:rsidR="00497328">
        <w:rPr>
          <w:kern w:val="20"/>
        </w:rPr>
        <w:t xml:space="preserve"> Разрабатывать </w:t>
      </w:r>
      <w:r w:rsidRPr="00416DD5">
        <w:rPr>
          <w:kern w:val="20"/>
        </w:rPr>
        <w:t xml:space="preserve">настоящее </w:t>
      </w:r>
      <w:r w:rsidR="00497328">
        <w:rPr>
          <w:kern w:val="20"/>
        </w:rPr>
        <w:t>п</w:t>
      </w:r>
      <w:r w:rsidRPr="00416DD5">
        <w:rPr>
          <w:kern w:val="20"/>
        </w:rPr>
        <w:t>оложение, вносить в него дополнения и изменения;</w:t>
      </w:r>
      <w:r w:rsidR="00497328">
        <w:rPr>
          <w:kern w:val="20"/>
        </w:rPr>
        <w:t xml:space="preserve"> </w:t>
      </w:r>
      <w:r w:rsidRPr="00416DD5">
        <w:rPr>
          <w:kern w:val="20"/>
        </w:rPr>
        <w:t>критерии оценивания результатов обучения;</w:t>
      </w:r>
      <w:r w:rsidR="00497328">
        <w:rPr>
          <w:kern w:val="20"/>
        </w:rPr>
        <w:t xml:space="preserve"> </w:t>
      </w:r>
      <w:r w:rsidRPr="00416DD5">
        <w:rPr>
          <w:kern w:val="20"/>
        </w:rPr>
        <w:t>требования к проектным и исследовательским работам учащихся, написанию рефератов;</w:t>
      </w:r>
      <w:r w:rsidR="00497328">
        <w:rPr>
          <w:kern w:val="20"/>
        </w:rPr>
        <w:t xml:space="preserve"> другие локальные акты </w:t>
      </w:r>
      <w:r w:rsidR="00CB0E6E">
        <w:rPr>
          <w:kern w:val="20"/>
        </w:rPr>
        <w:t>образовательного учреждения</w:t>
      </w:r>
      <w:r w:rsidRPr="00416DD5">
        <w:rPr>
          <w:kern w:val="20"/>
        </w:rPr>
        <w:t xml:space="preserve"> по вопросам образования.</w:t>
      </w:r>
    </w:p>
    <w:p w:rsidR="00905115" w:rsidRPr="00416DD5" w:rsidRDefault="00905115" w:rsidP="00416DD5">
      <w:pPr>
        <w:rPr>
          <w:kern w:val="20"/>
        </w:rPr>
      </w:pPr>
      <w:r w:rsidRPr="00416DD5">
        <w:rPr>
          <w:kern w:val="20"/>
        </w:rPr>
        <w:t>4.</w:t>
      </w:r>
      <w:r w:rsidR="00CB0E6E">
        <w:rPr>
          <w:kern w:val="20"/>
        </w:rPr>
        <w:t>4</w:t>
      </w:r>
      <w:r w:rsidRPr="00416DD5">
        <w:rPr>
          <w:kern w:val="20"/>
        </w:rPr>
        <w:t>.</w:t>
      </w:r>
      <w:r w:rsidR="00CB0E6E">
        <w:rPr>
          <w:kern w:val="20"/>
        </w:rPr>
        <w:t> </w:t>
      </w:r>
      <w:r w:rsidRPr="00416DD5">
        <w:rPr>
          <w:kern w:val="20"/>
        </w:rPr>
        <w:t>Давать разъяснения и принимать меры</w:t>
      </w:r>
      <w:r w:rsidR="00CB0E6E">
        <w:rPr>
          <w:kern w:val="20"/>
        </w:rPr>
        <w:t xml:space="preserve"> </w:t>
      </w:r>
      <w:r w:rsidRPr="00416DD5">
        <w:rPr>
          <w:kern w:val="20"/>
        </w:rPr>
        <w:t>по рассматриваемым обращениям</w:t>
      </w:r>
      <w:r w:rsidR="00CB0E6E">
        <w:rPr>
          <w:kern w:val="20"/>
        </w:rPr>
        <w:t xml:space="preserve"> и </w:t>
      </w:r>
      <w:r w:rsidRPr="00416DD5">
        <w:rPr>
          <w:kern w:val="20"/>
        </w:rPr>
        <w:t xml:space="preserve">по </w:t>
      </w:r>
      <w:r w:rsidR="00CB0E6E">
        <w:rPr>
          <w:kern w:val="20"/>
        </w:rPr>
        <w:t>соблюдению локальных актов образовательного учреждения</w:t>
      </w:r>
      <w:r w:rsidRPr="00416DD5">
        <w:rPr>
          <w:kern w:val="20"/>
        </w:rPr>
        <w:t>.</w:t>
      </w:r>
    </w:p>
    <w:p w:rsidR="00905115" w:rsidRPr="00416DD5" w:rsidRDefault="00905115" w:rsidP="00416DD5">
      <w:pPr>
        <w:rPr>
          <w:kern w:val="20"/>
        </w:rPr>
      </w:pPr>
      <w:r w:rsidRPr="00416DD5">
        <w:rPr>
          <w:kern w:val="20"/>
        </w:rPr>
        <w:t>4.</w:t>
      </w:r>
      <w:r w:rsidR="00CB0E6E">
        <w:rPr>
          <w:kern w:val="20"/>
        </w:rPr>
        <w:t>5</w:t>
      </w:r>
      <w:r w:rsidRPr="00416DD5">
        <w:rPr>
          <w:kern w:val="20"/>
        </w:rPr>
        <w:t>.</w:t>
      </w:r>
      <w:r w:rsidR="00CB0E6E">
        <w:rPr>
          <w:kern w:val="20"/>
        </w:rPr>
        <w:t> </w:t>
      </w:r>
      <w:r w:rsidRPr="00416DD5">
        <w:rPr>
          <w:kern w:val="20"/>
        </w:rPr>
        <w:t>Утверждать:</w:t>
      </w:r>
      <w:r w:rsidR="00CB0E6E">
        <w:rPr>
          <w:kern w:val="20"/>
        </w:rPr>
        <w:t xml:space="preserve"> </w:t>
      </w:r>
      <w:r w:rsidRPr="00416DD5">
        <w:rPr>
          <w:kern w:val="20"/>
        </w:rPr>
        <w:t>план своей работы</w:t>
      </w:r>
      <w:r w:rsidR="00CB0E6E">
        <w:rPr>
          <w:kern w:val="20"/>
        </w:rPr>
        <w:t xml:space="preserve"> и </w:t>
      </w:r>
      <w:r w:rsidRPr="00416DD5">
        <w:rPr>
          <w:kern w:val="20"/>
        </w:rPr>
        <w:t xml:space="preserve">план </w:t>
      </w:r>
      <w:r w:rsidR="00F6579B" w:rsidRPr="00416DD5">
        <w:rPr>
          <w:kern w:val="20"/>
        </w:rPr>
        <w:t xml:space="preserve">работы </w:t>
      </w:r>
      <w:r w:rsidR="00CB0E6E">
        <w:rPr>
          <w:kern w:val="20"/>
        </w:rPr>
        <w:t>образовательного учреждения</w:t>
      </w:r>
      <w:r w:rsidR="00F6579B" w:rsidRPr="00416DD5">
        <w:rPr>
          <w:kern w:val="20"/>
        </w:rPr>
        <w:t xml:space="preserve">, </w:t>
      </w:r>
      <w:r w:rsidR="00CB0E6E">
        <w:rPr>
          <w:kern w:val="20"/>
        </w:rPr>
        <w:t>его</w:t>
      </w:r>
      <w:r w:rsidR="00F6579B" w:rsidRPr="00416DD5">
        <w:rPr>
          <w:kern w:val="20"/>
        </w:rPr>
        <w:t xml:space="preserve"> образовательные программы</w:t>
      </w:r>
      <w:r w:rsidRPr="00416DD5">
        <w:rPr>
          <w:kern w:val="20"/>
        </w:rPr>
        <w:t>.</w:t>
      </w:r>
    </w:p>
    <w:p w:rsidR="00905115" w:rsidRPr="00416DD5" w:rsidRDefault="00905115" w:rsidP="00416DD5">
      <w:pPr>
        <w:rPr>
          <w:kern w:val="20"/>
        </w:rPr>
      </w:pPr>
      <w:r w:rsidRPr="00416DD5">
        <w:rPr>
          <w:kern w:val="20"/>
        </w:rPr>
        <w:t>4.</w:t>
      </w:r>
      <w:r w:rsidR="00CB0E6E">
        <w:rPr>
          <w:kern w:val="20"/>
        </w:rPr>
        <w:t>6</w:t>
      </w:r>
      <w:r w:rsidRPr="00416DD5">
        <w:rPr>
          <w:kern w:val="20"/>
        </w:rPr>
        <w:t>.</w:t>
      </w:r>
      <w:r w:rsidR="00CB0E6E">
        <w:rPr>
          <w:kern w:val="20"/>
        </w:rPr>
        <w:t> </w:t>
      </w:r>
      <w:r w:rsidRPr="00416DD5">
        <w:rPr>
          <w:kern w:val="20"/>
        </w:rPr>
        <w:t>Рекомендовать</w:t>
      </w:r>
      <w:r w:rsidR="00467246">
        <w:rPr>
          <w:kern w:val="20"/>
        </w:rPr>
        <w:t xml:space="preserve"> </w:t>
      </w:r>
      <w:r w:rsidRPr="00416DD5">
        <w:rPr>
          <w:kern w:val="20"/>
        </w:rPr>
        <w:t>к публ</w:t>
      </w:r>
      <w:r w:rsidR="00467246">
        <w:rPr>
          <w:kern w:val="20"/>
        </w:rPr>
        <w:t>икации разработки работников образовательного учреждения</w:t>
      </w:r>
      <w:r w:rsidRPr="00416DD5">
        <w:rPr>
          <w:kern w:val="20"/>
        </w:rPr>
        <w:t>;</w:t>
      </w:r>
      <w:r w:rsidR="00467246">
        <w:rPr>
          <w:kern w:val="20"/>
        </w:rPr>
        <w:t xml:space="preserve"> </w:t>
      </w:r>
      <w:r w:rsidRPr="00416DD5">
        <w:rPr>
          <w:kern w:val="20"/>
        </w:rPr>
        <w:t xml:space="preserve">повышение квалификации работникам </w:t>
      </w:r>
      <w:r w:rsidR="00467246">
        <w:rPr>
          <w:kern w:val="20"/>
        </w:rPr>
        <w:t>образовательного учреждения</w:t>
      </w:r>
      <w:r w:rsidRPr="00416DD5">
        <w:rPr>
          <w:kern w:val="20"/>
        </w:rPr>
        <w:t>;</w:t>
      </w:r>
      <w:r w:rsidR="00467246">
        <w:rPr>
          <w:kern w:val="20"/>
        </w:rPr>
        <w:t xml:space="preserve"> </w:t>
      </w:r>
      <w:r w:rsidRPr="00416DD5">
        <w:rPr>
          <w:kern w:val="20"/>
        </w:rPr>
        <w:t xml:space="preserve">представителей </w:t>
      </w:r>
      <w:r w:rsidR="00467246">
        <w:rPr>
          <w:kern w:val="20"/>
        </w:rPr>
        <w:t>образовательного учреждения</w:t>
      </w:r>
      <w:r w:rsidR="00467246" w:rsidRPr="00416DD5">
        <w:rPr>
          <w:kern w:val="20"/>
        </w:rPr>
        <w:t xml:space="preserve"> </w:t>
      </w:r>
      <w:r w:rsidRPr="00416DD5">
        <w:rPr>
          <w:kern w:val="20"/>
        </w:rPr>
        <w:t>для участия в профессиональных конкурсах.</w:t>
      </w:r>
    </w:p>
    <w:p w:rsidR="00905115" w:rsidRPr="00467246" w:rsidRDefault="00F6579B" w:rsidP="00467246">
      <w:pPr>
        <w:pStyle w:val="ad"/>
        <w:rPr>
          <w:b w:val="0"/>
          <w:kern w:val="20"/>
        </w:rPr>
      </w:pPr>
      <w:proofErr w:type="gramStart"/>
      <w:r w:rsidRPr="00467246">
        <w:rPr>
          <w:rStyle w:val="a4"/>
          <w:b/>
          <w:kern w:val="20"/>
          <w:szCs w:val="28"/>
          <w:lang w:val="en-US"/>
        </w:rPr>
        <w:t>V</w:t>
      </w:r>
      <w:r w:rsidRPr="00467246">
        <w:rPr>
          <w:rStyle w:val="a4"/>
          <w:b/>
          <w:kern w:val="20"/>
          <w:szCs w:val="28"/>
        </w:rPr>
        <w:t>.</w:t>
      </w:r>
      <w:r w:rsidR="003F45C7">
        <w:rPr>
          <w:rStyle w:val="a4"/>
          <w:b/>
          <w:kern w:val="20"/>
          <w:szCs w:val="28"/>
        </w:rPr>
        <w:t> </w:t>
      </w:r>
      <w:r w:rsidRPr="00467246">
        <w:rPr>
          <w:rStyle w:val="a4"/>
          <w:b/>
          <w:kern w:val="20"/>
          <w:szCs w:val="28"/>
        </w:rPr>
        <w:t>Ответственность П</w:t>
      </w:r>
      <w:r w:rsidR="00905115" w:rsidRPr="00467246">
        <w:rPr>
          <w:rStyle w:val="a4"/>
          <w:b/>
          <w:kern w:val="20"/>
          <w:szCs w:val="28"/>
        </w:rPr>
        <w:t>едсовета.</w:t>
      </w:r>
      <w:proofErr w:type="gramEnd"/>
    </w:p>
    <w:p w:rsidR="00905115" w:rsidRPr="00416DD5" w:rsidRDefault="00905115" w:rsidP="00416DD5">
      <w:pPr>
        <w:rPr>
          <w:kern w:val="20"/>
        </w:rPr>
      </w:pPr>
      <w:r w:rsidRPr="00416DD5">
        <w:rPr>
          <w:kern w:val="20"/>
        </w:rPr>
        <w:t xml:space="preserve">Педсовет несет ответственность </w:t>
      </w:r>
      <w:proofErr w:type="gramStart"/>
      <w:r w:rsidRPr="00416DD5">
        <w:rPr>
          <w:kern w:val="20"/>
        </w:rPr>
        <w:t>за</w:t>
      </w:r>
      <w:proofErr w:type="gramEnd"/>
      <w:r w:rsidRPr="00416DD5">
        <w:rPr>
          <w:kern w:val="20"/>
        </w:rPr>
        <w:t>:</w:t>
      </w:r>
    </w:p>
    <w:p w:rsidR="00905115" w:rsidRPr="00416DD5" w:rsidRDefault="00905115" w:rsidP="003F45C7">
      <w:pPr>
        <w:numPr>
          <w:ilvl w:val="0"/>
          <w:numId w:val="44"/>
        </w:numPr>
        <w:ind w:left="0" w:firstLine="284"/>
        <w:rPr>
          <w:kern w:val="20"/>
        </w:rPr>
      </w:pPr>
      <w:r w:rsidRPr="00416DD5">
        <w:rPr>
          <w:kern w:val="20"/>
        </w:rPr>
        <w:t>выполнение плана своей работы;</w:t>
      </w:r>
    </w:p>
    <w:p w:rsidR="00905115" w:rsidRPr="00416DD5" w:rsidRDefault="00905115" w:rsidP="003F45C7">
      <w:pPr>
        <w:numPr>
          <w:ilvl w:val="0"/>
          <w:numId w:val="44"/>
        </w:numPr>
        <w:ind w:left="0" w:firstLine="284"/>
        <w:rPr>
          <w:kern w:val="20"/>
        </w:rPr>
      </w:pPr>
      <w:r w:rsidRPr="00416DD5">
        <w:rPr>
          <w:kern w:val="20"/>
        </w:rPr>
        <w:t xml:space="preserve">соответствие принятых решений действующему законодательству и локальным актам </w:t>
      </w:r>
      <w:r w:rsidR="003F45C7">
        <w:rPr>
          <w:kern w:val="20"/>
        </w:rPr>
        <w:t>образовательного учреждения</w:t>
      </w:r>
      <w:r w:rsidRPr="00416DD5">
        <w:rPr>
          <w:kern w:val="20"/>
        </w:rPr>
        <w:t>;</w:t>
      </w:r>
    </w:p>
    <w:p w:rsidR="00905115" w:rsidRPr="00416DD5" w:rsidRDefault="00905115" w:rsidP="003F45C7">
      <w:pPr>
        <w:numPr>
          <w:ilvl w:val="0"/>
          <w:numId w:val="44"/>
        </w:numPr>
        <w:ind w:left="0" w:firstLine="284"/>
        <w:rPr>
          <w:kern w:val="20"/>
        </w:rPr>
      </w:pPr>
      <w:r w:rsidRPr="00416DD5">
        <w:rPr>
          <w:kern w:val="20"/>
        </w:rPr>
        <w:t>выполнение принятых решений и рекомендаций;</w:t>
      </w:r>
    </w:p>
    <w:p w:rsidR="00905115" w:rsidRPr="00416DD5" w:rsidRDefault="00905115" w:rsidP="003F45C7">
      <w:pPr>
        <w:numPr>
          <w:ilvl w:val="0"/>
          <w:numId w:val="44"/>
        </w:numPr>
        <w:ind w:left="0" w:firstLine="284"/>
        <w:rPr>
          <w:kern w:val="20"/>
        </w:rPr>
      </w:pPr>
      <w:r w:rsidRPr="00416DD5">
        <w:rPr>
          <w:kern w:val="20"/>
        </w:rPr>
        <w:t>результаты</w:t>
      </w:r>
      <w:r w:rsidR="00F9682E">
        <w:rPr>
          <w:kern w:val="20"/>
        </w:rPr>
        <w:t xml:space="preserve"> </w:t>
      </w:r>
      <w:r w:rsidR="00F6579B" w:rsidRPr="00416DD5">
        <w:rPr>
          <w:kern w:val="20"/>
        </w:rPr>
        <w:t>образовательной</w:t>
      </w:r>
      <w:r w:rsidR="00F9682E">
        <w:rPr>
          <w:kern w:val="20"/>
        </w:rPr>
        <w:t xml:space="preserve"> </w:t>
      </w:r>
      <w:r w:rsidRPr="00416DD5">
        <w:rPr>
          <w:kern w:val="20"/>
        </w:rPr>
        <w:t>деятельности;</w:t>
      </w:r>
    </w:p>
    <w:p w:rsidR="00905115" w:rsidRPr="00416DD5" w:rsidRDefault="00905115" w:rsidP="003F45C7">
      <w:pPr>
        <w:numPr>
          <w:ilvl w:val="0"/>
          <w:numId w:val="44"/>
        </w:numPr>
        <w:ind w:left="0" w:firstLine="284"/>
        <w:rPr>
          <w:kern w:val="20"/>
        </w:rPr>
      </w:pPr>
      <w:r w:rsidRPr="00416DD5">
        <w:rPr>
          <w:kern w:val="20"/>
        </w:rPr>
        <w:t>бездействие при рассмотрении обращений.</w:t>
      </w:r>
    </w:p>
    <w:p w:rsidR="00905115" w:rsidRPr="003F45C7" w:rsidRDefault="00F6579B" w:rsidP="003F45C7">
      <w:pPr>
        <w:pStyle w:val="ad"/>
        <w:rPr>
          <w:b w:val="0"/>
          <w:kern w:val="20"/>
        </w:rPr>
      </w:pPr>
      <w:r w:rsidRPr="003F45C7">
        <w:rPr>
          <w:rStyle w:val="a4"/>
          <w:b/>
          <w:kern w:val="20"/>
          <w:szCs w:val="28"/>
          <w:lang w:val="en-US"/>
        </w:rPr>
        <w:t>VI</w:t>
      </w:r>
      <w:r w:rsidR="00905115" w:rsidRPr="003F45C7">
        <w:rPr>
          <w:rStyle w:val="a4"/>
          <w:b/>
          <w:kern w:val="20"/>
          <w:szCs w:val="28"/>
        </w:rPr>
        <w:t>.</w:t>
      </w:r>
      <w:r w:rsidR="003F45C7">
        <w:rPr>
          <w:rStyle w:val="a4"/>
          <w:b/>
          <w:kern w:val="20"/>
          <w:szCs w:val="28"/>
        </w:rPr>
        <w:t> </w:t>
      </w:r>
      <w:r w:rsidR="00905115" w:rsidRPr="003F45C7">
        <w:rPr>
          <w:rStyle w:val="a4"/>
          <w:b/>
          <w:kern w:val="20"/>
          <w:szCs w:val="28"/>
        </w:rPr>
        <w:t>Организация работы.</w:t>
      </w:r>
    </w:p>
    <w:p w:rsidR="00905115" w:rsidRPr="00416DD5" w:rsidRDefault="002C0E42" w:rsidP="00416DD5">
      <w:pPr>
        <w:rPr>
          <w:kern w:val="20"/>
        </w:rPr>
      </w:pPr>
      <w:r w:rsidRPr="00416DD5">
        <w:rPr>
          <w:kern w:val="20"/>
        </w:rPr>
        <w:t>6.1.</w:t>
      </w:r>
      <w:r w:rsidR="003F45C7">
        <w:rPr>
          <w:kern w:val="20"/>
        </w:rPr>
        <w:t> </w:t>
      </w:r>
      <w:r w:rsidR="00905115" w:rsidRPr="00416DD5">
        <w:rPr>
          <w:kern w:val="20"/>
        </w:rPr>
        <w:t>При необходимости педсовет может привлекать для работы на свои заседания любых специалистов.</w:t>
      </w:r>
    </w:p>
    <w:p w:rsidR="00905115" w:rsidRPr="00416DD5" w:rsidRDefault="002C0E42" w:rsidP="00416DD5">
      <w:pPr>
        <w:rPr>
          <w:kern w:val="20"/>
        </w:rPr>
      </w:pPr>
      <w:r w:rsidRPr="00416DD5">
        <w:rPr>
          <w:kern w:val="20"/>
        </w:rPr>
        <w:t>6.2.</w:t>
      </w:r>
      <w:r w:rsidR="003F45C7">
        <w:rPr>
          <w:kern w:val="20"/>
        </w:rPr>
        <w:t> </w:t>
      </w:r>
      <w:r w:rsidR="00905115" w:rsidRPr="00416DD5">
        <w:rPr>
          <w:kern w:val="20"/>
        </w:rPr>
        <w:t xml:space="preserve">Педсовет работает по плану, утвержденному директором </w:t>
      </w:r>
      <w:r w:rsidR="003F45C7">
        <w:rPr>
          <w:kern w:val="20"/>
        </w:rPr>
        <w:t>образовательного учреждения</w:t>
      </w:r>
      <w:r w:rsidR="00905115" w:rsidRPr="00416DD5">
        <w:rPr>
          <w:kern w:val="20"/>
        </w:rPr>
        <w:t>.</w:t>
      </w:r>
    </w:p>
    <w:p w:rsidR="00F6579B" w:rsidRPr="00416DD5" w:rsidRDefault="002C0E42" w:rsidP="00416DD5">
      <w:pPr>
        <w:rPr>
          <w:kern w:val="20"/>
        </w:rPr>
      </w:pPr>
      <w:r w:rsidRPr="00416DD5">
        <w:rPr>
          <w:kern w:val="20"/>
        </w:rPr>
        <w:t>6.3.</w:t>
      </w:r>
      <w:r w:rsidR="003F45C7">
        <w:rPr>
          <w:kern w:val="20"/>
        </w:rPr>
        <w:t> </w:t>
      </w:r>
      <w:r w:rsidR="00905115" w:rsidRPr="00416DD5">
        <w:rPr>
          <w:kern w:val="20"/>
        </w:rPr>
        <w:t xml:space="preserve">Заседания </w:t>
      </w:r>
      <w:r w:rsidR="00F6579B" w:rsidRPr="00416DD5">
        <w:rPr>
          <w:kern w:val="20"/>
        </w:rPr>
        <w:t>П</w:t>
      </w:r>
      <w:r w:rsidR="00905115" w:rsidRPr="00416DD5">
        <w:rPr>
          <w:kern w:val="20"/>
        </w:rPr>
        <w:t xml:space="preserve">едсовета проводятся по мере необходимости, </w:t>
      </w:r>
      <w:r w:rsidR="00F6579B" w:rsidRPr="00416DD5">
        <w:rPr>
          <w:kern w:val="20"/>
        </w:rPr>
        <w:t xml:space="preserve">но не реже одного раза в учебную </w:t>
      </w:r>
      <w:r w:rsidR="00905115" w:rsidRPr="00416DD5">
        <w:rPr>
          <w:kern w:val="20"/>
        </w:rPr>
        <w:t>четверть.</w:t>
      </w:r>
      <w:r w:rsidR="00F6579B" w:rsidRPr="00416DD5">
        <w:rPr>
          <w:kern w:val="20"/>
        </w:rPr>
        <w:t xml:space="preserve"> В случае необходимости могут созываться внеочередные заседания </w:t>
      </w:r>
      <w:r w:rsidR="00C86CD3">
        <w:rPr>
          <w:kern w:val="20"/>
        </w:rPr>
        <w:t>П</w:t>
      </w:r>
      <w:r w:rsidR="00F6579B" w:rsidRPr="00416DD5">
        <w:rPr>
          <w:kern w:val="20"/>
        </w:rPr>
        <w:t>едсовета.</w:t>
      </w:r>
    </w:p>
    <w:p w:rsidR="00905115" w:rsidRPr="00416DD5" w:rsidRDefault="002C0E42" w:rsidP="00416DD5">
      <w:pPr>
        <w:rPr>
          <w:kern w:val="20"/>
        </w:rPr>
      </w:pPr>
      <w:r w:rsidRPr="00416DD5">
        <w:rPr>
          <w:kern w:val="20"/>
        </w:rPr>
        <w:t>6.4.</w:t>
      </w:r>
      <w:r w:rsidR="00D24F0C">
        <w:rPr>
          <w:kern w:val="20"/>
        </w:rPr>
        <w:t> </w:t>
      </w:r>
      <w:r w:rsidR="00905115" w:rsidRPr="00416DD5">
        <w:rPr>
          <w:kern w:val="20"/>
        </w:rPr>
        <w:t>Кворумом для принятия решений явл</w:t>
      </w:r>
      <w:r w:rsidR="00F6579B" w:rsidRPr="00416DD5">
        <w:rPr>
          <w:kern w:val="20"/>
        </w:rPr>
        <w:t>яется присутствие на заседании П</w:t>
      </w:r>
      <w:r w:rsidR="00905115" w:rsidRPr="00416DD5">
        <w:rPr>
          <w:kern w:val="20"/>
        </w:rPr>
        <w:t>едсовета более половины его членов.</w:t>
      </w:r>
    </w:p>
    <w:p w:rsidR="00905115" w:rsidRPr="00416DD5" w:rsidRDefault="002C0E42" w:rsidP="00416DD5">
      <w:pPr>
        <w:rPr>
          <w:kern w:val="20"/>
        </w:rPr>
      </w:pPr>
      <w:r w:rsidRPr="00416DD5">
        <w:rPr>
          <w:kern w:val="20"/>
        </w:rPr>
        <w:t>6.5.</w:t>
      </w:r>
      <w:r w:rsidR="00D24F0C">
        <w:rPr>
          <w:kern w:val="20"/>
        </w:rPr>
        <w:t> </w:t>
      </w:r>
      <w:r w:rsidR="00905115" w:rsidRPr="00416DD5">
        <w:rPr>
          <w:kern w:val="20"/>
        </w:rPr>
        <w:t>Решения принимаются прост</w:t>
      </w:r>
      <w:r w:rsidR="00F6579B" w:rsidRPr="00416DD5">
        <w:rPr>
          <w:kern w:val="20"/>
        </w:rPr>
        <w:t>ым большинством голосов членов П</w:t>
      </w:r>
      <w:r w:rsidR="00905115" w:rsidRPr="00416DD5">
        <w:rPr>
          <w:kern w:val="20"/>
        </w:rPr>
        <w:t xml:space="preserve">едсовета, присутствующих на заседании. В случае равенства голосов решающим является голос Председателя. В случае несогласия Председателя с решением педсовета, он выносит вопрос на рассмотрение </w:t>
      </w:r>
      <w:r w:rsidR="00F6579B" w:rsidRPr="00416DD5">
        <w:rPr>
          <w:kern w:val="20"/>
        </w:rPr>
        <w:t>Совета учреждения</w:t>
      </w:r>
      <w:r w:rsidR="00905115" w:rsidRPr="00416DD5">
        <w:rPr>
          <w:kern w:val="20"/>
        </w:rPr>
        <w:t>.</w:t>
      </w:r>
    </w:p>
    <w:p w:rsidR="00905115" w:rsidRPr="00416DD5" w:rsidRDefault="00905115" w:rsidP="00416DD5">
      <w:pPr>
        <w:rPr>
          <w:kern w:val="20"/>
        </w:rPr>
      </w:pPr>
      <w:r w:rsidRPr="00416DD5">
        <w:rPr>
          <w:kern w:val="20"/>
        </w:rPr>
        <w:t>6.6.</w:t>
      </w:r>
      <w:r w:rsidR="00D24F0C">
        <w:rPr>
          <w:kern w:val="20"/>
        </w:rPr>
        <w:t> </w:t>
      </w:r>
      <w:r w:rsidR="00F6579B" w:rsidRPr="00416DD5">
        <w:rPr>
          <w:kern w:val="20"/>
        </w:rPr>
        <w:t>Председателем Педс</w:t>
      </w:r>
      <w:r w:rsidRPr="00416DD5">
        <w:rPr>
          <w:kern w:val="20"/>
        </w:rPr>
        <w:t xml:space="preserve">овета является директор </w:t>
      </w:r>
      <w:r w:rsidR="00D24F0C">
        <w:rPr>
          <w:kern w:val="20"/>
        </w:rPr>
        <w:t>образовательного учреждения</w:t>
      </w:r>
      <w:r w:rsidR="00D24F0C" w:rsidRPr="00416DD5">
        <w:rPr>
          <w:kern w:val="20"/>
        </w:rPr>
        <w:t xml:space="preserve"> </w:t>
      </w:r>
      <w:r w:rsidRPr="00416DD5">
        <w:rPr>
          <w:kern w:val="20"/>
        </w:rPr>
        <w:t>(лицо</w:t>
      </w:r>
      <w:r w:rsidR="00F6579B" w:rsidRPr="00416DD5">
        <w:rPr>
          <w:kern w:val="20"/>
        </w:rPr>
        <w:t>, исполняющее его обязанности</w:t>
      </w:r>
      <w:r w:rsidR="00D24F0C">
        <w:rPr>
          <w:kern w:val="20"/>
        </w:rPr>
        <w:t xml:space="preserve">), который </w:t>
      </w:r>
      <w:r w:rsidRPr="00416DD5">
        <w:rPr>
          <w:kern w:val="20"/>
        </w:rPr>
        <w:t xml:space="preserve">ведет заседания </w:t>
      </w:r>
      <w:r w:rsidR="00C86CD3">
        <w:rPr>
          <w:kern w:val="20"/>
        </w:rPr>
        <w:t>П</w:t>
      </w:r>
      <w:r w:rsidRPr="00416DD5">
        <w:rPr>
          <w:kern w:val="20"/>
        </w:rPr>
        <w:t>едсовета</w:t>
      </w:r>
      <w:r w:rsidR="00D24F0C">
        <w:rPr>
          <w:kern w:val="20"/>
        </w:rPr>
        <w:t xml:space="preserve">, организует делопроизводство и </w:t>
      </w:r>
      <w:r w:rsidRPr="00416DD5">
        <w:rPr>
          <w:kern w:val="20"/>
        </w:rPr>
        <w:t xml:space="preserve">обязан приостановить выполнение решений </w:t>
      </w:r>
      <w:r w:rsidR="00F6579B" w:rsidRPr="00416DD5">
        <w:rPr>
          <w:kern w:val="20"/>
        </w:rPr>
        <w:t>П</w:t>
      </w:r>
      <w:r w:rsidRPr="00416DD5">
        <w:rPr>
          <w:kern w:val="20"/>
        </w:rPr>
        <w:t xml:space="preserve">едсовета или наложить вето на решения в случаях их противоречия действующему законодательству, </w:t>
      </w:r>
      <w:r w:rsidR="00D24F0C">
        <w:rPr>
          <w:kern w:val="20"/>
        </w:rPr>
        <w:t>у</w:t>
      </w:r>
      <w:r w:rsidRPr="00416DD5">
        <w:rPr>
          <w:kern w:val="20"/>
        </w:rPr>
        <w:t xml:space="preserve">ставу </w:t>
      </w:r>
      <w:r w:rsidR="00D24F0C">
        <w:rPr>
          <w:kern w:val="20"/>
        </w:rPr>
        <w:t>образовательного учреждения</w:t>
      </w:r>
      <w:r w:rsidRPr="00416DD5">
        <w:rPr>
          <w:kern w:val="20"/>
        </w:rPr>
        <w:t>, другим локальным нормативно-правовым актам.</w:t>
      </w:r>
    </w:p>
    <w:p w:rsidR="00905115" w:rsidRPr="00416DD5" w:rsidRDefault="002C0E42" w:rsidP="00416DD5">
      <w:pPr>
        <w:rPr>
          <w:kern w:val="20"/>
        </w:rPr>
      </w:pPr>
      <w:r w:rsidRPr="00416DD5">
        <w:rPr>
          <w:kern w:val="20"/>
        </w:rPr>
        <w:t>6.7.</w:t>
      </w:r>
      <w:r w:rsidR="00D24F0C">
        <w:rPr>
          <w:kern w:val="20"/>
        </w:rPr>
        <w:t> </w:t>
      </w:r>
      <w:r w:rsidR="00905115" w:rsidRPr="00416DD5">
        <w:rPr>
          <w:kern w:val="20"/>
        </w:rPr>
        <w:t>Свою деят</w:t>
      </w:r>
      <w:r w:rsidR="00F6579B" w:rsidRPr="00416DD5">
        <w:rPr>
          <w:kern w:val="20"/>
        </w:rPr>
        <w:t>ельность члены П</w:t>
      </w:r>
      <w:r w:rsidR="00905115" w:rsidRPr="00416DD5">
        <w:rPr>
          <w:kern w:val="20"/>
        </w:rPr>
        <w:t>едсовета осуществляют на безвозмездной основе.</w:t>
      </w:r>
    </w:p>
    <w:p w:rsidR="00F671B8" w:rsidRPr="00416DD5" w:rsidRDefault="002C0E42" w:rsidP="00416DD5">
      <w:pPr>
        <w:rPr>
          <w:kern w:val="20"/>
        </w:rPr>
      </w:pPr>
      <w:r w:rsidRPr="00416DD5">
        <w:rPr>
          <w:kern w:val="20"/>
        </w:rPr>
        <w:t>6.8.</w:t>
      </w:r>
      <w:r w:rsidR="00D24F0C">
        <w:rPr>
          <w:kern w:val="20"/>
        </w:rPr>
        <w:t> </w:t>
      </w:r>
      <w:r w:rsidR="00905115" w:rsidRPr="00416DD5">
        <w:rPr>
          <w:kern w:val="20"/>
        </w:rPr>
        <w:t xml:space="preserve">Для ведения делопроизводства </w:t>
      </w:r>
      <w:r w:rsidR="00F6579B" w:rsidRPr="00416DD5">
        <w:rPr>
          <w:kern w:val="20"/>
        </w:rPr>
        <w:t>П</w:t>
      </w:r>
      <w:r w:rsidR="00905115" w:rsidRPr="00416DD5">
        <w:rPr>
          <w:kern w:val="20"/>
        </w:rPr>
        <w:t>едсовет из своих постоя</w:t>
      </w:r>
      <w:r w:rsidR="00F6579B" w:rsidRPr="00416DD5">
        <w:rPr>
          <w:kern w:val="20"/>
        </w:rPr>
        <w:t>нных членов избирает секретаря.</w:t>
      </w:r>
    </w:p>
    <w:p w:rsidR="00142224" w:rsidRPr="00D24F0C" w:rsidRDefault="00142224" w:rsidP="00D24F0C">
      <w:pPr>
        <w:pStyle w:val="ad"/>
        <w:rPr>
          <w:b w:val="0"/>
          <w:kern w:val="20"/>
        </w:rPr>
      </w:pPr>
      <w:r w:rsidRPr="00D24F0C">
        <w:rPr>
          <w:rStyle w:val="a4"/>
          <w:b/>
          <w:kern w:val="20"/>
          <w:szCs w:val="28"/>
          <w:lang w:val="en-US"/>
        </w:rPr>
        <w:t>VII</w:t>
      </w:r>
      <w:r w:rsidRPr="00D24F0C">
        <w:rPr>
          <w:rStyle w:val="a4"/>
          <w:b/>
          <w:kern w:val="20"/>
          <w:szCs w:val="28"/>
        </w:rPr>
        <w:t>.</w:t>
      </w:r>
      <w:r w:rsidR="00526BFA">
        <w:rPr>
          <w:rStyle w:val="a4"/>
          <w:b/>
          <w:kern w:val="20"/>
          <w:szCs w:val="28"/>
        </w:rPr>
        <w:t> </w:t>
      </w:r>
      <w:r w:rsidRPr="00D24F0C">
        <w:rPr>
          <w:rStyle w:val="a4"/>
          <w:b/>
          <w:kern w:val="20"/>
          <w:szCs w:val="28"/>
        </w:rPr>
        <w:t>Взаимодействие педсовета, родительского комитета, администрации</w:t>
      </w:r>
      <w:r w:rsidRPr="00D24F0C">
        <w:rPr>
          <w:b w:val="0"/>
          <w:kern w:val="20"/>
        </w:rPr>
        <w:t>.</w:t>
      </w:r>
    </w:p>
    <w:p w:rsidR="00142224" w:rsidRPr="00416DD5" w:rsidRDefault="00142224" w:rsidP="00416DD5">
      <w:pPr>
        <w:rPr>
          <w:kern w:val="20"/>
        </w:rPr>
      </w:pPr>
      <w:r w:rsidRPr="00416DD5">
        <w:rPr>
          <w:kern w:val="20"/>
        </w:rPr>
        <w:t>7.1.</w:t>
      </w:r>
      <w:r w:rsidR="00526BFA">
        <w:rPr>
          <w:kern w:val="20"/>
        </w:rPr>
        <w:t> </w:t>
      </w:r>
      <w:r w:rsidRPr="00416DD5">
        <w:rPr>
          <w:kern w:val="20"/>
        </w:rPr>
        <w:t>Педсовет осуществляет тактическую трактовку, педагогическую экспертизу и интерпретацию стратегических решений</w:t>
      </w:r>
      <w:r w:rsidR="00F9682E">
        <w:rPr>
          <w:kern w:val="20"/>
        </w:rPr>
        <w:t xml:space="preserve"> </w:t>
      </w:r>
      <w:r w:rsidRPr="00416DD5">
        <w:rPr>
          <w:kern w:val="20"/>
        </w:rPr>
        <w:t>общешкольного родительского ком</w:t>
      </w:r>
      <w:r w:rsidR="0059675C" w:rsidRPr="00416DD5">
        <w:rPr>
          <w:kern w:val="20"/>
        </w:rPr>
        <w:t>и</w:t>
      </w:r>
      <w:r w:rsidRPr="00416DD5">
        <w:rPr>
          <w:kern w:val="20"/>
        </w:rPr>
        <w:t>тета.</w:t>
      </w:r>
    </w:p>
    <w:p w:rsidR="00142224" w:rsidRPr="00416DD5" w:rsidRDefault="00142224" w:rsidP="00416DD5">
      <w:pPr>
        <w:rPr>
          <w:kern w:val="20"/>
        </w:rPr>
      </w:pPr>
      <w:r w:rsidRPr="00416DD5">
        <w:rPr>
          <w:kern w:val="20"/>
        </w:rPr>
        <w:t>7.2.</w:t>
      </w:r>
      <w:r w:rsidR="00526BFA">
        <w:rPr>
          <w:kern w:val="20"/>
        </w:rPr>
        <w:t> </w:t>
      </w:r>
      <w:r w:rsidRPr="00416DD5">
        <w:rPr>
          <w:kern w:val="20"/>
        </w:rPr>
        <w:t>Педсовет совместно с администрацией готовит рекомендации общешкольному родительскому комитету для принятия управленческих решений.</w:t>
      </w:r>
    </w:p>
    <w:p w:rsidR="00142224" w:rsidRPr="00416DD5" w:rsidRDefault="00142224" w:rsidP="00416DD5">
      <w:pPr>
        <w:rPr>
          <w:kern w:val="20"/>
        </w:rPr>
      </w:pPr>
      <w:r w:rsidRPr="00416DD5">
        <w:rPr>
          <w:kern w:val="20"/>
        </w:rPr>
        <w:t>7.3.</w:t>
      </w:r>
      <w:r w:rsidR="00683B74">
        <w:rPr>
          <w:kern w:val="20"/>
        </w:rPr>
        <w:t> </w:t>
      </w:r>
      <w:r w:rsidRPr="00416DD5">
        <w:rPr>
          <w:kern w:val="20"/>
        </w:rPr>
        <w:t xml:space="preserve">Администрация обеспечивает выполнение решений </w:t>
      </w:r>
      <w:r w:rsidR="00683B74">
        <w:rPr>
          <w:kern w:val="20"/>
        </w:rPr>
        <w:t>П</w:t>
      </w:r>
      <w:r w:rsidRPr="00416DD5">
        <w:rPr>
          <w:kern w:val="20"/>
        </w:rPr>
        <w:t xml:space="preserve">едсовета и создаёт </w:t>
      </w:r>
      <w:r w:rsidRPr="00416DD5">
        <w:rPr>
          <w:kern w:val="20"/>
        </w:rPr>
        <w:lastRenderedPageBreak/>
        <w:t>необходимые условия для его эффективной деятельности.</w:t>
      </w:r>
    </w:p>
    <w:p w:rsidR="00A6383C" w:rsidRPr="00683B74" w:rsidRDefault="00F6579B" w:rsidP="00683B74">
      <w:pPr>
        <w:pStyle w:val="ad"/>
        <w:rPr>
          <w:kern w:val="20"/>
        </w:rPr>
      </w:pPr>
      <w:r w:rsidRPr="00683B74">
        <w:rPr>
          <w:rStyle w:val="a4"/>
          <w:b/>
          <w:kern w:val="20"/>
          <w:szCs w:val="28"/>
          <w:lang w:val="en-US"/>
        </w:rPr>
        <w:t>V</w:t>
      </w:r>
      <w:r w:rsidR="00142224" w:rsidRPr="00683B74">
        <w:rPr>
          <w:rStyle w:val="a4"/>
          <w:b/>
          <w:kern w:val="20"/>
          <w:szCs w:val="28"/>
          <w:lang w:val="en-US"/>
        </w:rPr>
        <w:t>I</w:t>
      </w:r>
      <w:r w:rsidRPr="00683B74">
        <w:rPr>
          <w:rStyle w:val="a4"/>
          <w:b/>
          <w:kern w:val="20"/>
          <w:szCs w:val="28"/>
          <w:lang w:val="en-US"/>
        </w:rPr>
        <w:t>I</w:t>
      </w:r>
      <w:r w:rsidR="00142224" w:rsidRPr="00683B74">
        <w:rPr>
          <w:rStyle w:val="a4"/>
          <w:b/>
          <w:kern w:val="20"/>
          <w:szCs w:val="28"/>
          <w:lang w:val="en-US"/>
        </w:rPr>
        <w:t>I</w:t>
      </w:r>
      <w:r w:rsidR="00905115" w:rsidRPr="00683B74">
        <w:rPr>
          <w:rStyle w:val="a4"/>
          <w:b/>
          <w:kern w:val="20"/>
          <w:szCs w:val="28"/>
        </w:rPr>
        <w:t>.</w:t>
      </w:r>
      <w:bookmarkStart w:id="0" w:name="bookmark4"/>
      <w:r w:rsidR="00683B74">
        <w:rPr>
          <w:rStyle w:val="a4"/>
          <w:b/>
          <w:kern w:val="20"/>
          <w:szCs w:val="28"/>
        </w:rPr>
        <w:t> </w:t>
      </w:r>
      <w:r w:rsidR="00A6383C" w:rsidRPr="00683B74">
        <w:rPr>
          <w:kern w:val="20"/>
        </w:rPr>
        <w:t>Документация Педсовета</w:t>
      </w:r>
      <w:bookmarkEnd w:id="0"/>
      <w:r w:rsidR="00683B74">
        <w:rPr>
          <w:kern w:val="20"/>
        </w:rPr>
        <w:t>.</w:t>
      </w:r>
    </w:p>
    <w:p w:rsidR="00A6383C" w:rsidRPr="00416DD5" w:rsidRDefault="00A6383C" w:rsidP="00416DD5">
      <w:pPr>
        <w:rPr>
          <w:kern w:val="20"/>
        </w:rPr>
      </w:pPr>
      <w:r w:rsidRPr="00416DD5">
        <w:rPr>
          <w:kern w:val="20"/>
        </w:rPr>
        <w:t>8.1.</w:t>
      </w:r>
      <w:r w:rsidR="00C86CD3">
        <w:rPr>
          <w:kern w:val="20"/>
        </w:rPr>
        <w:t> </w:t>
      </w:r>
      <w:r w:rsidRPr="00416DD5">
        <w:rPr>
          <w:kern w:val="20"/>
        </w:rPr>
        <w:t xml:space="preserve">Заседания </w:t>
      </w:r>
      <w:r w:rsidR="00683B74">
        <w:rPr>
          <w:kern w:val="20"/>
        </w:rPr>
        <w:t>П</w:t>
      </w:r>
      <w:r w:rsidRPr="00416DD5">
        <w:rPr>
          <w:kern w:val="20"/>
        </w:rPr>
        <w:t xml:space="preserve">едсовета оформляются протокольно. В книге протоколов фиксируется ход обсуждения вопросов, выносимых на </w:t>
      </w:r>
      <w:r w:rsidR="00C86CD3">
        <w:rPr>
          <w:kern w:val="20"/>
        </w:rPr>
        <w:t>П</w:t>
      </w:r>
      <w:r w:rsidRPr="00416DD5">
        <w:rPr>
          <w:kern w:val="20"/>
        </w:rPr>
        <w:t xml:space="preserve">едсовет, предложения и замечания членов </w:t>
      </w:r>
      <w:r w:rsidR="00C86CD3">
        <w:rPr>
          <w:kern w:val="20"/>
        </w:rPr>
        <w:t>П</w:t>
      </w:r>
      <w:r w:rsidRPr="00416DD5">
        <w:rPr>
          <w:kern w:val="20"/>
        </w:rPr>
        <w:t>едсовета. Протоколы подписываются председателем и секретарем совета.</w:t>
      </w:r>
    </w:p>
    <w:p w:rsidR="00A6383C" w:rsidRPr="00416DD5" w:rsidRDefault="00A6383C" w:rsidP="00416DD5">
      <w:pPr>
        <w:rPr>
          <w:kern w:val="20"/>
        </w:rPr>
      </w:pPr>
      <w:r w:rsidRPr="00416DD5">
        <w:rPr>
          <w:kern w:val="20"/>
        </w:rPr>
        <w:t>8.2.</w:t>
      </w:r>
      <w:r w:rsidR="00C86CD3">
        <w:rPr>
          <w:kern w:val="20"/>
        </w:rPr>
        <w:t> </w:t>
      </w:r>
      <w:r w:rsidRPr="00416DD5">
        <w:rPr>
          <w:kern w:val="20"/>
        </w:rPr>
        <w:t xml:space="preserve">Протоколы о переводе учащихся в следующий класс, выпуске из </w:t>
      </w:r>
      <w:r w:rsidR="00C86CD3">
        <w:rPr>
          <w:kern w:val="20"/>
        </w:rPr>
        <w:t>образовательного учреждения</w:t>
      </w:r>
      <w:r w:rsidR="00C86CD3" w:rsidRPr="00416DD5">
        <w:rPr>
          <w:kern w:val="20"/>
        </w:rPr>
        <w:t xml:space="preserve"> </w:t>
      </w:r>
      <w:r w:rsidRPr="00416DD5">
        <w:rPr>
          <w:kern w:val="20"/>
        </w:rPr>
        <w:t xml:space="preserve">оформляются списочным составом и утверждаются приказом по </w:t>
      </w:r>
      <w:r w:rsidR="00C86CD3">
        <w:rPr>
          <w:kern w:val="20"/>
        </w:rPr>
        <w:t>образовательному учреждению</w:t>
      </w:r>
      <w:r w:rsidRPr="00416DD5">
        <w:rPr>
          <w:kern w:val="20"/>
        </w:rPr>
        <w:t>.</w:t>
      </w:r>
    </w:p>
    <w:p w:rsidR="00A6383C" w:rsidRPr="00416DD5" w:rsidRDefault="00A6383C" w:rsidP="00416DD5">
      <w:pPr>
        <w:rPr>
          <w:kern w:val="20"/>
        </w:rPr>
      </w:pPr>
      <w:r w:rsidRPr="00416DD5">
        <w:rPr>
          <w:kern w:val="20"/>
        </w:rPr>
        <w:t>8.3.</w:t>
      </w:r>
      <w:r w:rsidR="00C86CD3">
        <w:rPr>
          <w:kern w:val="20"/>
        </w:rPr>
        <w:t> </w:t>
      </w:r>
      <w:r w:rsidRPr="00416DD5">
        <w:rPr>
          <w:kern w:val="20"/>
        </w:rPr>
        <w:t>Нумерация протоколов ведется от начала учебного года.</w:t>
      </w:r>
    </w:p>
    <w:p w:rsidR="00A6383C" w:rsidRPr="00416DD5" w:rsidRDefault="00A6383C" w:rsidP="00416DD5">
      <w:pPr>
        <w:rPr>
          <w:kern w:val="20"/>
        </w:rPr>
      </w:pPr>
      <w:r w:rsidRPr="00416DD5">
        <w:rPr>
          <w:kern w:val="20"/>
        </w:rPr>
        <w:t>8.4.</w:t>
      </w:r>
      <w:r w:rsidR="00C86CD3">
        <w:rPr>
          <w:kern w:val="20"/>
        </w:rPr>
        <w:t> </w:t>
      </w:r>
      <w:r w:rsidRPr="00416DD5">
        <w:rPr>
          <w:kern w:val="20"/>
        </w:rPr>
        <w:t xml:space="preserve">Книга протоколов Педсовета </w:t>
      </w:r>
      <w:r w:rsidR="00C86CD3">
        <w:rPr>
          <w:kern w:val="20"/>
        </w:rPr>
        <w:t>образовательного учреждения</w:t>
      </w:r>
      <w:r w:rsidR="00C86CD3" w:rsidRPr="00416DD5">
        <w:rPr>
          <w:kern w:val="20"/>
        </w:rPr>
        <w:t xml:space="preserve"> </w:t>
      </w:r>
      <w:r w:rsidRPr="00416DD5">
        <w:rPr>
          <w:kern w:val="20"/>
        </w:rPr>
        <w:t xml:space="preserve">входит в номенклатуру дел, хранится постоянно в </w:t>
      </w:r>
      <w:r w:rsidR="00C86CD3">
        <w:rPr>
          <w:kern w:val="20"/>
        </w:rPr>
        <w:t>образовательном учреждении</w:t>
      </w:r>
      <w:r w:rsidR="00C86CD3" w:rsidRPr="00416DD5">
        <w:rPr>
          <w:kern w:val="20"/>
        </w:rPr>
        <w:t xml:space="preserve"> </w:t>
      </w:r>
      <w:r w:rsidRPr="00416DD5">
        <w:rPr>
          <w:kern w:val="20"/>
        </w:rPr>
        <w:t>и передается по акту.</w:t>
      </w:r>
    </w:p>
    <w:p w:rsidR="00A6383C" w:rsidRPr="00416DD5" w:rsidRDefault="00A6383C" w:rsidP="00416DD5">
      <w:pPr>
        <w:rPr>
          <w:kern w:val="20"/>
        </w:rPr>
      </w:pPr>
      <w:r w:rsidRPr="00416DD5">
        <w:rPr>
          <w:kern w:val="20"/>
        </w:rPr>
        <w:t>8.5.</w:t>
      </w:r>
      <w:r w:rsidR="00C86CD3">
        <w:rPr>
          <w:kern w:val="20"/>
        </w:rPr>
        <w:t> </w:t>
      </w:r>
      <w:r w:rsidRPr="00416DD5">
        <w:rPr>
          <w:kern w:val="20"/>
        </w:rPr>
        <w:t xml:space="preserve">Книга протоколов </w:t>
      </w:r>
      <w:r w:rsidR="00C86CD3">
        <w:rPr>
          <w:kern w:val="20"/>
        </w:rPr>
        <w:t>П</w:t>
      </w:r>
      <w:r w:rsidRPr="00416DD5">
        <w:rPr>
          <w:kern w:val="20"/>
        </w:rPr>
        <w:t xml:space="preserve">едсовета пронумеровывается постранично, прошнуровывается, скрепляется подписью директора и печатью </w:t>
      </w:r>
      <w:r w:rsidR="00C86CD3">
        <w:rPr>
          <w:kern w:val="20"/>
        </w:rPr>
        <w:t>образовательного учреждения</w:t>
      </w:r>
      <w:r w:rsidRPr="00416DD5">
        <w:rPr>
          <w:kern w:val="20"/>
        </w:rPr>
        <w:t>.</w:t>
      </w:r>
    </w:p>
    <w:p w:rsidR="00D7090B" w:rsidRDefault="00D7090B">
      <w:bookmarkStart w:id="1" w:name="_GoBack"/>
      <w:bookmarkEnd w:id="1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Рамазанов Алавдин Абдулмаликович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19.12.2021 по 19.12.2022</w:t>
            </w:r>
          </w:p>
        </w:tc>
      </w:tr>
    </w:tbl>
    <w:sectPr xmlns:w="http://schemas.openxmlformats.org/wordprocessingml/2006/main" w:rsidR="00D7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0B" w:rsidRDefault="00D7090B" w:rsidP="00F6579B">
      <w:r>
        <w:separator/>
      </w:r>
    </w:p>
  </w:endnote>
  <w:endnote w:type="continuationSeparator" w:id="0">
    <w:p w:rsidR="00D7090B" w:rsidRDefault="00D7090B" w:rsidP="00F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0B" w:rsidRDefault="00D7090B" w:rsidP="00F6579B">
      <w:r>
        <w:separator/>
      </w:r>
    </w:p>
  </w:footnote>
  <w:footnote w:type="continuationSeparator" w:id="0">
    <w:p w:rsidR="00D7090B" w:rsidRDefault="00D7090B" w:rsidP="00F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14">
    <w:multiLevelType w:val="hybridMultilevel"/>
    <w:lvl w:ilvl="0" w:tplc="68910050">
      <w:start w:val="1"/>
      <w:numFmt w:val="decimal"/>
      <w:lvlText w:val="%1."/>
      <w:lvlJc w:val="left"/>
      <w:pPr>
        <w:ind w:left="720" w:hanging="360"/>
      </w:pPr>
    </w:lvl>
    <w:lvl w:ilvl="1" w:tplc="68910050" w:tentative="1">
      <w:start w:val="1"/>
      <w:numFmt w:val="lowerLetter"/>
      <w:lvlText w:val="%2."/>
      <w:lvlJc w:val="left"/>
      <w:pPr>
        <w:ind w:left="1440" w:hanging="360"/>
      </w:pPr>
    </w:lvl>
    <w:lvl w:ilvl="2" w:tplc="68910050" w:tentative="1">
      <w:start w:val="1"/>
      <w:numFmt w:val="lowerRoman"/>
      <w:lvlText w:val="%3."/>
      <w:lvlJc w:val="right"/>
      <w:pPr>
        <w:ind w:left="2160" w:hanging="180"/>
      </w:pPr>
    </w:lvl>
    <w:lvl w:ilvl="3" w:tplc="68910050" w:tentative="1">
      <w:start w:val="1"/>
      <w:numFmt w:val="decimal"/>
      <w:lvlText w:val="%4."/>
      <w:lvlJc w:val="left"/>
      <w:pPr>
        <w:ind w:left="2880" w:hanging="360"/>
      </w:pPr>
    </w:lvl>
    <w:lvl w:ilvl="4" w:tplc="68910050" w:tentative="1">
      <w:start w:val="1"/>
      <w:numFmt w:val="lowerLetter"/>
      <w:lvlText w:val="%5."/>
      <w:lvlJc w:val="left"/>
      <w:pPr>
        <w:ind w:left="3600" w:hanging="360"/>
      </w:pPr>
    </w:lvl>
    <w:lvl w:ilvl="5" w:tplc="68910050" w:tentative="1">
      <w:start w:val="1"/>
      <w:numFmt w:val="lowerRoman"/>
      <w:lvlText w:val="%6."/>
      <w:lvlJc w:val="right"/>
      <w:pPr>
        <w:ind w:left="4320" w:hanging="180"/>
      </w:pPr>
    </w:lvl>
    <w:lvl w:ilvl="6" w:tplc="68910050" w:tentative="1">
      <w:start w:val="1"/>
      <w:numFmt w:val="decimal"/>
      <w:lvlText w:val="%7."/>
      <w:lvlJc w:val="left"/>
      <w:pPr>
        <w:ind w:left="5040" w:hanging="360"/>
      </w:pPr>
    </w:lvl>
    <w:lvl w:ilvl="7" w:tplc="68910050" w:tentative="1">
      <w:start w:val="1"/>
      <w:numFmt w:val="lowerLetter"/>
      <w:lvlText w:val="%8."/>
      <w:lvlJc w:val="left"/>
      <w:pPr>
        <w:ind w:left="5760" w:hanging="360"/>
      </w:pPr>
    </w:lvl>
    <w:lvl w:ilvl="8" w:tplc="68910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3">
    <w:multiLevelType w:val="hybridMultilevel"/>
    <w:lvl w:ilvl="0" w:tplc="38845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A5558F"/>
    <w:multiLevelType w:val="hybridMultilevel"/>
    <w:tmpl w:val="1836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365ED"/>
    <w:multiLevelType w:val="multilevel"/>
    <w:tmpl w:val="1A7C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72C34"/>
    <w:multiLevelType w:val="multilevel"/>
    <w:tmpl w:val="022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1322F"/>
    <w:multiLevelType w:val="multilevel"/>
    <w:tmpl w:val="CCA8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65BC4"/>
    <w:multiLevelType w:val="hybridMultilevel"/>
    <w:tmpl w:val="6F7A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92725"/>
    <w:multiLevelType w:val="hybridMultilevel"/>
    <w:tmpl w:val="0244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2129F"/>
    <w:multiLevelType w:val="hybridMultilevel"/>
    <w:tmpl w:val="0B52A122"/>
    <w:lvl w:ilvl="0" w:tplc="1912265C">
      <w:start w:val="1"/>
      <w:numFmt w:val="bullet"/>
      <w:suff w:val="space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54822F2"/>
    <w:multiLevelType w:val="hybridMultilevel"/>
    <w:tmpl w:val="A7C6C6E0"/>
    <w:lvl w:ilvl="0" w:tplc="97009533">
      <w:start w:val="1"/>
      <w:numFmt w:val="decimal"/>
      <w:lvlText w:val="%1."/>
      <w:lvlJc w:val="left"/>
      <w:pPr>
        <w:ind w:left="720" w:hanging="360"/>
      </w:pPr>
    </w:lvl>
    <w:lvl w:ilvl="1" w:tplc="97009533" w:tentative="1">
      <w:start w:val="1"/>
      <w:numFmt w:val="lowerLetter"/>
      <w:lvlText w:val="%2."/>
      <w:lvlJc w:val="left"/>
      <w:pPr>
        <w:ind w:left="1440" w:hanging="360"/>
      </w:pPr>
    </w:lvl>
    <w:lvl w:ilvl="2" w:tplc="97009533" w:tentative="1">
      <w:start w:val="1"/>
      <w:numFmt w:val="lowerRoman"/>
      <w:lvlText w:val="%3."/>
      <w:lvlJc w:val="right"/>
      <w:pPr>
        <w:ind w:left="2160" w:hanging="180"/>
      </w:pPr>
    </w:lvl>
    <w:lvl w:ilvl="3" w:tplc="97009533" w:tentative="1">
      <w:start w:val="1"/>
      <w:numFmt w:val="decimal"/>
      <w:lvlText w:val="%4."/>
      <w:lvlJc w:val="left"/>
      <w:pPr>
        <w:ind w:left="2880" w:hanging="360"/>
      </w:pPr>
    </w:lvl>
    <w:lvl w:ilvl="4" w:tplc="97009533" w:tentative="1">
      <w:start w:val="1"/>
      <w:numFmt w:val="lowerLetter"/>
      <w:lvlText w:val="%5."/>
      <w:lvlJc w:val="left"/>
      <w:pPr>
        <w:ind w:left="3600" w:hanging="360"/>
      </w:pPr>
    </w:lvl>
    <w:lvl w:ilvl="5" w:tplc="97009533" w:tentative="1">
      <w:start w:val="1"/>
      <w:numFmt w:val="lowerRoman"/>
      <w:lvlText w:val="%6."/>
      <w:lvlJc w:val="right"/>
      <w:pPr>
        <w:ind w:left="4320" w:hanging="180"/>
      </w:pPr>
    </w:lvl>
    <w:lvl w:ilvl="6" w:tplc="97009533" w:tentative="1">
      <w:start w:val="1"/>
      <w:numFmt w:val="decimal"/>
      <w:lvlText w:val="%7."/>
      <w:lvlJc w:val="left"/>
      <w:pPr>
        <w:ind w:left="5040" w:hanging="360"/>
      </w:pPr>
    </w:lvl>
    <w:lvl w:ilvl="7" w:tplc="97009533" w:tentative="1">
      <w:start w:val="1"/>
      <w:numFmt w:val="lowerLetter"/>
      <w:lvlText w:val="%8."/>
      <w:lvlJc w:val="left"/>
      <w:pPr>
        <w:ind w:left="5760" w:hanging="360"/>
      </w:pPr>
    </w:lvl>
    <w:lvl w:ilvl="8" w:tplc="970095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C78C2"/>
    <w:multiLevelType w:val="hybridMultilevel"/>
    <w:tmpl w:val="0EF8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6711D"/>
    <w:multiLevelType w:val="hybridMultilevel"/>
    <w:tmpl w:val="8B6A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C5A59"/>
    <w:multiLevelType w:val="hybridMultilevel"/>
    <w:tmpl w:val="96E685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1901FD"/>
    <w:multiLevelType w:val="multilevel"/>
    <w:tmpl w:val="0C2E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D83959"/>
    <w:multiLevelType w:val="multilevel"/>
    <w:tmpl w:val="9F5E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2B1934"/>
    <w:multiLevelType w:val="hybridMultilevel"/>
    <w:tmpl w:val="2ECE2106"/>
    <w:lvl w:ilvl="0" w:tplc="1912265C">
      <w:start w:val="1"/>
      <w:numFmt w:val="bullet"/>
      <w:suff w:val="space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B9B4DEE"/>
    <w:multiLevelType w:val="hybridMultilevel"/>
    <w:tmpl w:val="F6C4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E575F7"/>
    <w:multiLevelType w:val="multilevel"/>
    <w:tmpl w:val="97B0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6D3290"/>
    <w:multiLevelType w:val="multilevel"/>
    <w:tmpl w:val="0224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715C99"/>
    <w:multiLevelType w:val="hybridMultilevel"/>
    <w:tmpl w:val="255475AA"/>
    <w:lvl w:ilvl="0" w:tplc="1912265C">
      <w:start w:val="1"/>
      <w:numFmt w:val="bullet"/>
      <w:suff w:val="space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ABC39AF"/>
    <w:multiLevelType w:val="hybridMultilevel"/>
    <w:tmpl w:val="6FA2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714EC5"/>
    <w:multiLevelType w:val="hybridMultilevel"/>
    <w:tmpl w:val="3166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DA554A"/>
    <w:multiLevelType w:val="hybridMultilevel"/>
    <w:tmpl w:val="8EA4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8634B"/>
    <w:multiLevelType w:val="hybridMultilevel"/>
    <w:tmpl w:val="EC4E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983D8E"/>
    <w:multiLevelType w:val="hybridMultilevel"/>
    <w:tmpl w:val="47A4D918"/>
    <w:lvl w:ilvl="0" w:tplc="42745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5E6097"/>
    <w:multiLevelType w:val="multilevel"/>
    <w:tmpl w:val="AAB0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993F86"/>
    <w:multiLevelType w:val="multilevel"/>
    <w:tmpl w:val="88BE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A81800"/>
    <w:multiLevelType w:val="hybridMultilevel"/>
    <w:tmpl w:val="D4D2177A"/>
    <w:lvl w:ilvl="0" w:tplc="1912265C">
      <w:start w:val="1"/>
      <w:numFmt w:val="bullet"/>
      <w:suff w:val="space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9BF0351"/>
    <w:multiLevelType w:val="hybridMultilevel"/>
    <w:tmpl w:val="1FFED5B4"/>
    <w:lvl w:ilvl="0" w:tplc="1912265C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BF142AC"/>
    <w:multiLevelType w:val="multilevel"/>
    <w:tmpl w:val="207C98B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04223D"/>
    <w:multiLevelType w:val="hybridMultilevel"/>
    <w:tmpl w:val="47E0DC4E"/>
    <w:lvl w:ilvl="0" w:tplc="1912265C">
      <w:start w:val="1"/>
      <w:numFmt w:val="bullet"/>
      <w:suff w:val="space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79A2898"/>
    <w:multiLevelType w:val="hybridMultilevel"/>
    <w:tmpl w:val="27288E22"/>
    <w:lvl w:ilvl="0" w:tplc="1912265C">
      <w:start w:val="1"/>
      <w:numFmt w:val="bullet"/>
      <w:suff w:val="space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FF1045E"/>
    <w:multiLevelType w:val="multilevel"/>
    <w:tmpl w:val="942CE02C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3230C2"/>
    <w:multiLevelType w:val="multilevel"/>
    <w:tmpl w:val="6E8C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A50145"/>
    <w:multiLevelType w:val="hybridMultilevel"/>
    <w:tmpl w:val="B422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4E502A"/>
    <w:multiLevelType w:val="hybridMultilevel"/>
    <w:tmpl w:val="515A7C48"/>
    <w:lvl w:ilvl="0" w:tplc="1912265C">
      <w:start w:val="1"/>
      <w:numFmt w:val="bullet"/>
      <w:suff w:val="space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7D30480"/>
    <w:multiLevelType w:val="hybridMultilevel"/>
    <w:tmpl w:val="B1A2454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5">
    <w:nsid w:val="58B27AEA"/>
    <w:multiLevelType w:val="multilevel"/>
    <w:tmpl w:val="61BC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78742F"/>
    <w:multiLevelType w:val="multilevel"/>
    <w:tmpl w:val="DC44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73709D"/>
    <w:multiLevelType w:val="hybridMultilevel"/>
    <w:tmpl w:val="EDFE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BD1C3D"/>
    <w:multiLevelType w:val="multilevel"/>
    <w:tmpl w:val="18CA6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>
    <w:nsid w:val="67C41C92"/>
    <w:multiLevelType w:val="multilevel"/>
    <w:tmpl w:val="8760EB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A2E3B68"/>
    <w:multiLevelType w:val="hybridMultilevel"/>
    <w:tmpl w:val="65307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A1B32"/>
    <w:multiLevelType w:val="multilevel"/>
    <w:tmpl w:val="02DAA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5220CE"/>
    <w:multiLevelType w:val="hybridMultilevel"/>
    <w:tmpl w:val="5176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053EB4"/>
    <w:multiLevelType w:val="multilevel"/>
    <w:tmpl w:val="62EC6882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0C35AF"/>
    <w:multiLevelType w:val="multilevel"/>
    <w:tmpl w:val="7840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5039BB"/>
    <w:multiLevelType w:val="multilevel"/>
    <w:tmpl w:val="0504A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35"/>
  </w:num>
  <w:num w:numId="4">
    <w:abstractNumId w:val="15"/>
  </w:num>
  <w:num w:numId="5">
    <w:abstractNumId w:val="12"/>
  </w:num>
  <w:num w:numId="6">
    <w:abstractNumId w:val="2"/>
  </w:num>
  <w:num w:numId="7">
    <w:abstractNumId w:val="24"/>
  </w:num>
  <w:num w:numId="8">
    <w:abstractNumId w:val="36"/>
  </w:num>
  <w:num w:numId="9">
    <w:abstractNumId w:val="16"/>
  </w:num>
  <w:num w:numId="10">
    <w:abstractNumId w:val="23"/>
  </w:num>
  <w:num w:numId="11">
    <w:abstractNumId w:val="11"/>
  </w:num>
  <w:num w:numId="12">
    <w:abstractNumId w:val="38"/>
  </w:num>
  <w:num w:numId="13">
    <w:abstractNumId w:val="44"/>
  </w:num>
  <w:num w:numId="14">
    <w:abstractNumId w:val="31"/>
  </w:num>
  <w:num w:numId="15">
    <w:abstractNumId w:val="10"/>
  </w:num>
  <w:num w:numId="16">
    <w:abstractNumId w:val="32"/>
  </w:num>
  <w:num w:numId="17">
    <w:abstractNumId w:val="14"/>
  </w:num>
  <w:num w:numId="18">
    <w:abstractNumId w:val="9"/>
  </w:num>
  <w:num w:numId="19">
    <w:abstractNumId w:val="19"/>
  </w:num>
  <w:num w:numId="20">
    <w:abstractNumId w:val="0"/>
  </w:num>
  <w:num w:numId="21">
    <w:abstractNumId w:val="4"/>
  </w:num>
  <w:num w:numId="22">
    <w:abstractNumId w:val="8"/>
  </w:num>
  <w:num w:numId="23">
    <w:abstractNumId w:val="34"/>
  </w:num>
  <w:num w:numId="24">
    <w:abstractNumId w:val="5"/>
  </w:num>
  <w:num w:numId="25">
    <w:abstractNumId w:val="21"/>
  </w:num>
  <w:num w:numId="26">
    <w:abstractNumId w:val="42"/>
  </w:num>
  <w:num w:numId="27">
    <w:abstractNumId w:val="37"/>
  </w:num>
  <w:num w:numId="28">
    <w:abstractNumId w:val="20"/>
  </w:num>
  <w:num w:numId="29">
    <w:abstractNumId w:val="18"/>
  </w:num>
  <w:num w:numId="30">
    <w:abstractNumId w:val="40"/>
  </w:num>
  <w:num w:numId="31">
    <w:abstractNumId w:val="41"/>
  </w:num>
  <w:num w:numId="32">
    <w:abstractNumId w:val="39"/>
  </w:num>
  <w:num w:numId="33">
    <w:abstractNumId w:val="45"/>
  </w:num>
  <w:num w:numId="34">
    <w:abstractNumId w:val="27"/>
  </w:num>
  <w:num w:numId="35">
    <w:abstractNumId w:val="43"/>
  </w:num>
  <w:num w:numId="36">
    <w:abstractNumId w:val="30"/>
  </w:num>
  <w:num w:numId="37">
    <w:abstractNumId w:val="26"/>
  </w:num>
  <w:num w:numId="38">
    <w:abstractNumId w:val="25"/>
  </w:num>
  <w:num w:numId="39">
    <w:abstractNumId w:val="33"/>
  </w:num>
  <w:num w:numId="40">
    <w:abstractNumId w:val="29"/>
  </w:num>
  <w:num w:numId="41">
    <w:abstractNumId w:val="13"/>
  </w:num>
  <w:num w:numId="42">
    <w:abstractNumId w:val="17"/>
  </w:num>
  <w:num w:numId="43">
    <w:abstractNumId w:val="28"/>
  </w:num>
  <w:num w:numId="44">
    <w:abstractNumId w:val="6"/>
  </w:num>
  <w:num w:numId="45">
    <w:abstractNumId w:val="22"/>
  </w:num>
  <w:num w:numId="46">
    <w:abstractNumId w:val="7"/>
  </w:num>
  <w:num w:numId="1813">
    <w:abstractNumId w:val="1813"/>
  </w:num>
  <w:num w:numId="1814">
    <w:abstractNumId w:val="181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68A"/>
    <w:rsid w:val="000214B2"/>
    <w:rsid w:val="00074BF0"/>
    <w:rsid w:val="000C556E"/>
    <w:rsid w:val="00142224"/>
    <w:rsid w:val="00213A50"/>
    <w:rsid w:val="00250E6D"/>
    <w:rsid w:val="0026001B"/>
    <w:rsid w:val="0029258A"/>
    <w:rsid w:val="002C0E42"/>
    <w:rsid w:val="002E3060"/>
    <w:rsid w:val="003622A6"/>
    <w:rsid w:val="003F45C7"/>
    <w:rsid w:val="00416DD5"/>
    <w:rsid w:val="004311C2"/>
    <w:rsid w:val="00467246"/>
    <w:rsid w:val="00497328"/>
    <w:rsid w:val="00526BFA"/>
    <w:rsid w:val="0059675C"/>
    <w:rsid w:val="005B0780"/>
    <w:rsid w:val="005C4A76"/>
    <w:rsid w:val="005C7F08"/>
    <w:rsid w:val="00604FEA"/>
    <w:rsid w:val="00673DC2"/>
    <w:rsid w:val="00683B74"/>
    <w:rsid w:val="006E5452"/>
    <w:rsid w:val="00723712"/>
    <w:rsid w:val="00764329"/>
    <w:rsid w:val="00905115"/>
    <w:rsid w:val="00966151"/>
    <w:rsid w:val="00991F58"/>
    <w:rsid w:val="009A53B4"/>
    <w:rsid w:val="009A61F4"/>
    <w:rsid w:val="009B545E"/>
    <w:rsid w:val="009F0BCD"/>
    <w:rsid w:val="00A142EA"/>
    <w:rsid w:val="00A6383C"/>
    <w:rsid w:val="00A65654"/>
    <w:rsid w:val="00AE729E"/>
    <w:rsid w:val="00AF657B"/>
    <w:rsid w:val="00B2702E"/>
    <w:rsid w:val="00BB1333"/>
    <w:rsid w:val="00C86CD3"/>
    <w:rsid w:val="00C87B66"/>
    <w:rsid w:val="00CB0E6E"/>
    <w:rsid w:val="00D24F0C"/>
    <w:rsid w:val="00D7090B"/>
    <w:rsid w:val="00DE55D1"/>
    <w:rsid w:val="00DE7540"/>
    <w:rsid w:val="00DF4220"/>
    <w:rsid w:val="00EA2251"/>
    <w:rsid w:val="00EC05AD"/>
    <w:rsid w:val="00EC3A7B"/>
    <w:rsid w:val="00F6579B"/>
    <w:rsid w:val="00F671B8"/>
    <w:rsid w:val="00F9682E"/>
    <w:rsid w:val="00FD668A"/>
    <w:rsid w:val="00FF3F19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D5"/>
    <w:pPr>
      <w:widowControl w:val="0"/>
      <w:ind w:firstLine="284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416DD5"/>
    <w:pPr>
      <w:keepNext/>
      <w:spacing w:after="240"/>
      <w:contextualSpacing/>
      <w:jc w:val="center"/>
      <w:outlineLvl w:val="0"/>
    </w:pPr>
    <w:rPr>
      <w:b/>
      <w:bC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668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05115"/>
    <w:rPr>
      <w:b/>
      <w:bCs/>
    </w:rPr>
  </w:style>
  <w:style w:type="paragraph" w:styleId="a5">
    <w:name w:val="header"/>
    <w:basedOn w:val="a"/>
    <w:link w:val="a6"/>
    <w:uiPriority w:val="99"/>
    <w:unhideWhenUsed/>
    <w:rsid w:val="00F65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579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65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6579B"/>
    <w:rPr>
      <w:sz w:val="24"/>
      <w:szCs w:val="24"/>
    </w:rPr>
  </w:style>
  <w:style w:type="paragraph" w:styleId="a9">
    <w:name w:val="Body Text Indent"/>
    <w:basedOn w:val="a"/>
    <w:link w:val="aa"/>
    <w:rsid w:val="00142224"/>
    <w:pPr>
      <w:ind w:left="360"/>
    </w:pPr>
    <w:rPr>
      <w:szCs w:val="20"/>
    </w:rPr>
  </w:style>
  <w:style w:type="character" w:customStyle="1" w:styleId="aa">
    <w:name w:val="Основной текст с отступом Знак"/>
    <w:link w:val="a9"/>
    <w:rsid w:val="00142224"/>
    <w:rPr>
      <w:sz w:val="24"/>
    </w:rPr>
  </w:style>
  <w:style w:type="character" w:customStyle="1" w:styleId="apple-converted-space">
    <w:name w:val="apple-converted-space"/>
    <w:rsid w:val="00142224"/>
  </w:style>
  <w:style w:type="character" w:customStyle="1" w:styleId="ab">
    <w:name w:val="Основной текст_"/>
    <w:link w:val="10"/>
    <w:rsid w:val="00A6383C"/>
    <w:rPr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A6383C"/>
    <w:rPr>
      <w:b/>
      <w:bCs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rsid w:val="00A6383C"/>
    <w:pPr>
      <w:shd w:val="clear" w:color="auto" w:fill="FFFFFF"/>
      <w:spacing w:line="274" w:lineRule="exact"/>
    </w:pPr>
    <w:rPr>
      <w:sz w:val="23"/>
      <w:szCs w:val="23"/>
    </w:rPr>
  </w:style>
  <w:style w:type="paragraph" w:customStyle="1" w:styleId="12">
    <w:name w:val="Заголовок №1"/>
    <w:basedOn w:val="a"/>
    <w:link w:val="11"/>
    <w:rsid w:val="00A6383C"/>
    <w:pPr>
      <w:shd w:val="clear" w:color="auto" w:fill="FFFFFF"/>
      <w:spacing w:line="274" w:lineRule="exact"/>
      <w:outlineLvl w:val="0"/>
    </w:pPr>
    <w:rPr>
      <w:b/>
      <w:bCs/>
      <w:sz w:val="23"/>
      <w:szCs w:val="23"/>
    </w:rPr>
  </w:style>
  <w:style w:type="table" w:styleId="ac">
    <w:name w:val="Table Grid"/>
    <w:basedOn w:val="a1"/>
    <w:uiPriority w:val="59"/>
    <w:rsid w:val="00F9682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uiPriority w:val="11"/>
    <w:qFormat/>
    <w:rsid w:val="00074BF0"/>
    <w:pPr>
      <w:keepNext/>
      <w:widowControl/>
      <w:spacing w:before="120"/>
      <w:contextualSpacing/>
      <w:jc w:val="left"/>
      <w:outlineLvl w:val="1"/>
    </w:pPr>
    <w:rPr>
      <w:b/>
      <w:kern w:val="24"/>
    </w:rPr>
  </w:style>
  <w:style w:type="character" w:customStyle="1" w:styleId="ae">
    <w:name w:val="Подзаголовок Знак"/>
    <w:link w:val="ad"/>
    <w:uiPriority w:val="11"/>
    <w:rsid w:val="00074BF0"/>
    <w:rPr>
      <w:rFonts w:eastAsia="Times New Roman" w:cs="Times New Roman"/>
      <w:b/>
      <w:kern w:val="24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78317839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105602674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451303490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QdrjFJSLD2M0E0qe75wjXKnMtz0=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</SignatureValue>
  <KeyInfo>
    <X509Data>
      <X509Certificate>MIIFnjCCA4YCFGmuXN4bNSDagNvjEsKHZo/19nwrMA0GCSqGSIb3DQEBCwUAMIGQ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78317839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105602674"/>
            <mdssi:RelationshipReference SourceId="rId4"/>
            <mdssi:RelationshipReference SourceId="rId9"/>
            <mdssi:RelationshipReference SourceId="rId451303490"/>
          </Transform>
          <Transform Algorithm="http://www.w3.org/TR/2001/REC-xml-c14n-20010315"/>
        </Transforms>
        <DigestMethod Algorithm="http://www.w3.org/2000/09/xmldsig#sha1"/>
        <DigestValue>hxKalQtE4lg8/AZJf9TdAMp/iZk=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../customXml/item2.xml?ContentType=application/xml">
        <DigestMethod Algorithm="http://www.w3.org/2000/09/xmldsig#sha1"/>
        <DigestValue>2jmj7l5rSw0yVb/vlWAYkK/YBwk=</DigestValue>
      </Reference>
      <Reference URI="/word/../customXml/item3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Mgb8iPzWzRBkzxm6k/W+OjiwkfQ=</DigestValue>
      </Reference>
      <Reference URI="/word/endnotes.xml?ContentType=application/vnd.openxmlformats-officedocument.wordprocessingml.endnotes+xml">
        <DigestMethod Algorithm="http://www.w3.org/2000/09/xmldsig#sha1"/>
        <DigestValue>F0BFdjN+Gd8GXc10buInrCJnTX4=</DigestValue>
      </Reference>
      <Reference URI="/word/fontTable.xml?ContentType=application/vnd.openxmlformats-officedocument.wordprocessingml.fontTable+xml">
        <DigestMethod Algorithm="http://www.w3.org/2000/09/xmldsig#sha1"/>
        <DigestValue>i54JkHt6rholgayhHAOgnXKV9/w=</DigestValue>
      </Reference>
      <Reference URI="/word/footnotes.xml?ContentType=application/vnd.openxmlformats-officedocument.wordprocessingml.footnotes+xml">
        <DigestMethod Algorithm="http://www.w3.org/2000/09/xmldsig#sha1"/>
        <DigestValue>5Pe3tkR1jiGKOS85/yu+05uBQdU=</DigestValue>
      </Reference>
      <Reference URI="/word/numbering.xml?ContentType=application/vnd.openxmlformats-officedocument.wordprocessingml.numbering+xml">
        <DigestMethod Algorithm="http://www.w3.org/2000/09/xmldsig#sha1"/>
        <DigestValue>lIkJevQqEcrG+xDTKNJqFF7+QOM=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J7D2VIxqDQo/fW5ksTXrIezsQG8=</DigestValue>
      </Reference>
      <Reference URI="/word/styles.xml?ContentType=application/vnd.openxmlformats-officedocument.wordprocessingml.styles+xml">
        <DigestMethod Algorithm="http://www.w3.org/2000/09/xmldsig#sha1"/>
        <DigestValue>Kr5RaZkDssXqJ2RD53LDHNPsMW0=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ZYj0KjoqT68T+6fdjf4lPO3z0HA=</DigestValue>
      </Reference>
    </Manifest>
    <SignatureProperties>
      <SignatureProperty Id="idSignatureTime" Target="#idPackageSignature">
        <mdssi:SignatureTime>
          <mdssi:Format>YYYY-MM-DDThh:mm:ssTZD</mdssi:Format>
          <mdssi:Value>2021-12-19T14:53:28Z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6AB1A63F24D46847CFF0B675772D5" ma:contentTypeVersion="" ma:contentTypeDescription="Создание документа." ma:contentTypeScope="" ma:versionID="fc6ac8323d8defb67631b2f057faa0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ECD18-98CB-4404-8199-EFA615FD3D6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0D5A5B-71A4-4CFC-A7D5-D7C88C4C1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CD747-F922-47D8-82FA-B436DDC25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педагогическом совете школы образовательного учреждения</vt:lpstr>
    </vt:vector>
  </TitlesOfParts>
  <Company>Боярская средняя школа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педагогическом совете школы образовательного учреждения</dc:title>
  <dc:creator>Админ</dc:creator>
  <cp:lastModifiedBy>User</cp:lastModifiedBy>
  <cp:revision>3</cp:revision>
  <cp:lastPrinted>2017-08-27T15:05:00Z</cp:lastPrinted>
  <dcterms:created xsi:type="dcterms:W3CDTF">2019-04-08T07:38:00Z</dcterms:created>
  <dcterms:modified xsi:type="dcterms:W3CDTF">2021-12-19T14:50:00Z</dcterms:modified>
</cp:coreProperties>
</file>