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76" w:rsidRPr="0023765A" w:rsidRDefault="00CC5D76" w:rsidP="00CC5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65A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23765A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CC5D76" w:rsidRPr="0023765A" w:rsidRDefault="00CC5D76" w:rsidP="00CC5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65A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«Д</w:t>
      </w:r>
      <w:r>
        <w:rPr>
          <w:rFonts w:ascii="Times New Roman" w:hAnsi="Times New Roman" w:cs="Times New Roman"/>
          <w:b/>
          <w:sz w:val="28"/>
          <w:szCs w:val="28"/>
        </w:rPr>
        <w:t>етский сад №15 «Звездочка» за 2021</w:t>
      </w:r>
      <w:r w:rsidRPr="0023765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Pr="00130C65" w:rsidRDefault="00CC5D76" w:rsidP="00CC5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C65">
        <w:rPr>
          <w:rFonts w:ascii="Times New Roman" w:hAnsi="Times New Roman" w:cs="Times New Roman"/>
          <w:b/>
          <w:sz w:val="28"/>
          <w:szCs w:val="28"/>
        </w:rPr>
        <w:t>1. Аналитическая справка.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Общине сведения об образовательной организации.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Ind w:w="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1"/>
        <w:gridCol w:w="7390"/>
      </w:tblGrid>
      <w:tr w:rsidR="00CC5D76" w:rsidRPr="00FE4B37" w:rsidTr="00EF4D4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 </w:t>
            </w: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 бюджетное дошкольное образовательное </w:t>
            </w:r>
          </w:p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учреждение «Детский сад №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15 «Звездочка» </w:t>
            </w:r>
            <w:r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(МБДОУ Детский сад №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«Звездочка»)</w:t>
            </w:r>
          </w:p>
        </w:tc>
      </w:tr>
      <w:tr w:rsidR="00CC5D76" w:rsidRPr="00FE4B37" w:rsidTr="00EF4D4B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Сапиюллаевна</w:t>
            </w:r>
            <w:proofErr w:type="spellEnd"/>
          </w:p>
        </w:tc>
      </w:tr>
      <w:tr w:rsidR="00CC5D76" w:rsidRPr="00FE4B37" w:rsidTr="00EF4D4B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367010, РД,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Агачаул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ул. 1-линия  д.145.</w:t>
            </w:r>
          </w:p>
        </w:tc>
      </w:tr>
      <w:tr w:rsidR="00CC5D76" w:rsidRPr="00FE4B37" w:rsidTr="00EF4D4B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8 988 798 48 75</w:t>
            </w:r>
          </w:p>
        </w:tc>
      </w:tr>
      <w:tr w:rsidR="00CC5D76" w:rsidRPr="00FE4B37" w:rsidTr="00EF4D4B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1A33DB" w:rsidRDefault="00CC5D76" w:rsidP="00EF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Zvezdo4ka.15@yandex.ru</w:t>
            </w:r>
          </w:p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D76" w:rsidRPr="00FE4B37" w:rsidTr="00EF4D4B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Администрация МР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CC5D76" w:rsidRPr="00FE4B37" w:rsidTr="00EF4D4B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2010</w:t>
            </w:r>
            <w:r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C5D76" w:rsidRPr="00FE4B37" w:rsidTr="00EF4D4B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23765A" w:rsidRDefault="00CC5D76" w:rsidP="00EF4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От 05.02.2020 год  № 9511, серия 05Л01 </w:t>
            </w:r>
            <w:r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 000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3921</w:t>
            </w:r>
          </w:p>
        </w:tc>
      </w:tr>
      <w:tr w:rsidR="00CC5D76" w:rsidRPr="00FE4B37" w:rsidTr="00EF4D4B">
        <w:trPr>
          <w:trHeight w:val="10"/>
        </w:trPr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FE4B37" w:rsidRDefault="00CC5D76" w:rsidP="00EF4D4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CC5D76" w:rsidRPr="00FE4B37" w:rsidRDefault="00CC5D76" w:rsidP="00EF4D4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</w:tr>
    </w:tbl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</w:t>
      </w:r>
      <w:r w:rsidRPr="00AE732F">
        <w:rPr>
          <w:rFonts w:ascii="Times New Roman" w:hAnsi="Times New Roman" w:cs="Times New Roman"/>
          <w:sz w:val="28"/>
          <w:szCs w:val="28"/>
        </w:rPr>
        <w:t>дошкольное образов</w:t>
      </w:r>
      <w:r>
        <w:rPr>
          <w:rFonts w:ascii="Times New Roman" w:hAnsi="Times New Roman" w:cs="Times New Roman"/>
          <w:sz w:val="28"/>
          <w:szCs w:val="28"/>
        </w:rPr>
        <w:t>ательное учреждение «Детский сад № 15 «Звездочка»  (далее – МБДОУ)  расположен в жилом районе села.  Это  2</w:t>
      </w:r>
      <w:r w:rsidRPr="00AE732F">
        <w:rPr>
          <w:rFonts w:ascii="Times New Roman" w:hAnsi="Times New Roman" w:cs="Times New Roman"/>
          <w:sz w:val="28"/>
          <w:szCs w:val="28"/>
        </w:rPr>
        <w:t xml:space="preserve">-х  </w:t>
      </w:r>
      <w:r>
        <w:rPr>
          <w:rFonts w:ascii="Times New Roman" w:hAnsi="Times New Roman" w:cs="Times New Roman"/>
          <w:sz w:val="28"/>
          <w:szCs w:val="28"/>
        </w:rPr>
        <w:t xml:space="preserve"> этажное,   кирпичное   здание, рассчитанное на 4</w:t>
      </w:r>
      <w:r w:rsidRPr="00AE732F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7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проектная  наполняемость на 70 мест.  470 кв.м, участок площадью 1421,4 кв.м., а также 2</w:t>
      </w:r>
      <w:r w:rsidRPr="00AE732F">
        <w:rPr>
          <w:rFonts w:ascii="Times New Roman" w:hAnsi="Times New Roman" w:cs="Times New Roman"/>
          <w:sz w:val="28"/>
          <w:szCs w:val="28"/>
        </w:rPr>
        <w:t xml:space="preserve"> веранд</w:t>
      </w:r>
      <w:r>
        <w:rPr>
          <w:rFonts w:ascii="Times New Roman" w:hAnsi="Times New Roman" w:cs="Times New Roman"/>
          <w:sz w:val="28"/>
          <w:szCs w:val="28"/>
        </w:rPr>
        <w:t>ы и игровая площадка</w:t>
      </w:r>
      <w:r w:rsidRPr="00AE732F">
        <w:rPr>
          <w:rFonts w:ascii="Times New Roman" w:hAnsi="Times New Roman" w:cs="Times New Roman"/>
          <w:sz w:val="28"/>
          <w:szCs w:val="28"/>
        </w:rPr>
        <w:t>, спортивная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 xml:space="preserve">площадка, цветники.          </w:t>
      </w:r>
    </w:p>
    <w:p w:rsidR="00CC5D76" w:rsidRDefault="00CC5D76" w:rsidP="00CC5D76">
      <w:pPr>
        <w:spacing w:after="0" w:line="240" w:lineRule="auto"/>
        <w:ind w:right="-709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     Учреждение функционирует в режиме 5</w:t>
      </w:r>
      <w:r>
        <w:rPr>
          <w:rFonts w:ascii="Times New Roman" w:hAnsi="Times New Roman" w:cs="Times New Roman"/>
          <w:sz w:val="28"/>
          <w:szCs w:val="28"/>
        </w:rPr>
        <w:t xml:space="preserve">-дневной рабочей недели с двумя </w:t>
      </w:r>
      <w:r w:rsidRPr="00AE732F">
        <w:rPr>
          <w:rFonts w:ascii="Times New Roman" w:hAnsi="Times New Roman" w:cs="Times New Roman"/>
          <w:sz w:val="28"/>
          <w:szCs w:val="28"/>
        </w:rPr>
        <w:t>выходными днями (суббота, воскресе</w:t>
      </w:r>
      <w:r>
        <w:rPr>
          <w:rFonts w:ascii="Times New Roman" w:hAnsi="Times New Roman" w:cs="Times New Roman"/>
          <w:sz w:val="28"/>
          <w:szCs w:val="28"/>
        </w:rPr>
        <w:t>нье); длительность работы – 12</w:t>
      </w:r>
      <w:r w:rsidRPr="00AE732F">
        <w:rPr>
          <w:rFonts w:ascii="Times New Roman" w:hAnsi="Times New Roman" w:cs="Times New Roman"/>
          <w:sz w:val="28"/>
          <w:szCs w:val="28"/>
        </w:rPr>
        <w:t xml:space="preserve"> часов;</w:t>
      </w:r>
      <w:r>
        <w:rPr>
          <w:rFonts w:ascii="Times New Roman" w:hAnsi="Times New Roman" w:cs="Times New Roman"/>
          <w:sz w:val="28"/>
          <w:szCs w:val="28"/>
        </w:rPr>
        <w:t xml:space="preserve"> график работы групп – с 7.00 до 19.00</w:t>
      </w:r>
      <w:r w:rsidRPr="00AE732F">
        <w:rPr>
          <w:rFonts w:ascii="Times New Roman" w:hAnsi="Times New Roman" w:cs="Times New Roman"/>
          <w:sz w:val="28"/>
          <w:szCs w:val="28"/>
        </w:rPr>
        <w:t xml:space="preserve"> часов. Обучение детей ведется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русском языке.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D76" w:rsidRPr="00910375" w:rsidRDefault="00CC5D76" w:rsidP="00CC5D7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</w:t>
      </w:r>
      <w:r w:rsidRPr="0095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</w:t>
      </w: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от 2 до 3 лет, </w:t>
      </w:r>
    </w:p>
    <w:p w:rsidR="00CC5D76" w:rsidRPr="00910375" w:rsidRDefault="00CC5D76" w:rsidP="00CC5D7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группы от 3 до 4 лет; </w:t>
      </w:r>
    </w:p>
    <w:p w:rsidR="00CC5D76" w:rsidRPr="00910375" w:rsidRDefault="00CC5D76" w:rsidP="00CC5D7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группы от 4 до 5 лет; </w:t>
      </w:r>
    </w:p>
    <w:p w:rsidR="00CC5D76" w:rsidRPr="00910375" w:rsidRDefault="00CC5D76" w:rsidP="00CC5D7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 группы от 5 до 6 лет; </w:t>
      </w:r>
    </w:p>
    <w:p w:rsidR="00CC5D76" w:rsidRPr="00910375" w:rsidRDefault="00CC5D76" w:rsidP="00CC5D76">
      <w:pPr>
        <w:spacing w:after="0" w:line="240" w:lineRule="auto"/>
        <w:ind w:right="-709"/>
        <w:jc w:val="both"/>
        <w:rPr>
          <w:rFonts w:ascii="TimesNewRomanPSMT" w:hAnsi="TimesNewRomanPSMT" w:cs="Times New Roman"/>
          <w:color w:val="000000"/>
          <w:sz w:val="28"/>
          <w:szCs w:val="28"/>
        </w:rPr>
      </w:pP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3BA9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3BA9">
        <w:rPr>
          <w:rFonts w:ascii="Times New Roman" w:hAnsi="Times New Roman" w:cs="Times New Roman"/>
          <w:sz w:val="28"/>
          <w:szCs w:val="28"/>
        </w:rPr>
        <w:t xml:space="preserve"> представлена: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Догов</w:t>
      </w:r>
      <w:r>
        <w:rPr>
          <w:rFonts w:ascii="Times New Roman" w:hAnsi="Times New Roman" w:cs="Times New Roman"/>
          <w:sz w:val="28"/>
          <w:szCs w:val="28"/>
        </w:rPr>
        <w:t>ором о взаимоотношениях между МБ</w:t>
      </w:r>
      <w:r w:rsidRPr="00B63BA9">
        <w:rPr>
          <w:rFonts w:ascii="Times New Roman" w:hAnsi="Times New Roman" w:cs="Times New Roman"/>
          <w:sz w:val="28"/>
          <w:szCs w:val="28"/>
        </w:rPr>
        <w:t>ДОУ и Учредителем;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Трудов</w:t>
      </w:r>
      <w:r>
        <w:rPr>
          <w:rFonts w:ascii="Times New Roman" w:hAnsi="Times New Roman" w:cs="Times New Roman"/>
          <w:sz w:val="28"/>
          <w:szCs w:val="28"/>
        </w:rPr>
        <w:t>ым договором с руководителем МБД</w:t>
      </w:r>
      <w:r w:rsidRPr="00B63BA9">
        <w:rPr>
          <w:rFonts w:ascii="Times New Roman" w:hAnsi="Times New Roman" w:cs="Times New Roman"/>
          <w:sz w:val="28"/>
          <w:szCs w:val="28"/>
        </w:rPr>
        <w:t>ОУ;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lastRenderedPageBreak/>
        <w:t xml:space="preserve"> - Коллективным договором;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Договором с родителями. 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Программы: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«Основная общеобразовательная программа МБДОУ на 2019-2023 годы»;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Учебные рабочие программы каждого педагога;</w:t>
      </w:r>
    </w:p>
    <w:p w:rsidR="00CC5D76" w:rsidRPr="00B63BA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Рабочая программа воспитателя для работы с детьми - Парциальная программа «Цветные ладошки» И.А. Лыкова;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E732F">
        <w:rPr>
          <w:rFonts w:ascii="Times New Roman" w:hAnsi="Times New Roman" w:cs="Times New Roman"/>
          <w:sz w:val="28"/>
          <w:szCs w:val="28"/>
        </w:rPr>
        <w:t xml:space="preserve">Организованная   в  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E732F">
        <w:rPr>
          <w:rFonts w:ascii="Times New Roman" w:hAnsi="Times New Roman" w:cs="Times New Roman"/>
          <w:sz w:val="28"/>
          <w:szCs w:val="28"/>
        </w:rPr>
        <w:t>ДОУ   предметно-развивающая   среда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инициирует </w:t>
      </w:r>
      <w:r w:rsidRPr="00AE732F">
        <w:rPr>
          <w:rFonts w:ascii="Times New Roman" w:hAnsi="Times New Roman" w:cs="Times New Roman"/>
          <w:sz w:val="28"/>
          <w:szCs w:val="28"/>
        </w:rPr>
        <w:t>познавательную   и   творческую   активность   детей,</w:t>
      </w:r>
    </w:p>
    <w:p w:rsidR="00CC5D76" w:rsidRPr="00B63BA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безопасна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   комфорта, </w:t>
      </w:r>
      <w:r w:rsidRPr="00AE732F">
        <w:rPr>
          <w:rFonts w:ascii="Times New Roman" w:hAnsi="Times New Roman" w:cs="Times New Roman"/>
          <w:sz w:val="28"/>
          <w:szCs w:val="28"/>
        </w:rPr>
        <w:t>соответствует интересам, потребностям и возможностям каждого ре</w:t>
      </w:r>
      <w:r>
        <w:rPr>
          <w:rFonts w:ascii="Times New Roman" w:hAnsi="Times New Roman" w:cs="Times New Roman"/>
          <w:sz w:val="28"/>
          <w:szCs w:val="28"/>
        </w:rPr>
        <w:t xml:space="preserve">бенка, </w:t>
      </w:r>
      <w:r w:rsidRPr="00AE732F">
        <w:rPr>
          <w:rFonts w:ascii="Times New Roman" w:hAnsi="Times New Roman" w:cs="Times New Roman"/>
          <w:sz w:val="28"/>
          <w:szCs w:val="28"/>
        </w:rPr>
        <w:t>обеспечивает гармоничное отношение ребенка с окружающим миром.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   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E732F">
        <w:rPr>
          <w:rFonts w:ascii="Times New Roman" w:hAnsi="Times New Roman" w:cs="Times New Roman"/>
          <w:sz w:val="28"/>
          <w:szCs w:val="28"/>
        </w:rPr>
        <w:t>ДОУ реализуются современные образовательные программы и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методики дошкольного образования. Учебный план составлен в соответствии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с   современными   дидактическими,   санитарными   и   методическими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требованиями.  </w:t>
      </w:r>
      <w:r w:rsidRPr="00AE732F">
        <w:rPr>
          <w:rFonts w:ascii="Times New Roman" w:hAnsi="Times New Roman" w:cs="Times New Roman"/>
          <w:sz w:val="28"/>
          <w:szCs w:val="28"/>
        </w:rPr>
        <w:t>При составлении плана учтены предельно допустимые нормы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учебной нагрузки. </w:t>
      </w:r>
      <w:r w:rsidRPr="00AE732F">
        <w:rPr>
          <w:rFonts w:ascii="Times New Roman" w:hAnsi="Times New Roman" w:cs="Times New Roman"/>
          <w:sz w:val="28"/>
          <w:szCs w:val="28"/>
        </w:rPr>
        <w:t xml:space="preserve">Образовательная   программа 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E732F">
        <w:rPr>
          <w:rFonts w:ascii="Times New Roman" w:hAnsi="Times New Roman" w:cs="Times New Roman"/>
          <w:sz w:val="28"/>
          <w:szCs w:val="28"/>
        </w:rPr>
        <w:t>ДОУ   со</w:t>
      </w:r>
      <w:r>
        <w:rPr>
          <w:rFonts w:ascii="Times New Roman" w:hAnsi="Times New Roman" w:cs="Times New Roman"/>
          <w:sz w:val="28"/>
          <w:szCs w:val="28"/>
        </w:rPr>
        <w:t xml:space="preserve">ставлена   в   соответствии   с </w:t>
      </w:r>
      <w:r w:rsidRPr="00AE732F">
        <w:rPr>
          <w:rFonts w:ascii="Times New Roman" w:hAnsi="Times New Roman" w:cs="Times New Roman"/>
          <w:sz w:val="28"/>
          <w:szCs w:val="28"/>
        </w:rPr>
        <w:t>образовательными   областями:   «Физиче</w:t>
      </w:r>
      <w:r>
        <w:rPr>
          <w:rFonts w:ascii="Times New Roman" w:hAnsi="Times New Roman" w:cs="Times New Roman"/>
          <w:sz w:val="28"/>
          <w:szCs w:val="28"/>
        </w:rPr>
        <w:t xml:space="preserve">ское   развитие»,   «Социально - </w:t>
      </w:r>
      <w:r w:rsidRPr="00AE732F">
        <w:rPr>
          <w:rFonts w:ascii="Times New Roman" w:hAnsi="Times New Roman" w:cs="Times New Roman"/>
          <w:sz w:val="28"/>
          <w:szCs w:val="28"/>
        </w:rPr>
        <w:t>коммуникативное развитие», «Познавател</w:t>
      </w:r>
      <w:r>
        <w:rPr>
          <w:rFonts w:ascii="Times New Roman" w:hAnsi="Times New Roman" w:cs="Times New Roman"/>
          <w:sz w:val="28"/>
          <w:szCs w:val="28"/>
        </w:rPr>
        <w:t xml:space="preserve">ьное развитие», «Художественно - эстетическое   развитие», </w:t>
      </w:r>
      <w:r w:rsidRPr="00AE732F">
        <w:rPr>
          <w:rFonts w:ascii="Times New Roman" w:hAnsi="Times New Roman" w:cs="Times New Roman"/>
          <w:sz w:val="28"/>
          <w:szCs w:val="28"/>
        </w:rPr>
        <w:t>«Речевое   ра</w:t>
      </w:r>
      <w:r>
        <w:rPr>
          <w:rFonts w:ascii="Times New Roman" w:hAnsi="Times New Roman" w:cs="Times New Roman"/>
          <w:sz w:val="28"/>
          <w:szCs w:val="28"/>
        </w:rPr>
        <w:t xml:space="preserve">звитие».   Реализация   каждого </w:t>
      </w:r>
      <w:r w:rsidRPr="00AE732F">
        <w:rPr>
          <w:rFonts w:ascii="Times New Roman" w:hAnsi="Times New Roman" w:cs="Times New Roman"/>
          <w:sz w:val="28"/>
          <w:szCs w:val="28"/>
        </w:rPr>
        <w:t>направления   предполагает   решение   специфичес</w:t>
      </w:r>
      <w:r>
        <w:rPr>
          <w:rFonts w:ascii="Times New Roman" w:hAnsi="Times New Roman" w:cs="Times New Roman"/>
          <w:sz w:val="28"/>
          <w:szCs w:val="28"/>
        </w:rPr>
        <w:t xml:space="preserve">ких   задач   во   всех   видах </w:t>
      </w:r>
      <w:r w:rsidRPr="00AE732F">
        <w:rPr>
          <w:rFonts w:ascii="Times New Roman" w:hAnsi="Times New Roman" w:cs="Times New Roman"/>
          <w:sz w:val="28"/>
          <w:szCs w:val="28"/>
        </w:rPr>
        <w:t xml:space="preserve">детской   деятельности,   имеющих   место  </w:t>
      </w:r>
      <w:r>
        <w:rPr>
          <w:rFonts w:ascii="Times New Roman" w:hAnsi="Times New Roman" w:cs="Times New Roman"/>
          <w:sz w:val="28"/>
          <w:szCs w:val="28"/>
        </w:rPr>
        <w:t xml:space="preserve"> в   режиме   дня   дошкольного </w:t>
      </w:r>
      <w:r w:rsidRPr="00AE732F">
        <w:rPr>
          <w:rFonts w:ascii="Times New Roman" w:hAnsi="Times New Roman" w:cs="Times New Roman"/>
          <w:sz w:val="28"/>
          <w:szCs w:val="28"/>
        </w:rPr>
        <w:t>учреждения:   режимные   моменты,   игров</w:t>
      </w:r>
      <w:r>
        <w:rPr>
          <w:rFonts w:ascii="Times New Roman" w:hAnsi="Times New Roman" w:cs="Times New Roman"/>
          <w:sz w:val="28"/>
          <w:szCs w:val="28"/>
        </w:rPr>
        <w:t xml:space="preserve">ая   деятельность;   специально </w:t>
      </w:r>
      <w:r w:rsidRPr="00AE732F">
        <w:rPr>
          <w:rFonts w:ascii="Times New Roman" w:hAnsi="Times New Roman" w:cs="Times New Roman"/>
          <w:sz w:val="28"/>
          <w:szCs w:val="28"/>
        </w:rPr>
        <w:t>организованные традиционные и интегрир</w:t>
      </w:r>
      <w:r>
        <w:rPr>
          <w:rFonts w:ascii="Times New Roman" w:hAnsi="Times New Roman" w:cs="Times New Roman"/>
          <w:sz w:val="28"/>
          <w:szCs w:val="28"/>
        </w:rPr>
        <w:t xml:space="preserve">ованные занятия; индивидуальная </w:t>
      </w:r>
      <w:r w:rsidRPr="00AE732F">
        <w:rPr>
          <w:rFonts w:ascii="Times New Roman" w:hAnsi="Times New Roman" w:cs="Times New Roman"/>
          <w:sz w:val="28"/>
          <w:szCs w:val="28"/>
        </w:rPr>
        <w:t>и   подгрупповая   работа;   самостоятельная   деятельность;   опыты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экспериментирование.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Базовая </w:t>
      </w:r>
      <w:r w:rsidRPr="00AE732F">
        <w:rPr>
          <w:rFonts w:ascii="Times New Roman" w:hAnsi="Times New Roman" w:cs="Times New Roman"/>
          <w:sz w:val="28"/>
          <w:szCs w:val="28"/>
        </w:rPr>
        <w:t>программа: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32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E732F">
        <w:rPr>
          <w:rFonts w:ascii="Times New Roman" w:hAnsi="Times New Roman" w:cs="Times New Roman"/>
          <w:sz w:val="28"/>
          <w:szCs w:val="28"/>
        </w:rPr>
        <w:t xml:space="preserve">   Н.Е.,   Васи</w:t>
      </w:r>
      <w:r>
        <w:rPr>
          <w:rFonts w:ascii="Times New Roman" w:hAnsi="Times New Roman" w:cs="Times New Roman"/>
          <w:sz w:val="28"/>
          <w:szCs w:val="28"/>
        </w:rPr>
        <w:t xml:space="preserve">льева   М.А.,   Комарова   Т.С. </w:t>
      </w:r>
      <w:r w:rsidRPr="00AE732F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"От рождения до </w:t>
      </w:r>
      <w:r w:rsidRPr="00AE732F">
        <w:rPr>
          <w:rFonts w:ascii="Times New Roman" w:hAnsi="Times New Roman" w:cs="Times New Roman"/>
          <w:sz w:val="28"/>
          <w:szCs w:val="28"/>
        </w:rPr>
        <w:t>школы".</w:t>
      </w:r>
    </w:p>
    <w:p w:rsidR="00CC5D76" w:rsidRPr="00A02B60" w:rsidRDefault="00CC5D76" w:rsidP="00CC5D76">
      <w:pPr>
        <w:pStyle w:val="ac"/>
        <w:tabs>
          <w:tab w:val="right" w:pos="0"/>
          <w:tab w:val="left" w:pos="1276"/>
          <w:tab w:val="left" w:pos="1418"/>
        </w:tabs>
        <w:suppressAutoHyphens/>
        <w:spacing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A02B60">
        <w:rPr>
          <w:sz w:val="28"/>
          <w:szCs w:val="28"/>
          <w:lang w:eastAsia="ru-RU"/>
        </w:rPr>
        <w:t xml:space="preserve">Прием детей в ДОО осуществляется на основании направления Управления образования в ДОО, письменного заявления родителей (законных представителей), документов, удостоверяющих личность одного из родителей (законных представителей). </w:t>
      </w:r>
    </w:p>
    <w:p w:rsidR="00CC5D76" w:rsidRPr="00A02B60" w:rsidRDefault="00CC5D76" w:rsidP="00CC5D76">
      <w:pPr>
        <w:pStyle w:val="ac"/>
        <w:tabs>
          <w:tab w:val="right" w:pos="0"/>
          <w:tab w:val="left" w:pos="1276"/>
          <w:tab w:val="left" w:pos="1418"/>
        </w:tabs>
        <w:suppressAutoHyphens/>
        <w:spacing w:after="0"/>
        <w:ind w:firstLine="18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Pr="00A02B60">
        <w:rPr>
          <w:sz w:val="28"/>
          <w:szCs w:val="28"/>
          <w:lang w:eastAsia="ru-RU"/>
        </w:rPr>
        <w:t>При приеме ребенка в ДОО в обязательном порядке заключается договор об образовании по образовательным программам дошкольного образования с родителями (законными представителями) в двух экземплярах.</w:t>
      </w:r>
    </w:p>
    <w:p w:rsidR="00CC5D76" w:rsidRPr="00A02B60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B60">
        <w:rPr>
          <w:rFonts w:ascii="Times New Roman" w:hAnsi="Times New Roman" w:cs="Times New Roman"/>
          <w:sz w:val="28"/>
          <w:szCs w:val="28"/>
          <w:lang w:eastAsia="ru-RU"/>
        </w:rPr>
        <w:t>Отчисление ребенка из ДОО осуществляется при расторжении договора в случаях, предусмотренных действующим законодательством.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8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73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БДОУ «Детский сад №15 «Звездочка» поддерживает тесные </w:t>
      </w:r>
      <w:r w:rsidRPr="00AE732F">
        <w:rPr>
          <w:rFonts w:ascii="Times New Roman" w:hAnsi="Times New Roman" w:cs="Times New Roman"/>
          <w:sz w:val="28"/>
          <w:szCs w:val="28"/>
        </w:rPr>
        <w:t>отношения с социальными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учреждениями: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7A77">
        <w:rPr>
          <w:rFonts w:ascii="Arial" w:hAnsi="Arial" w:cs="Arial"/>
          <w:b/>
          <w:bCs/>
          <w:color w:val="0C0E31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>МБОУ «</w:t>
      </w:r>
      <w:proofErr w:type="spellStart"/>
      <w:r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>Агачаульская</w:t>
      </w:r>
      <w:proofErr w:type="spellEnd"/>
      <w:r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 xml:space="preserve"> СОШ им майора полиции </w:t>
      </w:r>
      <w:proofErr w:type="spellStart"/>
      <w:r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>Габилова</w:t>
      </w:r>
      <w:proofErr w:type="spellEnd"/>
      <w:r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>Габила</w:t>
      </w:r>
      <w:proofErr w:type="spellEnd"/>
      <w:r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мероприятия по преемственности;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ЦРБ» медицинское обслуживание воспитанников;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Агачаульская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   -  организация экскурсий, конкурсов, праздников;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Коллектив «Детский сад №15 «Звездочка»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строит отношения с родителями на принципе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сотрудничества.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При этом решаются приоритетные задачи: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2F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родителей;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2F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2F">
        <w:rPr>
          <w:rFonts w:ascii="Times New Roman" w:hAnsi="Times New Roman" w:cs="Times New Roman"/>
          <w:sz w:val="28"/>
          <w:szCs w:val="28"/>
        </w:rPr>
        <w:t>изучение семьи и установление контактов с ее членами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73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732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согласования воспитательных воздействий на ребенка.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  Для решения этих задач используются различные формы работы: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групповые родительские собрания, консультации;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проведение совместных мероприятий для детей и родителей;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наглядная информация;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показ занятий для родителей;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выставки совместных работ;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заключение договоров с родителями вновь поступивших детей;</w:t>
      </w:r>
    </w:p>
    <w:p w:rsidR="00CC5D76" w:rsidRPr="0023765A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C5D76" w:rsidRPr="00AE732F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732F">
        <w:rPr>
          <w:rFonts w:ascii="Times New Roman" w:hAnsi="Times New Roman" w:cs="Times New Roman"/>
          <w:sz w:val="28"/>
          <w:szCs w:val="28"/>
        </w:rPr>
        <w:t>Составлен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прохождения аттестации,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повышения квалификации педагогов.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Дошкольное   образовательное   учреждение</w:t>
      </w:r>
      <w:r>
        <w:rPr>
          <w:rFonts w:ascii="Times New Roman" w:hAnsi="Times New Roman" w:cs="Times New Roman"/>
          <w:sz w:val="28"/>
          <w:szCs w:val="28"/>
        </w:rPr>
        <w:t xml:space="preserve"> укомплектовано </w:t>
      </w:r>
      <w:r w:rsidRPr="00AE732F">
        <w:rPr>
          <w:rFonts w:ascii="Times New Roman" w:hAnsi="Times New Roman" w:cs="Times New Roman"/>
          <w:sz w:val="28"/>
          <w:szCs w:val="28"/>
        </w:rPr>
        <w:t>кадрами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полностью.   Педагоги   детского   сада   постоянно   повышают  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профессиональный   уровень,   посещают   методические   объединения,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знакомятся с опытом работы своих коллег и других дошкольных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приобретают и изучают новинки периодической и методической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участвуют   в   различных   конкурсах.   Все   это   в   комплексе   дает   хороший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результат в организации педагогической деятельности и улучшении качества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воспитания </w:t>
      </w:r>
      <w:r w:rsidRPr="00AE732F">
        <w:rPr>
          <w:rFonts w:ascii="Times New Roman" w:hAnsi="Times New Roman" w:cs="Times New Roman"/>
          <w:sz w:val="28"/>
          <w:szCs w:val="28"/>
        </w:rPr>
        <w:t>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D76" w:rsidRPr="00A03CDB" w:rsidRDefault="00CC5D76" w:rsidP="00CC5D7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2E9">
        <w:rPr>
          <w:rFonts w:ascii="Times New Roman" w:hAnsi="Times New Roman" w:cs="Times New Roman"/>
          <w:b/>
          <w:sz w:val="28"/>
          <w:szCs w:val="28"/>
        </w:rPr>
        <w:t>2.   Система управления ДОУ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D76" w:rsidRDefault="00CC5D76" w:rsidP="00CC5D76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lastRenderedPageBreak/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D76" w:rsidRDefault="00CC5D76" w:rsidP="00CC5D76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 xml:space="preserve"> «Порядком организации и осуществления образовательной деятельности по общеобразовательным прогр</w:t>
      </w:r>
      <w:r>
        <w:rPr>
          <w:rFonts w:ascii="Times New Roman" w:hAnsi="Times New Roman" w:cs="Times New Roman"/>
          <w:sz w:val="28"/>
          <w:szCs w:val="28"/>
        </w:rPr>
        <w:t>аммам дошкольного образования»;</w:t>
      </w:r>
    </w:p>
    <w:p w:rsidR="00CC5D76" w:rsidRDefault="00CC5D76" w:rsidP="00CC5D76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у</w:t>
      </w:r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2.4.1.3049-13»;</w:t>
      </w:r>
    </w:p>
    <w:p w:rsidR="00CC5D76" w:rsidRDefault="00CC5D76" w:rsidP="00CC5D76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 xml:space="preserve"> «Федеральный государственный образовательный стандарт дошкольного образования», утвержденный приказом Министерства образования и науки РФ от 17 октября 2</w:t>
      </w:r>
      <w:r>
        <w:rPr>
          <w:rFonts w:ascii="Times New Roman" w:hAnsi="Times New Roman" w:cs="Times New Roman"/>
          <w:sz w:val="28"/>
          <w:szCs w:val="28"/>
        </w:rPr>
        <w:t>013г. №1155;</w:t>
      </w:r>
    </w:p>
    <w:p w:rsidR="00CC5D76" w:rsidRDefault="00CC5D76" w:rsidP="00CC5D76">
      <w:pPr>
        <w:tabs>
          <w:tab w:val="left" w:pos="9"/>
          <w:tab w:val="left" w:pos="369"/>
        </w:tabs>
        <w:spacing w:after="0" w:line="240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Номенклатура дел ДОО,</w:t>
      </w:r>
    </w:p>
    <w:p w:rsidR="00CC5D76" w:rsidRDefault="00CC5D76" w:rsidP="00CC5D76">
      <w:pPr>
        <w:tabs>
          <w:tab w:val="left" w:pos="9"/>
          <w:tab w:val="left" w:pos="369"/>
        </w:tabs>
        <w:spacing w:after="0" w:line="240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Локальные акты: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выплатах стимулирующего характера,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компенсационных доплатах за выполнение дополнительных работ, не входящих в круг основных обязанностей педагогических работников,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комиссии по трудовым спорам,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Совете учреждения,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организации работы по охране труда и безопасности жизнедеятельности,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общем собрании,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Административном совете,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Совете родителей,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планировании воспитательно-образовательного процесса в группах,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педагогическом совете,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8040F9">
        <w:rPr>
          <w:rFonts w:ascii="Times New Roman" w:hAnsi="Times New Roman" w:cs="Times New Roman"/>
          <w:sz w:val="28"/>
          <w:szCs w:val="28"/>
        </w:rPr>
        <w:t>психолого-медико-педагогическом</w:t>
      </w:r>
      <w:proofErr w:type="spellEnd"/>
      <w:r w:rsidRPr="008040F9">
        <w:rPr>
          <w:rFonts w:ascii="Times New Roman" w:hAnsi="Times New Roman" w:cs="Times New Roman"/>
          <w:sz w:val="28"/>
          <w:szCs w:val="28"/>
        </w:rPr>
        <w:t xml:space="preserve"> консилиуме,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КП,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аттестации педагогических работников на подтверждение соответствия занимаемой должности,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обучающихся (воспитанников),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Правила приема воспитанников в МБДОУ,</w:t>
      </w:r>
    </w:p>
    <w:p w:rsidR="00CC5D76" w:rsidRPr="008040F9" w:rsidRDefault="00CC5D76" w:rsidP="00CC5D76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Правила внутреннего распорядка воспитанников,</w:t>
      </w:r>
    </w:p>
    <w:p w:rsidR="00CC5D76" w:rsidRDefault="00CC5D76" w:rsidP="00CC5D76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режиме занятий воспитанников МБДОУ</w:t>
      </w:r>
    </w:p>
    <w:p w:rsidR="00CC5D76" w:rsidRDefault="00CC5D76" w:rsidP="00CC5D76">
      <w:p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Положение о наставничестве молодых специалистов,</w:t>
      </w:r>
    </w:p>
    <w:p w:rsidR="00CC5D76" w:rsidRPr="00AF112A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Коллективный договор,</w:t>
      </w:r>
    </w:p>
    <w:p w:rsidR="00CC5D76" w:rsidRPr="00AF112A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распорядка,</w:t>
      </w:r>
    </w:p>
    <w:p w:rsidR="00CC5D76" w:rsidRPr="00AF112A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Должностные инструкции работников,</w:t>
      </w:r>
    </w:p>
    <w:p w:rsidR="00CC5D76" w:rsidRPr="00AF112A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Паспорт готовности ДОО к новому учебному году,</w:t>
      </w:r>
    </w:p>
    <w:p w:rsidR="00CC5D76" w:rsidRPr="00AF112A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 xml:space="preserve">Отчеты по итогам работы ДОО за 3 года, </w:t>
      </w:r>
    </w:p>
    <w:p w:rsidR="00CC5D76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Программа развития ДОО,</w:t>
      </w:r>
    </w:p>
    <w:p w:rsidR="00CC5D76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наставничеств, работа с молодыми специалистами,</w:t>
      </w:r>
    </w:p>
    <w:p w:rsidR="00CC5D76" w:rsidRPr="00AF112A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образования,</w:t>
      </w:r>
    </w:p>
    <w:p w:rsidR="00CC5D76" w:rsidRPr="00AF112A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ДОО на 2021-2022</w:t>
      </w:r>
      <w:r w:rsidRPr="00AF112A">
        <w:rPr>
          <w:rFonts w:ascii="Times New Roman" w:hAnsi="Times New Roman" w:cs="Times New Roman"/>
          <w:sz w:val="28"/>
          <w:szCs w:val="28"/>
        </w:rPr>
        <w:t xml:space="preserve"> учебный год,</w:t>
      </w:r>
    </w:p>
    <w:p w:rsidR="00CC5D76" w:rsidRDefault="00CC5D76" w:rsidP="00CC5D76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ДОО на 2021-2022</w:t>
      </w:r>
      <w:r w:rsidRPr="00AF112A">
        <w:rPr>
          <w:rFonts w:ascii="Times New Roman" w:hAnsi="Times New Roman" w:cs="Times New Roman"/>
          <w:sz w:val="28"/>
          <w:szCs w:val="28"/>
        </w:rPr>
        <w:t xml:space="preserve"> учебный год,</w:t>
      </w:r>
    </w:p>
    <w:p w:rsidR="00CC5D76" w:rsidRPr="005B3FA1" w:rsidRDefault="00CC5D76" w:rsidP="00CC5D76">
      <w:pPr>
        <w:tabs>
          <w:tab w:val="left" w:pos="9"/>
          <w:tab w:val="left" w:pos="369"/>
        </w:tabs>
        <w:spacing w:after="0" w:line="240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3FA1">
        <w:rPr>
          <w:rFonts w:ascii="Times New Roman" w:hAnsi="Times New Roman" w:cs="Times New Roman"/>
          <w:sz w:val="28"/>
          <w:szCs w:val="28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договора по оказанию дополнительных платных услуг,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D22E9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законодательством Российской Федерации на основе сочетания принципов единоначалия и коллегиальности. Единоличным исполнительным органом ДОУ является заведующий, который осуществляет текущее руководство деятельностью учреждения.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В ДОУ формируются коллегиальные органы управления: общее собрание работников, педагогический совет, родительский комитет. </w:t>
      </w:r>
      <w:proofErr w:type="gramStart"/>
      <w:r w:rsidRPr="00AD22E9">
        <w:rPr>
          <w:rFonts w:ascii="Times New Roman" w:hAnsi="Times New Roman" w:cs="Times New Roman"/>
          <w:sz w:val="28"/>
          <w:szCs w:val="28"/>
        </w:rPr>
        <w:t xml:space="preserve">Коллегиальные органы управления могут представлять интересы ДОУ в следующих пределах: представлять интересы ДОУ перед любыми лицами и в любых формах, не противоречащих закону, в том числе обращаться в органы государственной власти, органы местного самоуправления с заявлениями, предложениями, жалобами; защищать права и законные интересы ДОУ всеми допустимыми законом </w:t>
      </w:r>
      <w:r>
        <w:rPr>
          <w:rFonts w:ascii="Times New Roman" w:hAnsi="Times New Roman" w:cs="Times New Roman"/>
          <w:sz w:val="28"/>
          <w:szCs w:val="28"/>
        </w:rPr>
        <w:t xml:space="preserve">способами, в том числе в судах </w:t>
      </w:r>
      <w:r w:rsidRPr="00AD22E9">
        <w:rPr>
          <w:rFonts w:ascii="Times New Roman" w:hAnsi="Times New Roman" w:cs="Times New Roman"/>
          <w:sz w:val="28"/>
          <w:szCs w:val="28"/>
        </w:rPr>
        <w:t>Федерации.</w:t>
      </w:r>
      <w:proofErr w:type="gramEnd"/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Деятельность коллегиальных органов управления осуществляется в соответствии с Положениями: 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об Общем собрании  работников МБ</w:t>
      </w:r>
      <w:r w:rsidRPr="00AD22E9">
        <w:rPr>
          <w:rFonts w:ascii="Times New Roman" w:hAnsi="Times New Roman" w:cs="Times New Roman"/>
          <w:sz w:val="28"/>
          <w:szCs w:val="28"/>
        </w:rPr>
        <w:t xml:space="preserve">ДОУ, 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Положение о Педагогическом совете, 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Положение об Общественном совете ДОУ, 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Положение о родительском собрании,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Положение о родительском комитете.</w:t>
      </w:r>
    </w:p>
    <w:p w:rsidR="00CC5D76" w:rsidRPr="00DD288C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D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онтролирует работу и обеспечивает эффективное взаимодействие 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D2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Управляющий совет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ассматривает вопросы: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развития образовательной организации;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финансово-хозяйственной деятельности;</w:t>
      </w:r>
    </w:p>
    <w:p w:rsidR="00CC5D76" w:rsidRPr="00DD288C" w:rsidRDefault="00CC5D76" w:rsidP="00CC5D76">
      <w:pPr>
        <w:shd w:val="clear" w:color="auto" w:fill="FFFFFF"/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материально-технического обеспечения</w:t>
      </w:r>
    </w:p>
    <w:p w:rsidR="00CC5D76" w:rsidRPr="00DD288C" w:rsidRDefault="00CC5D76" w:rsidP="00CC5D76">
      <w:pPr>
        <w:shd w:val="clear" w:color="auto" w:fill="FFFFFF"/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D2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Педагогический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существляет текущее руководство образовательной деятельностью Детского сада, в том числе рассматривает вопросы: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развития образовательных услуг;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− регламентации образовательных отношений;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разработки образовательных программ;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выбора учебников, учебных пособий, средств обучения и воспитания;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материально-технического обеспечения образовательного процесса;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аттестации, повышении квалификации педагогических работников;</w:t>
      </w:r>
    </w:p>
    <w:p w:rsidR="00CC5D76" w:rsidRPr="00DD288C" w:rsidRDefault="00CC5D76" w:rsidP="00CC5D76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координации деятельности методических объединений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hAnsi="Times New Roman" w:cs="Times New Roman"/>
          <w:sz w:val="28"/>
          <w:szCs w:val="28"/>
        </w:rPr>
        <w:tab/>
      </w:r>
      <w:r w:rsidRPr="00DD2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Общее собрание </w:t>
      </w:r>
      <w:r w:rsidRPr="0001266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работников</w:t>
      </w:r>
      <w:r w:rsidRPr="00012664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CC"/>
          <w:lang w:eastAsia="ru-RU"/>
        </w:rPr>
        <w:t xml:space="preserve"> </w:t>
      </w:r>
      <w:r w:rsidRPr="000126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реализует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 работников участвовать в управлении образовательной организацией, в том числе:</w:t>
      </w:r>
    </w:p>
    <w:p w:rsidR="00CC5D76" w:rsidRPr="007B5D78" w:rsidRDefault="00CC5D76" w:rsidP="00CC5D7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участвовать в разработке и принятии коллективного договора, Правил трудового распорядка, изменений и дополнений к ним;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</w:r>
    </w:p>
    <w:p w:rsidR="00CC5D76" w:rsidRPr="00DD288C" w:rsidRDefault="00CC5D76" w:rsidP="00CC5D7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разрешать конфликтные ситуации между работниками и администрацией образовательной организации;</w:t>
      </w:r>
    </w:p>
    <w:p w:rsidR="00CC5D76" w:rsidRDefault="00CC5D76" w:rsidP="00CC5D76">
      <w:pPr>
        <w:tabs>
          <w:tab w:val="left" w:pos="9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вносить предложения по корректировке плана мероприятий организации, совершенствованию ее работы и развитию материальной базы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Контроль является неотъемлемой частью управленческой системы ДОУ.  Два раза в год   проводится мониторинг  выполнения задач  ООП ДО, </w:t>
      </w:r>
      <w:proofErr w:type="gramStart"/>
      <w:r w:rsidRPr="00AD22E9">
        <w:rPr>
          <w:rFonts w:ascii="Times New Roman" w:hAnsi="Times New Roman" w:cs="Times New Roman"/>
          <w:sz w:val="28"/>
          <w:szCs w:val="28"/>
        </w:rPr>
        <w:t>реализуемой</w:t>
      </w:r>
      <w:proofErr w:type="gramEnd"/>
      <w:r w:rsidRPr="00AD22E9">
        <w:rPr>
          <w:rFonts w:ascii="Times New Roman" w:hAnsi="Times New Roman" w:cs="Times New Roman"/>
          <w:sz w:val="28"/>
          <w:szCs w:val="28"/>
        </w:rPr>
        <w:t xml:space="preserve"> в ДОУ. В мае проводится анализ выполнения задач годового плана, анализ эффективности методической работы, качества реализации задач ООП ДО и Программы развития дошкольного учреждения.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Контроль процесса реализации ООП </w:t>
      </w:r>
      <w:proofErr w:type="gramStart"/>
      <w:r w:rsidRPr="00AD22E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D22E9">
        <w:rPr>
          <w:rFonts w:ascii="Times New Roman" w:hAnsi="Times New Roman" w:cs="Times New Roman"/>
          <w:sz w:val="28"/>
          <w:szCs w:val="28"/>
        </w:rPr>
        <w:t xml:space="preserve"> осуществляется  разными методами и охватывает все разделы. В первую очередь это тематические проверки по годовым задачам и другим темам в зависимости от состояния работы учреждения. 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В течение учебного года за педагогической деятельностью осуществлялся контроль разных видов (предупредительный, оперативный, тематический, фронтальный) со стороны </w:t>
      </w:r>
      <w:proofErr w:type="gramStart"/>
      <w:r w:rsidRPr="00AD22E9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>, старшего воспитателя</w:t>
      </w:r>
      <w:r w:rsidRPr="00AD22E9">
        <w:rPr>
          <w:rFonts w:ascii="Times New Roman" w:hAnsi="Times New Roman" w:cs="Times New Roman"/>
          <w:sz w:val="28"/>
          <w:szCs w:val="28"/>
        </w:rPr>
        <w:t xml:space="preserve">. Все виды контроля проводятся с целью изучения </w:t>
      </w:r>
      <w:proofErr w:type="spellStart"/>
      <w:r w:rsidRPr="00AD22E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D22E9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и своевременного оказания помощи педагогам и коррекции </w:t>
      </w:r>
      <w:proofErr w:type="spellStart"/>
      <w:r w:rsidRPr="00AD22E9">
        <w:rPr>
          <w:rFonts w:ascii="Times New Roman" w:hAnsi="Times New Roman" w:cs="Times New Roman"/>
          <w:sz w:val="28"/>
          <w:szCs w:val="28"/>
        </w:rPr>
        <w:t>педпроцесса</w:t>
      </w:r>
      <w:proofErr w:type="spellEnd"/>
      <w:r w:rsidRPr="00AD22E9">
        <w:rPr>
          <w:rFonts w:ascii="Times New Roman" w:hAnsi="Times New Roman" w:cs="Times New Roman"/>
          <w:sz w:val="28"/>
          <w:szCs w:val="28"/>
        </w:rPr>
        <w:t>, являются действенным средством стимулирования педагогов к повышению качества образования.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22E9">
        <w:rPr>
          <w:rFonts w:ascii="Times New Roman" w:hAnsi="Times New Roman" w:cs="Times New Roman"/>
          <w:sz w:val="28"/>
          <w:szCs w:val="28"/>
        </w:rPr>
        <w:t>Для каждого вида контроля разрабатывались критерии,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 На начало контроля и по результатам издавались приказы заведующего.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В детском саду практикуется такая форма контроля, как открытые просмотры. План открытых просмотров является частью годового плана. Такая форма работы </w:t>
      </w:r>
      <w:r w:rsidRPr="00AD22E9">
        <w:rPr>
          <w:rFonts w:ascii="Times New Roman" w:hAnsi="Times New Roman" w:cs="Times New Roman"/>
          <w:sz w:val="28"/>
          <w:szCs w:val="28"/>
        </w:rPr>
        <w:lastRenderedPageBreak/>
        <w:t>позволяет педагогам не только проконтролировать коллегу по работе, но и предоставляет  возможность для самообразования, обмена опытом.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22E9">
        <w:rPr>
          <w:rFonts w:ascii="Times New Roman" w:hAnsi="Times New Roman" w:cs="Times New Roman"/>
          <w:sz w:val="28"/>
          <w:szCs w:val="28"/>
        </w:rPr>
        <w:t>На итоговом Педагогическом совете воспитатели делают самоанализ своей работы. Это помогает педагогам осуществить профессиональную самооценку и скорректировать свою педагогическую деятельность.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Регулярно используется в процессе контроля такая форма, как посещение образовательной деятельности. Посещения проводит заведующий ил</w:t>
      </w:r>
      <w:r>
        <w:rPr>
          <w:rFonts w:ascii="Times New Roman" w:hAnsi="Times New Roman" w:cs="Times New Roman"/>
          <w:sz w:val="28"/>
          <w:szCs w:val="28"/>
        </w:rPr>
        <w:t xml:space="preserve">и старший воспитатель </w:t>
      </w:r>
      <w:r w:rsidRPr="00AD22E9">
        <w:rPr>
          <w:rFonts w:ascii="Times New Roman" w:hAnsi="Times New Roman" w:cs="Times New Roman"/>
          <w:sz w:val="28"/>
          <w:szCs w:val="28"/>
        </w:rPr>
        <w:t xml:space="preserve"> (в зависимости от намеченной цели). Результаты наблюдений фиксируются в картах по контролю. 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CC5D76" w:rsidRPr="00AD22E9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D288C">
        <w:rPr>
          <w:rFonts w:ascii="Times New Roman" w:hAnsi="Times New Roman" w:cs="Times New Roman"/>
          <w:b/>
          <w:sz w:val="28"/>
          <w:szCs w:val="28"/>
        </w:rPr>
        <w:t>Вывод</w:t>
      </w:r>
      <w:r w:rsidRPr="00AD22E9">
        <w:rPr>
          <w:rFonts w:ascii="Times New Roman" w:hAnsi="Times New Roman" w:cs="Times New Roman"/>
          <w:sz w:val="28"/>
          <w:szCs w:val="28"/>
        </w:rPr>
        <w:t>: 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2E9">
        <w:rPr>
          <w:rFonts w:ascii="Times New Roman" w:hAnsi="Times New Roman" w:cs="Times New Roman"/>
          <w:sz w:val="28"/>
          <w:szCs w:val="28"/>
        </w:rPr>
        <w:t>Структура и механизм управления ДОУ позволяют обеспечить стабильное функционирование,  способствуют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A4">
        <w:rPr>
          <w:rFonts w:ascii="Times New Roman" w:hAnsi="Times New Roman" w:cs="Times New Roman"/>
          <w:b/>
          <w:sz w:val="28"/>
          <w:szCs w:val="28"/>
        </w:rPr>
        <w:t>3. О</w:t>
      </w:r>
      <w:r>
        <w:rPr>
          <w:rFonts w:ascii="Times New Roman" w:hAnsi="Times New Roman" w:cs="Times New Roman"/>
          <w:b/>
          <w:sz w:val="28"/>
          <w:szCs w:val="28"/>
        </w:rPr>
        <w:t>ценка образовательной деятельности.</w:t>
      </w:r>
    </w:p>
    <w:p w:rsidR="00CC5D76" w:rsidRPr="00283AA4" w:rsidRDefault="00CC5D76" w:rsidP="00CC5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34BD5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ельная деятельность организована </w:t>
      </w:r>
      <w:r w:rsidRPr="00A34BD5">
        <w:rPr>
          <w:rFonts w:ascii="Times New Roman" w:hAnsi="Times New Roman" w:cs="Times New Roman"/>
          <w:sz w:val="28"/>
          <w:szCs w:val="28"/>
        </w:rPr>
        <w:t xml:space="preserve"> в соответствии с основной образовательной программой дошкольного образования ДОУ (далее ООП </w:t>
      </w:r>
      <w:proofErr w:type="gramStart"/>
      <w:r w:rsidRPr="00A34B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34B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законом от 29.12.2012 № 273-ФЗ «Об образовании Российской Федерации, ФГОС  ДО,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2.4.1.3049-13.</w:t>
      </w:r>
      <w:r w:rsidRPr="00A3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направлена </w:t>
      </w:r>
      <w:r w:rsidRPr="00A34BD5">
        <w:rPr>
          <w:rFonts w:ascii="Times New Roman" w:hAnsi="Times New Roman" w:cs="Times New Roman"/>
          <w:sz w:val="28"/>
          <w:szCs w:val="28"/>
        </w:rPr>
        <w:t xml:space="preserve">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34BD5">
        <w:rPr>
          <w:rFonts w:ascii="Times New Roman" w:hAnsi="Times New Roman" w:cs="Times New Roman"/>
          <w:sz w:val="28"/>
          <w:szCs w:val="28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</w:t>
      </w:r>
      <w:proofErr w:type="gramStart"/>
      <w:r w:rsidRPr="00A34B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34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 w:rsidRPr="00A34BD5"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</w:t>
      </w:r>
      <w:proofErr w:type="gramStart"/>
      <w:r w:rsidRPr="00A34BD5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BD5">
        <w:rPr>
          <w:rFonts w:ascii="Times New Roman" w:hAnsi="Times New Roman" w:cs="Times New Roman"/>
          <w:sz w:val="28"/>
          <w:szCs w:val="28"/>
        </w:rPr>
        <w:t xml:space="preserve"> стр</w:t>
      </w:r>
      <w:proofErr w:type="gramEnd"/>
      <w:r w:rsidRPr="00A34BD5">
        <w:rPr>
          <w:rFonts w:ascii="Times New Roman" w:hAnsi="Times New Roman" w:cs="Times New Roman"/>
          <w:sz w:val="28"/>
          <w:szCs w:val="28"/>
        </w:rPr>
        <w:t xml:space="preserve">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A34BD5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A34BD5">
        <w:rPr>
          <w:rFonts w:ascii="Times New Roman" w:hAnsi="Times New Roman" w:cs="Times New Roman"/>
          <w:sz w:val="28"/>
          <w:szCs w:val="28"/>
        </w:rPr>
        <w:t xml:space="preserve"> дошкольного детства. 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Детский сад посещают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воспитанникогв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возрасте от 2 до 7 лет.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сформировано 4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 из них:</w:t>
      </w:r>
    </w:p>
    <w:p w:rsidR="00CC5D76" w:rsidRPr="00910375" w:rsidRDefault="00CC5D76" w:rsidP="00CC5D7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</w:t>
      </w: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от 2 до 3 лет, </w:t>
      </w:r>
    </w:p>
    <w:p w:rsidR="00CC5D76" w:rsidRPr="00910375" w:rsidRDefault="00CC5D76" w:rsidP="00CC5D7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группы от 3 до 4 лет; </w:t>
      </w:r>
    </w:p>
    <w:p w:rsidR="00CC5D76" w:rsidRPr="00910375" w:rsidRDefault="00CC5D76" w:rsidP="00CC5D7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группы от 4 до 5 лет; </w:t>
      </w:r>
    </w:p>
    <w:p w:rsidR="00CC5D76" w:rsidRPr="00910375" w:rsidRDefault="00CC5D76" w:rsidP="00CC5D7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 группы от 5 до 6 лет; 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развития детей анализируется по итогам педагогической  диагностики:</w:t>
      </w:r>
    </w:p>
    <w:p w:rsidR="00CC5D76" w:rsidRPr="003E54BF" w:rsidRDefault="00CC5D76" w:rsidP="00CC5D7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диагностические занятия (</w:t>
      </w:r>
      <w:r w:rsidRPr="003E54BF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разделу программы);</w:t>
      </w:r>
    </w:p>
    <w:p w:rsidR="00CC5D76" w:rsidRPr="003E54BF" w:rsidRDefault="00CC5D76" w:rsidP="00CC5D7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4BF">
        <w:rPr>
          <w:rFonts w:ascii="Times New Roman" w:hAnsi="Times New Roman" w:cs="Times New Roman"/>
          <w:color w:val="000000" w:themeColor="text1"/>
          <w:sz w:val="28"/>
          <w:szCs w:val="28"/>
        </w:rPr>
        <w:t>- диагностические срезы;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54BF">
        <w:rPr>
          <w:rFonts w:ascii="Times New Roman" w:hAnsi="Times New Roman" w:cs="Times New Roman"/>
          <w:color w:val="000000" w:themeColor="text1"/>
          <w:sz w:val="28"/>
          <w:szCs w:val="28"/>
        </w:rPr>
        <w:t>- наблюдение, итоговые занятия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Разработаны диагностические карты освоения 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Результаты освоения ООП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конец 2021 года</w:t>
      </w:r>
    </w:p>
    <w:tbl>
      <w:tblPr>
        <w:tblStyle w:val="a7"/>
        <w:tblW w:w="0" w:type="auto"/>
        <w:tblLayout w:type="fixed"/>
        <w:tblLook w:val="04A0"/>
      </w:tblPr>
      <w:tblGrid>
        <w:gridCol w:w="2178"/>
        <w:gridCol w:w="732"/>
        <w:gridCol w:w="884"/>
        <w:gridCol w:w="732"/>
        <w:gridCol w:w="884"/>
        <w:gridCol w:w="732"/>
        <w:gridCol w:w="755"/>
        <w:gridCol w:w="1008"/>
        <w:gridCol w:w="1666"/>
      </w:tblGrid>
      <w:tr w:rsidR="00CC5D76" w:rsidRPr="00FE3C52" w:rsidTr="00EF4D4B">
        <w:tc>
          <w:tcPr>
            <w:tcW w:w="2178" w:type="dxa"/>
            <w:vMerge w:val="restart"/>
            <w:hideMark/>
          </w:tcPr>
          <w:p w:rsidR="00CC5D76" w:rsidRPr="00320DDE" w:rsidRDefault="00CC5D76" w:rsidP="00EF4D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Уровень развития целевых ориентиров </w:t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детского развития</w:t>
            </w:r>
          </w:p>
        </w:tc>
        <w:tc>
          <w:tcPr>
            <w:tcW w:w="1616" w:type="dxa"/>
            <w:gridSpan w:val="2"/>
            <w:hideMark/>
          </w:tcPr>
          <w:p w:rsidR="00CC5D76" w:rsidRPr="00320DDE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Выше нормы</w:t>
            </w:r>
          </w:p>
        </w:tc>
        <w:tc>
          <w:tcPr>
            <w:tcW w:w="1616" w:type="dxa"/>
            <w:gridSpan w:val="2"/>
            <w:hideMark/>
          </w:tcPr>
          <w:p w:rsidR="00CC5D76" w:rsidRPr="00320DDE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487" w:type="dxa"/>
            <w:gridSpan w:val="2"/>
            <w:hideMark/>
          </w:tcPr>
          <w:p w:rsidR="00CC5D76" w:rsidRPr="00320DDE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Ниже нормы</w:t>
            </w:r>
          </w:p>
        </w:tc>
        <w:tc>
          <w:tcPr>
            <w:tcW w:w="2674" w:type="dxa"/>
            <w:gridSpan w:val="2"/>
            <w:hideMark/>
          </w:tcPr>
          <w:p w:rsidR="00CC5D76" w:rsidRPr="00320DDE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Итого</w:t>
            </w:r>
          </w:p>
        </w:tc>
      </w:tr>
      <w:tr w:rsidR="00CC5D76" w:rsidRPr="00FE3C52" w:rsidTr="00EF4D4B">
        <w:tc>
          <w:tcPr>
            <w:tcW w:w="2178" w:type="dxa"/>
            <w:vMerge/>
            <w:hideMark/>
          </w:tcPr>
          <w:p w:rsidR="00CC5D76" w:rsidRPr="00320DDE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proofErr w:type="gramStart"/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  <w:proofErr w:type="gramEnd"/>
          </w:p>
        </w:tc>
        <w:tc>
          <w:tcPr>
            <w:tcW w:w="884" w:type="dxa"/>
            <w:hideMark/>
          </w:tcPr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884" w:type="dxa"/>
            <w:hideMark/>
          </w:tcPr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755" w:type="dxa"/>
            <w:hideMark/>
          </w:tcPr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08" w:type="dxa"/>
            <w:hideMark/>
          </w:tcPr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1666" w:type="dxa"/>
            <w:hideMark/>
          </w:tcPr>
          <w:p w:rsidR="00CC5D76" w:rsidRPr="000B6109" w:rsidRDefault="00CC5D76" w:rsidP="00EF4D4B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 </w:t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воспитанников </w:t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 пределе нормы</w:t>
            </w:r>
          </w:p>
        </w:tc>
      </w:tr>
      <w:tr w:rsidR="00CC5D76" w:rsidRPr="00FE3C52" w:rsidTr="00EF4D4B">
        <w:tc>
          <w:tcPr>
            <w:tcW w:w="2178" w:type="dxa"/>
            <w:vMerge/>
            <w:hideMark/>
          </w:tcPr>
          <w:p w:rsidR="00CC5D76" w:rsidRPr="00320DDE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4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11.39 %</w:t>
            </w:r>
          </w:p>
        </w:tc>
        <w:tc>
          <w:tcPr>
            <w:tcW w:w="732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84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86,07%</w:t>
            </w:r>
          </w:p>
        </w:tc>
        <w:tc>
          <w:tcPr>
            <w:tcW w:w="732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5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2,5%</w:t>
            </w:r>
          </w:p>
        </w:tc>
        <w:tc>
          <w:tcPr>
            <w:tcW w:w="1008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66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97,46%</w:t>
            </w:r>
          </w:p>
        </w:tc>
      </w:tr>
      <w:tr w:rsidR="00CC5D76" w:rsidRPr="00FE3C52" w:rsidTr="00EF4D4B">
        <w:tc>
          <w:tcPr>
            <w:tcW w:w="2178" w:type="dxa"/>
            <w:hideMark/>
          </w:tcPr>
          <w:p w:rsidR="00CC5D76" w:rsidRPr="00320DDE" w:rsidRDefault="00CC5D76" w:rsidP="00EF4D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Качество освоения </w:t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образовательных </w:t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областей</w:t>
            </w:r>
          </w:p>
        </w:tc>
        <w:tc>
          <w:tcPr>
            <w:tcW w:w="732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4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7,59%</w:t>
            </w:r>
          </w:p>
        </w:tc>
        <w:tc>
          <w:tcPr>
            <w:tcW w:w="732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84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89,87%</w:t>
            </w:r>
          </w:p>
        </w:tc>
        <w:tc>
          <w:tcPr>
            <w:tcW w:w="732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5" w:type="dxa"/>
            <w:hideMark/>
          </w:tcPr>
          <w:p w:rsidR="00CC5D76" w:rsidRPr="00E031B0" w:rsidRDefault="00CC5D76" w:rsidP="00EF4D4B">
            <w:pPr>
              <w:tabs>
                <w:tab w:val="center" w:pos="26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ab/>
              <w:t>2,5%</w:t>
            </w:r>
          </w:p>
        </w:tc>
        <w:tc>
          <w:tcPr>
            <w:tcW w:w="1008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66" w:type="dxa"/>
            <w:hideMark/>
          </w:tcPr>
          <w:p w:rsidR="00CC5D76" w:rsidRPr="00E031B0" w:rsidRDefault="00CC5D76" w:rsidP="00EF4D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97,46%</w:t>
            </w:r>
          </w:p>
        </w:tc>
      </w:tr>
      <w:tr w:rsidR="00CC5D76" w:rsidRPr="00FE3C52" w:rsidTr="00EF4D4B">
        <w:tc>
          <w:tcPr>
            <w:tcW w:w="2178" w:type="dxa"/>
            <w:hideMark/>
          </w:tcPr>
          <w:p w:rsidR="00CC5D76" w:rsidRPr="00FE3C52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CC5D76" w:rsidRPr="00FE3C52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hideMark/>
          </w:tcPr>
          <w:p w:rsidR="00CC5D76" w:rsidRPr="00FE3C52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CC5D76" w:rsidRPr="00FE3C52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hideMark/>
          </w:tcPr>
          <w:p w:rsidR="00CC5D76" w:rsidRPr="00FE3C52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CC5D76" w:rsidRPr="00FE3C52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hideMark/>
          </w:tcPr>
          <w:p w:rsidR="00CC5D76" w:rsidRPr="00FE3C52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hideMark/>
          </w:tcPr>
          <w:p w:rsidR="00CC5D76" w:rsidRPr="00FE3C52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hideMark/>
          </w:tcPr>
          <w:p w:rsidR="00CC5D76" w:rsidRPr="00FE3C52" w:rsidRDefault="00CC5D76" w:rsidP="00EF4D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5D76" w:rsidRPr="007B5D78" w:rsidRDefault="00CC5D76" w:rsidP="00CC5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В июне 2021</w:t>
      </w:r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предпосылок к учебной деятельности в количестве </w:t>
      </w:r>
      <w:r w:rsidRPr="001D0E5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0</w:t>
      </w:r>
      <w:r w:rsidRPr="001D0E5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человек. </w:t>
      </w:r>
      <w:proofErr w:type="gramStart"/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Задания позволили оценить уровень </w:t>
      </w:r>
      <w:proofErr w:type="spellStart"/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CC5D76" w:rsidRPr="007B5D78" w:rsidRDefault="00CC5D76" w:rsidP="00CC5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7CE">
        <w:rPr>
          <w:rFonts w:ascii="Times New Roman" w:hAnsi="Times New Roman" w:cs="Times New Roman"/>
          <w:b/>
          <w:sz w:val="28"/>
          <w:szCs w:val="28"/>
        </w:rPr>
        <w:t xml:space="preserve">4. Оценка </w:t>
      </w:r>
      <w:proofErr w:type="gramStart"/>
      <w:r w:rsidRPr="007657CE">
        <w:rPr>
          <w:rFonts w:ascii="Times New Roman" w:hAnsi="Times New Roman" w:cs="Times New Roman"/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5D76" w:rsidRPr="007657CE" w:rsidRDefault="00CC5D76" w:rsidP="00CC5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D76" w:rsidRPr="007657CE" w:rsidRDefault="00CC5D76" w:rsidP="00CC5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Style w:val="a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Мониторинг качества обр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азовательной деятельности в 2020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показал хорошую работу педагогического коллектива по всем показателям.</w:t>
      </w:r>
    </w:p>
    <w:p w:rsidR="00CC5D76" w:rsidRDefault="00CC5D76" w:rsidP="00CC5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Состояние здоровья и физического развития воспитанников удовлетворительные. </w:t>
      </w:r>
      <w:r w:rsidRPr="001D0E5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86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процентов детей успешно освоили образовательную программу дошкольного образования в своей возрастной группе.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Воспитанники подготовительной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показали высокие показатели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готовности к школьному обучению.</w:t>
      </w:r>
    </w:p>
    <w:p w:rsidR="00CC5D76" w:rsidRDefault="00CC5D76" w:rsidP="00CC5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течение года воспитанники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МБДОУ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успешно участвовали в конкурсах и мероприятиях различно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го уровня:   </w:t>
      </w:r>
    </w:p>
    <w:p w:rsidR="00CC5D76" w:rsidRPr="00553267" w:rsidRDefault="00CC5D76" w:rsidP="00CC5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период с 13.11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.2020</w:t>
      </w:r>
      <w:r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15.11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.2020</w:t>
      </w:r>
      <w:r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проводилось анкетирование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70</w:t>
      </w:r>
      <w:r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родителя, получены следующие результаты «Удовлетворенность предоставляемых услуг в ДОУ»: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Заполнено 70</w:t>
      </w:r>
      <w:r w:rsidRPr="00BB5B87">
        <w:rPr>
          <w:rFonts w:ascii="Times New Roman" w:hAnsi="Times New Roman" w:cs="Times New Roman"/>
          <w:sz w:val="28"/>
          <w:szCs w:val="28"/>
        </w:rPr>
        <w:t xml:space="preserve"> анкет</w:t>
      </w:r>
      <w:r>
        <w:rPr>
          <w:rFonts w:ascii="Times New Roman" w:hAnsi="Times New Roman" w:cs="Times New Roman"/>
          <w:sz w:val="28"/>
          <w:szCs w:val="28"/>
        </w:rPr>
        <w:t>а в 4 группах МБДОУ №15 «Звездочка</w:t>
      </w:r>
      <w:r w:rsidRPr="00BB5B87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Style w:val="a7"/>
        <w:tblW w:w="0" w:type="auto"/>
        <w:tblLook w:val="04A0"/>
      </w:tblPr>
      <w:tblGrid>
        <w:gridCol w:w="1526"/>
        <w:gridCol w:w="2551"/>
        <w:gridCol w:w="2552"/>
        <w:gridCol w:w="2942"/>
      </w:tblGrid>
      <w:tr w:rsidR="00CC5D76" w:rsidTr="00EF4D4B"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вопроса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знаю</w:t>
            </w:r>
          </w:p>
        </w:tc>
      </w:tr>
      <w:tr w:rsidR="00CC5D76" w:rsidTr="00EF4D4B"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97.3%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2.7%</w:t>
            </w:r>
          </w:p>
        </w:tc>
      </w:tr>
      <w:tr w:rsidR="00CC5D76" w:rsidTr="00EF4D4B"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CC5D76" w:rsidTr="00EF4D4B"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96.4%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3.6%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CC5D76" w:rsidTr="00EF4D4B"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96.9%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1.55%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1.55%</w:t>
            </w:r>
          </w:p>
        </w:tc>
      </w:tr>
      <w:tr w:rsidR="00CC5D76" w:rsidTr="00EF4D4B"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94.2%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2.9%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2.9%</w:t>
            </w:r>
          </w:p>
        </w:tc>
      </w:tr>
      <w:tr w:rsidR="00CC5D76" w:rsidTr="00EF4D4B"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97.5%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1.5%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1%</w:t>
            </w:r>
          </w:p>
        </w:tc>
      </w:tr>
      <w:tr w:rsidR="00CC5D76" w:rsidTr="00EF4D4B">
        <w:trPr>
          <w:trHeight w:val="361"/>
        </w:trPr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86.9%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3%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</w:tc>
      </w:tr>
      <w:tr w:rsidR="00CC5D76" w:rsidTr="00EF4D4B">
        <w:trPr>
          <w:trHeight w:val="180"/>
        </w:trPr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98,3%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1,7%</w:t>
            </w:r>
          </w:p>
        </w:tc>
      </w:tr>
      <w:tr w:rsidR="00CC5D76" w:rsidTr="00EF4D4B">
        <w:trPr>
          <w:trHeight w:val="210"/>
        </w:trPr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92.8%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3.6%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3.6%</w:t>
            </w:r>
          </w:p>
        </w:tc>
      </w:tr>
      <w:tr w:rsidR="00CC5D76" w:rsidTr="00EF4D4B">
        <w:trPr>
          <w:trHeight w:val="282"/>
        </w:trPr>
        <w:tc>
          <w:tcPr>
            <w:tcW w:w="1526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98.8%</w:t>
            </w:r>
          </w:p>
        </w:tc>
        <w:tc>
          <w:tcPr>
            <w:tcW w:w="255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CC5D76" w:rsidRPr="008626AE" w:rsidRDefault="00CC5D76" w:rsidP="00EF4D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1.2%</w:t>
            </w:r>
          </w:p>
        </w:tc>
      </w:tr>
    </w:tbl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Pr="005F45A7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показало высокую степень удовлетворенности качеством предоставляемых услуг.</w:t>
      </w:r>
    </w:p>
    <w:p w:rsidR="00CC5D76" w:rsidRPr="00E51242" w:rsidRDefault="00CC5D76" w:rsidP="00CC5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42">
        <w:rPr>
          <w:rFonts w:ascii="Times New Roman" w:hAnsi="Times New Roman" w:cs="Times New Roman"/>
          <w:b/>
          <w:sz w:val="28"/>
          <w:szCs w:val="28"/>
        </w:rPr>
        <w:t>5. Оценка кадрового обеспечения.</w:t>
      </w:r>
    </w:p>
    <w:p w:rsidR="00CC5D76" w:rsidRDefault="00CC5D76" w:rsidP="00CC5D76">
      <w:pPr>
        <w:tabs>
          <w:tab w:val="left" w:pos="9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укомплектован педагогами на 100% согласно штатному расписанию, всего работают   8 педагогов.</w:t>
      </w:r>
    </w:p>
    <w:p w:rsidR="00CC5D76" w:rsidRPr="005F45A7" w:rsidRDefault="00CC5D76" w:rsidP="00CC5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5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Педагогический коллектив Де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тского сада насчитывает 8</w:t>
      </w:r>
      <w:r w:rsidRPr="005F45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специалистов. </w:t>
      </w:r>
    </w:p>
    <w:p w:rsidR="00CC5D76" w:rsidRDefault="00CC5D76" w:rsidP="00CC5D76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Курсы повышения квалификации в 2021 году прошли 8 воспитателей детского сада. </w:t>
      </w:r>
    </w:p>
    <w:p w:rsidR="00CC5D76" w:rsidRDefault="00CC5D76" w:rsidP="00CC5D76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квалификации:</w:t>
      </w:r>
    </w:p>
    <w:p w:rsidR="00CC5D76" w:rsidRDefault="00CC5D76" w:rsidP="00CC5D76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2020-2021 учебном году педагоги МБДОУ «Детский сад </w:t>
      </w:r>
      <w:r>
        <w:rPr>
          <w:rFonts w:ascii="Times New Roman" w:hAnsi="Times New Roman" w:cs="Times New Roman"/>
          <w:sz w:val="28"/>
          <w:szCs w:val="28"/>
        </w:rPr>
        <w:t>№15 «Звездочка</w:t>
      </w:r>
      <w:r w:rsidRPr="00BB5B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принимали участие в различных мероприятиях:</w:t>
      </w:r>
    </w:p>
    <w:p w:rsidR="00CC5D76" w:rsidRDefault="00CC5D76" w:rsidP="00CC5D76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на уровне образовательного учреждения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МБДОУ «Детский сад №15 «Звездочка»: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знаний;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«Мы за здоровый образ жизни»</w:t>
      </w:r>
    </w:p>
    <w:p w:rsidR="00CC5D76" w:rsidRPr="0039686A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- выставка «Что нам Осень принесла»;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«Новогодняя снежинка»;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Концерт,  посвященный Дню матери;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посвященный Защитникам Отечества;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развлечение, приуроченное к празднованию Дня Защитника Отечества;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посвященный 8 Марта;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«Масленица»;</w:t>
      </w:r>
    </w:p>
    <w:p w:rsidR="00CC5D76" w:rsidRPr="0000004F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0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Спортивное развлечение «Встречаем играми весну»;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Весны;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«Космос глазами детей»;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 «Мы о войне стихами говорим»;</w:t>
      </w:r>
    </w:p>
    <w:p w:rsidR="00CC5D76" w:rsidRDefault="00CC5D76" w:rsidP="00CC5D76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«Великая Победа»;</w:t>
      </w:r>
    </w:p>
    <w:p w:rsidR="00CC5D76" w:rsidRDefault="00CC5D76" w:rsidP="00CC5D76">
      <w:pPr>
        <w:pStyle w:val="ab"/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76" w:rsidRPr="00A34BD5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4BD5">
        <w:rPr>
          <w:rFonts w:ascii="Times New Roman" w:hAnsi="Times New Roman" w:cs="Times New Roman"/>
          <w:sz w:val="28"/>
          <w:szCs w:val="28"/>
        </w:rPr>
        <w:t xml:space="preserve">Вывод: </w:t>
      </w:r>
      <w:proofErr w:type="gramStart"/>
      <w:r w:rsidRPr="00A34BD5">
        <w:rPr>
          <w:rFonts w:ascii="Times New Roman" w:hAnsi="Times New Roman" w:cs="Times New Roman"/>
          <w:sz w:val="28"/>
          <w:szCs w:val="28"/>
        </w:rPr>
        <w:t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основной образовательной программой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«Детский сад №15 «Звездочка</w:t>
      </w:r>
      <w:r w:rsidRPr="00A34BD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C5D76" w:rsidRDefault="00CC5D76" w:rsidP="00CC5D76">
      <w:pPr>
        <w:tabs>
          <w:tab w:val="left" w:pos="29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системы управления ДОО</w:t>
      </w:r>
    </w:p>
    <w:p w:rsidR="00CC5D76" w:rsidRDefault="00CC5D76" w:rsidP="00CC5D76">
      <w:pPr>
        <w:tabs>
          <w:tab w:val="left" w:pos="29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87.65pt;margin-top:321.1pt;width:0;height:250.75pt;z-index:251676672" o:connectortype="straight"/>
        </w:pict>
      </w:r>
      <w:r w:rsidRPr="009D122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87.65pt;margin-top:168.15pt;width:0;height:169.85pt;z-index:251675648" o:connectortype="straight"/>
        </w:pict>
      </w:r>
      <w:r w:rsidRPr="003E54BF">
        <w:rPr>
          <w:rFonts w:ascii="Times New Roman" w:hAnsi="Times New Roman" w:cs="Times New Roman"/>
          <w:sz w:val="28"/>
          <w:szCs w:val="28"/>
        </w:rPr>
        <w:t>Управление ДОО осуществляется на основе сочетания принципов единоначалия и коллегиальности</w:t>
      </w:r>
    </w:p>
    <w:tbl>
      <w:tblPr>
        <w:tblpPr w:leftFromText="180" w:rightFromText="180" w:vertAnchor="text" w:horzAnchor="page" w:tblpX="3976" w:tblpY="177"/>
        <w:tblW w:w="0" w:type="auto"/>
        <w:tblLayout w:type="fixed"/>
        <w:tblLook w:val="0000"/>
      </w:tblPr>
      <w:tblGrid>
        <w:gridCol w:w="1323"/>
        <w:gridCol w:w="236"/>
        <w:gridCol w:w="1578"/>
        <w:gridCol w:w="236"/>
        <w:gridCol w:w="1158"/>
        <w:gridCol w:w="41"/>
        <w:gridCol w:w="50"/>
        <w:gridCol w:w="50"/>
        <w:gridCol w:w="50"/>
        <w:gridCol w:w="50"/>
        <w:gridCol w:w="31"/>
      </w:tblGrid>
      <w:tr w:rsidR="00CC5D76" w:rsidTr="00EF4D4B">
        <w:trPr>
          <w:trHeight w:val="462"/>
        </w:trPr>
        <w:tc>
          <w:tcPr>
            <w:tcW w:w="1323" w:type="dxa"/>
            <w:tcBorders>
              <w:top w:val="single" w:sz="8" w:space="0" w:color="FF00FF"/>
              <w:left w:val="single" w:sz="8" w:space="0" w:color="FF00FF"/>
              <w:bottom w:val="single" w:sz="8" w:space="0" w:color="FF00FF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ind w:left="-3" w:right="-3" w:hanging="19"/>
              <w:jc w:val="both"/>
              <w:rPr>
                <w:sz w:val="20"/>
                <w:szCs w:val="20"/>
              </w:rPr>
            </w:pPr>
            <w:r w:rsidRPr="009D1228">
              <w:pict>
                <v:line id="_x0000_s1026" style="position:absolute;left:0;text-align:left;z-index:251660288;mso-position-horizontal-relative:margin" from="72.95pt,20.65pt" to="90.95pt,20.65pt" strokeweight=".26mm">
                  <v:stroke startarrow="block" endarrow="block" joinstyle="miter" endcap="square"/>
                  <w10:wrap anchorx="margin"/>
                </v:line>
              </w:pict>
            </w:r>
            <w:r>
              <w:rPr>
                <w:sz w:val="20"/>
                <w:szCs w:val="20"/>
              </w:rPr>
              <w:t xml:space="preserve">Общее собрание </w:t>
            </w:r>
            <w:proofErr w:type="gramStart"/>
            <w:r>
              <w:rPr>
                <w:sz w:val="20"/>
                <w:szCs w:val="20"/>
              </w:rPr>
              <w:t>трудового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C5D76" w:rsidRDefault="00CC5D76" w:rsidP="00EF4D4B">
            <w:pPr>
              <w:snapToGrid w:val="0"/>
              <w:ind w:left="-3" w:right="-3" w:hanging="19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коллектива</w:t>
            </w:r>
          </w:p>
        </w:tc>
        <w:tc>
          <w:tcPr>
            <w:tcW w:w="197" w:type="dxa"/>
            <w:tcBorders>
              <w:left w:val="single" w:sz="8" w:space="0" w:color="FF00FF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FF00FF"/>
              <w:left w:val="single" w:sz="8" w:space="0" w:color="FF00FF"/>
              <w:bottom w:val="single" w:sz="8" w:space="0" w:color="FF00FF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9D1228">
              <w:pict>
                <v:line id="_x0000_s1027" style="position:absolute;left:0;text-align:left;z-index:251661312;mso-position-horizontal-relative:margin;mso-position-vertical-relative:text" from="85.1pt,21.6pt" to="103.1pt,21.6pt" strokeweight=".26mm">
                  <v:stroke startarrow="block" endarrow="block" joinstyle="miter" endcap="square"/>
                  <w10:wrap anchorx="margin"/>
                </v:line>
              </w:pict>
            </w:r>
            <w:r w:rsidRPr="009D1228">
              <w:pict>
                <v:line id="_x0000_s1028" style="position:absolute;left:0;text-align:left;z-index:251662336;mso-position-horizontal-relative:margin;mso-position-vertical-relative:text" from="89.6pt,32.85pt" to="104.95pt,50.4pt" strokeweight=".26mm">
                  <v:stroke startarrow="block" endarrow="block" joinstyle="miter" endcap="square"/>
                  <w10:wrap anchorx="margin"/>
                </v:line>
              </w:pict>
            </w:r>
            <w:r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97" w:type="dxa"/>
            <w:tcBorders>
              <w:left w:val="single" w:sz="8" w:space="0" w:color="FF00FF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gridSpan w:val="7"/>
            <w:tcBorders>
              <w:top w:val="single" w:sz="8" w:space="0" w:color="FF00FF"/>
              <w:left w:val="single" w:sz="8" w:space="0" w:color="FF00FF"/>
              <w:bottom w:val="single" w:sz="8" w:space="0" w:color="FF00FF"/>
              <w:right w:val="single" w:sz="8" w:space="0" w:color="FF00FF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 </w:t>
            </w:r>
          </w:p>
          <w:p w:rsidR="00CC5D76" w:rsidRDefault="00CC5D76" w:rsidP="00EF4D4B">
            <w:pPr>
              <w:jc w:val="both"/>
            </w:pPr>
            <w:r>
              <w:rPr>
                <w:sz w:val="20"/>
                <w:szCs w:val="20"/>
              </w:rPr>
              <w:t>учреждения</w:t>
            </w:r>
          </w:p>
        </w:tc>
      </w:tr>
      <w:tr w:rsidR="00CC5D76" w:rsidTr="00EF4D4B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190"/>
        </w:trPr>
        <w:tc>
          <w:tcPr>
            <w:tcW w:w="1323" w:type="dxa"/>
            <w:tcBorders>
              <w:top w:val="single" w:sz="8" w:space="0" w:color="FF00FF"/>
              <w:bottom w:val="single" w:sz="8" w:space="0" w:color="FF00FF"/>
            </w:tcBorders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9D1228">
              <w:lastRenderedPageBreak/>
              <w:pict>
                <v:line id="_x0000_s1029" style="position:absolute;left:0;text-align:left;flip:y;z-index:251663360;mso-position-horizontal-relative:margin;mso-position-vertical-relative:text" from="81.25pt,-1.15pt" to="93.25pt,13.85pt" strokeweight=".26mm">
                  <v:stroke startarrow="block" endarrow="block" joinstyle="miter" endcap="square"/>
                  <w10:wrap anchorx="margin"/>
                </v:line>
              </w:pict>
            </w:r>
          </w:p>
        </w:tc>
        <w:tc>
          <w:tcPr>
            <w:tcW w:w="197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9D1228">
              <w:pict>
                <v:line id="_x0000_s1030" style="position:absolute;left:0;text-align:left;flip:x;z-index:251664384;mso-position-horizontal-relative:margin;mso-position-vertical-relative:text" from="3.65pt,13.85pt" to="4.95pt,129.05pt" strokeweight=".26mm">
                  <v:stroke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tcBorders>
              <w:top w:val="single" w:sz="8" w:space="0" w:color="FF00FF"/>
              <w:bottom w:val="single" w:sz="8" w:space="0" w:color="0000FF"/>
            </w:tcBorders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9D1228">
              <w:pict>
                <v:line id="_x0000_s1031" style="position:absolute;left:0;text-align:left;z-index:251665408;mso-position-horizontal-relative:margin;mso-position-vertical-relative:text" from="44.1pt,4.85pt" to="44.1pt,26.55pt" strokeweight=".26mm">
                  <v:stroke endarrow="block" joinstyle="miter" endcap="square"/>
                  <w10:wrap anchorx="margin"/>
                </v:line>
              </w:pict>
            </w:r>
          </w:p>
        </w:tc>
        <w:tc>
          <w:tcPr>
            <w:tcW w:w="197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FF00FF"/>
              <w:bottom w:val="single" w:sz="8" w:space="0" w:color="FF00FF"/>
            </w:tcBorders>
            <w:shd w:val="clear" w:color="auto" w:fill="auto"/>
          </w:tcPr>
          <w:p w:rsidR="00CC5D76" w:rsidRDefault="00CC5D76" w:rsidP="00EF4D4B">
            <w:pPr>
              <w:tabs>
                <w:tab w:val="center" w:pos="1098"/>
                <w:tab w:val="right" w:pos="2197"/>
              </w:tabs>
              <w:snapToGrid w:val="0"/>
              <w:jc w:val="both"/>
            </w:pP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</w:p>
        </w:tc>
        <w:tc>
          <w:tcPr>
            <w:tcW w:w="41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</w:tr>
      <w:tr w:rsidR="00CC5D76" w:rsidTr="00EF4D4B">
        <w:trPr>
          <w:trHeight w:val="437"/>
        </w:trPr>
        <w:tc>
          <w:tcPr>
            <w:tcW w:w="1323" w:type="dxa"/>
            <w:tcBorders>
              <w:top w:val="single" w:sz="8" w:space="0" w:color="FF00FF"/>
              <w:left w:val="single" w:sz="8" w:space="0" w:color="FF00FF"/>
              <w:bottom w:val="single" w:sz="8" w:space="0" w:color="FF00FF"/>
            </w:tcBorders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  <w:r w:rsidRPr="009D1228">
              <w:pict>
                <v:line id="_x0000_s1032" style="position:absolute;left:0;text-align:left;z-index:251666432;mso-position-horizontal-relative:margin;mso-position-vertical-relative:text" from="-26.05pt,7.65pt" to="-8.05pt,7.65pt" strokeweight=".26mm">
                  <v:stroke joinstyle="miter" endcap="square"/>
                  <w10:wrap anchorx="margin"/>
                </v:line>
              </w:pict>
            </w:r>
            <w:r>
              <w:rPr>
                <w:sz w:val="20"/>
                <w:szCs w:val="20"/>
              </w:rPr>
              <w:t>Педагогический</w:t>
            </w:r>
          </w:p>
          <w:p w:rsidR="00CC5D76" w:rsidRDefault="00CC5D76" w:rsidP="00EF4D4B">
            <w:pPr>
              <w:jc w:val="both"/>
            </w:pPr>
            <w:r>
              <w:rPr>
                <w:sz w:val="20"/>
                <w:szCs w:val="20"/>
              </w:rPr>
              <w:t>совет</w:t>
            </w:r>
          </w:p>
        </w:tc>
        <w:tc>
          <w:tcPr>
            <w:tcW w:w="197" w:type="dxa"/>
            <w:tcBorders>
              <w:left w:val="single" w:sz="8" w:space="0" w:color="FF00FF"/>
            </w:tcBorders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9D1228">
              <w:pict>
                <v:line id="_x0000_s1033" style="position:absolute;left:0;text-align:left;flip:x;z-index:251667456;mso-position-horizontal-relative:margin;mso-position-vertical-relative:text" from="-1.75pt,9.1pt" to="6.45pt,9.5pt" strokeweight=".26mm">
                  <v:stroke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auto"/>
          </w:tcPr>
          <w:p w:rsidR="00CC5D76" w:rsidRDefault="00CC5D76" w:rsidP="00EF4D4B">
            <w:pPr>
              <w:snapToGrid w:val="0"/>
              <w:ind w:left="-161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Административный совет</w:t>
            </w:r>
          </w:p>
        </w:tc>
        <w:tc>
          <w:tcPr>
            <w:tcW w:w="197" w:type="dxa"/>
            <w:tcBorders>
              <w:left w:val="single" w:sz="8" w:space="0" w:color="0000FF"/>
            </w:tcBorders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gridSpan w:val="7"/>
            <w:tcBorders>
              <w:top w:val="single" w:sz="8" w:space="0" w:color="FF00FF"/>
              <w:left w:val="single" w:sz="8" w:space="0" w:color="FF00FF"/>
              <w:bottom w:val="single" w:sz="8" w:space="0" w:color="FF00FF"/>
              <w:right w:val="single" w:sz="8" w:space="0" w:color="FF00FF"/>
            </w:tcBorders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9D1228">
              <w:pict>
                <v:line id="_x0000_s1034" style="position:absolute;left:0;text-align:left;flip:y;z-index:251668480;mso-position-horizontal-relative:margin;mso-position-vertical-relative:text" from="30pt,47.55pt" to="30.2pt,260.25pt" strokeweight=".26mm">
                  <v:stroke endarrow="block" joinstyle="miter" endcap="square"/>
                  <w10:wrap anchorx="margin"/>
                </v:line>
              </w:pict>
            </w:r>
            <w:r>
              <w:rPr>
                <w:sz w:val="20"/>
                <w:szCs w:val="20"/>
              </w:rPr>
              <w:t>Родительский совет</w:t>
            </w:r>
          </w:p>
        </w:tc>
      </w:tr>
      <w:tr w:rsidR="00CC5D76" w:rsidTr="00EF4D4B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127"/>
        </w:trPr>
        <w:tc>
          <w:tcPr>
            <w:tcW w:w="1323" w:type="dxa"/>
            <w:tcBorders>
              <w:top w:val="single" w:sz="8" w:space="0" w:color="FF00FF"/>
              <w:bottom w:val="single" w:sz="8" w:space="0" w:color="00FF00"/>
            </w:tcBorders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FF"/>
              <w:bottom w:val="single" w:sz="8" w:space="0" w:color="00FF00"/>
            </w:tcBorders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FF00FF"/>
            </w:tcBorders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C5D76" w:rsidTr="00EF4D4B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332"/>
        </w:trPr>
        <w:tc>
          <w:tcPr>
            <w:tcW w:w="1323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</w:pPr>
            <w:r>
              <w:rPr>
                <w:sz w:val="20"/>
                <w:szCs w:val="20"/>
              </w:rPr>
              <w:t>Старший</w:t>
            </w:r>
          </w:p>
          <w:p w:rsidR="00CC5D76" w:rsidRDefault="00CC5D76" w:rsidP="00EF4D4B">
            <w:pPr>
              <w:jc w:val="both"/>
            </w:pPr>
            <w:r>
              <w:pict>
                <v:line id="_x0000_s1035" style="position:absolute;left:0;text-align:left;z-index:251669504;mso-position-horizontal-relative:margin" from="-16.75pt,.3pt" to="1.25pt,.3pt" strokeweight=".26mm">
                  <v:stroke endarrow="block" joinstyle="miter" endcap="square"/>
                  <w10:wrap anchorx="margin"/>
                </v:line>
              </w:pict>
            </w: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9D1228">
              <w:pict>
                <v:line id="_x0000_s1036" style="position:absolute;left:0;text-align:left;z-index:251670528;mso-position-horizontal-relative:margin;mso-position-vertical-relative:text" from="4.25pt,14.7pt" to="10.9pt,15.15pt" strokeweight=".26mm">
                  <v:stroke endarrow="block"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CC5D76" w:rsidRDefault="00CC5D76" w:rsidP="00EF4D4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C5D76" w:rsidTr="00EF4D4B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64"/>
        </w:trPr>
        <w:tc>
          <w:tcPr>
            <w:tcW w:w="1323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</w:tr>
      <w:tr w:rsidR="00CC5D76" w:rsidTr="00EF4D4B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388"/>
        </w:trPr>
        <w:tc>
          <w:tcPr>
            <w:tcW w:w="1323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</w:pPr>
            <w:r>
              <w:pict>
                <v:line id="_x0000_s1037" style="position:absolute;left:0;text-align:left;z-index:251671552;mso-position-horizontal-relative:margin;mso-position-vertical-relative:text" from="-16.75pt,11.3pt" to="1.25pt,11.3pt" strokeweight=".26mm">
                  <v:stroke endarrow="block" joinstyle="miter" endcap="square"/>
                  <w10:wrap anchorx="margin"/>
                </v:line>
              </w:pict>
            </w:r>
            <w:r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9D1228">
              <w:pict>
                <v:line id="_x0000_s1038" style="position:absolute;left:0;text-align:left;z-index:251672576;mso-position-horizontal-relative:margin;mso-position-vertical-relative:text" from="4.45pt,13.55pt" to="10.9pt,13.65pt" strokeweight=".26mm">
                  <v:stroke endarrow="block"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  <w:p w:rsidR="00CC5D76" w:rsidRDefault="00CC5D76" w:rsidP="00EF4D4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хозяйством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C5D76" w:rsidTr="00EF4D4B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243"/>
        </w:trPr>
        <w:tc>
          <w:tcPr>
            <w:tcW w:w="1323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</w:tr>
      <w:tr w:rsidR="00CC5D76" w:rsidTr="00EF4D4B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48"/>
        </w:trPr>
        <w:tc>
          <w:tcPr>
            <w:tcW w:w="1323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</w:tr>
      <w:tr w:rsidR="00CC5D76" w:rsidTr="00EF4D4B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363"/>
        </w:trPr>
        <w:tc>
          <w:tcPr>
            <w:tcW w:w="1323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</w:pPr>
            <w:r>
              <w:pict>
                <v:line id="_x0000_s1039" style="position:absolute;left:0;text-align:left;z-index:251673600;mso-position-horizontal-relative:margin;mso-position-vertical-relative:text" from="-18.25pt,7.95pt" to="-.25pt,7.95pt" strokeweight=".26mm">
                  <v:stroke endarrow="block" joinstyle="miter" endcap="square"/>
                  <w10:wrap anchorx="margin"/>
                </v:line>
              </w:pict>
            </w:r>
            <w:r>
              <w:rPr>
                <w:sz w:val="20"/>
                <w:szCs w:val="20"/>
              </w:rPr>
              <w:t>Воспитатели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9D1228">
              <w:pict>
                <v:line id="_x0000_s1040" style="position:absolute;left:0;text-align:left;z-index:251674624;mso-position-horizontal-relative:margin;mso-position-vertical-relative:text" from="-1.3pt,7.35pt" to="154.7pt,7.35pt" strokeweight=".26mm">
                  <v:stroke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C5D76" w:rsidRDefault="00CC5D76" w:rsidP="00EF4D4B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0" w:type="dxa"/>
            <w:shd w:val="clear" w:color="auto" w:fill="auto"/>
          </w:tcPr>
          <w:p w:rsidR="00CC5D76" w:rsidRDefault="00CC5D76" w:rsidP="00EF4D4B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CC5D76" w:rsidRPr="003E54BF" w:rsidRDefault="00CC5D76" w:rsidP="00CC5D76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5D76" w:rsidRDefault="00CC5D76" w:rsidP="00CC5D76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76" w:rsidRPr="00D80308" w:rsidRDefault="00CC5D76" w:rsidP="00CC5D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76" w:rsidRPr="00D80308" w:rsidRDefault="00CC5D76" w:rsidP="00CC5D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76" w:rsidRPr="00D80308" w:rsidRDefault="00CC5D76" w:rsidP="00CC5D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76" w:rsidRDefault="00CC5D76" w:rsidP="00CC5D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76" w:rsidRDefault="00CC5D76" w:rsidP="00CC5D76">
      <w:pPr>
        <w:tabs>
          <w:tab w:val="left" w:pos="16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и эффективность системы управления ДОО.</w:t>
      </w:r>
    </w:p>
    <w:p w:rsidR="00CC5D76" w:rsidRPr="00D80308" w:rsidRDefault="00CC5D76" w:rsidP="00CC5D76">
      <w:pPr>
        <w:snapToGrid w:val="0"/>
        <w:ind w:firstLine="18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308">
        <w:rPr>
          <w:rFonts w:ascii="Times New Roman" w:hAnsi="Times New Roman" w:cs="Times New Roman"/>
          <w:sz w:val="28"/>
          <w:szCs w:val="28"/>
        </w:rPr>
        <w:t xml:space="preserve">Инспектирование в ДОО проводится в виде плановых или оперативных проверок, мониторинга и проведения административных работ, согласно Положению об </w:t>
      </w:r>
      <w:proofErr w:type="spellStart"/>
      <w:r w:rsidRPr="00D80308">
        <w:rPr>
          <w:rFonts w:ascii="Times New Roman" w:hAnsi="Times New Roman" w:cs="Times New Roman"/>
          <w:sz w:val="28"/>
          <w:szCs w:val="28"/>
        </w:rPr>
        <w:t>инспекционн</w:t>
      </w:r>
      <w:proofErr w:type="gramStart"/>
      <w:r w:rsidRPr="00D8030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80308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308">
        <w:rPr>
          <w:rFonts w:ascii="Times New Roman" w:hAnsi="Times New Roman" w:cs="Times New Roman"/>
          <w:sz w:val="28"/>
          <w:szCs w:val="28"/>
        </w:rPr>
        <w:t>контрольной деятельности ДОО.</w:t>
      </w:r>
    </w:p>
    <w:p w:rsidR="00CC5D76" w:rsidRPr="00D80308" w:rsidRDefault="00CC5D76" w:rsidP="00CC5D76">
      <w:pPr>
        <w:ind w:firstLine="189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  <w:u w:val="single"/>
        </w:rPr>
        <w:t>Плановые проверки:</w:t>
      </w:r>
    </w:p>
    <w:p w:rsidR="00CC5D76" w:rsidRPr="00D80308" w:rsidRDefault="00CC5D76" w:rsidP="00CC5D76">
      <w:pPr>
        <w:numPr>
          <w:ilvl w:val="0"/>
          <w:numId w:val="10"/>
        </w:numPr>
        <w:tabs>
          <w:tab w:val="left" w:pos="39"/>
        </w:tabs>
        <w:spacing w:after="0" w:line="240" w:lineRule="auto"/>
        <w:ind w:left="3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Фронтальный контроль: «Состояние и организация воспитательной работы в младшей группе»,</w:t>
      </w:r>
    </w:p>
    <w:p w:rsidR="00CC5D76" w:rsidRPr="00D80308" w:rsidRDefault="00CC5D76" w:rsidP="00CC5D76">
      <w:pPr>
        <w:numPr>
          <w:ilvl w:val="0"/>
          <w:numId w:val="8"/>
        </w:numPr>
        <w:tabs>
          <w:tab w:val="left" w:pos="9"/>
          <w:tab w:val="left" w:pos="369"/>
        </w:tabs>
        <w:spacing w:after="0" w:line="240" w:lineRule="auto"/>
        <w:ind w:left="9" w:firstLine="172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 xml:space="preserve"> Тематический контроль:</w:t>
      </w:r>
    </w:p>
    <w:p w:rsidR="00CC5D76" w:rsidRPr="00D80308" w:rsidRDefault="00CC5D76" w:rsidP="00CC5D76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1.«Физкультурно-оздоровительная работа в детском саду», «Формирование коммуникативной культуры дошкольников», «Состояние трудового воспитания детей дошкольного возраста», «Повышение педагогического мастерства воспитателей».</w:t>
      </w:r>
      <w:r w:rsidRPr="00D80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D76" w:rsidRPr="00D80308" w:rsidRDefault="00CC5D76" w:rsidP="00CC5D76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Цель: Выявление уровня  педагогического мастерства и стиля работы в обуче</w:t>
      </w:r>
      <w:r>
        <w:rPr>
          <w:rFonts w:ascii="Times New Roman" w:hAnsi="Times New Roman" w:cs="Times New Roman"/>
          <w:sz w:val="28"/>
          <w:szCs w:val="28"/>
        </w:rPr>
        <w:t>нии воспитанников развитию речи, ФЭМП, культуры взаимоотношений между детьми, ознакомлении с окружающим.</w:t>
      </w:r>
    </w:p>
    <w:p w:rsidR="00CC5D76" w:rsidRPr="00D80308" w:rsidRDefault="00CC5D76" w:rsidP="00CC5D76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 xml:space="preserve">2. Выполнение требований </w:t>
      </w:r>
      <w:proofErr w:type="spellStart"/>
      <w:r w:rsidRPr="00D8030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80308">
        <w:rPr>
          <w:rFonts w:ascii="Times New Roman" w:hAnsi="Times New Roman" w:cs="Times New Roman"/>
          <w:sz w:val="28"/>
          <w:szCs w:val="28"/>
        </w:rPr>
        <w:t xml:space="preserve"> в ДОУ, укрепление и сохранение здоровья воспитанников.</w:t>
      </w:r>
    </w:p>
    <w:p w:rsidR="00CC5D76" w:rsidRPr="00D80308" w:rsidRDefault="00CC5D76" w:rsidP="00CC5D76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Персональный контроль:</w:t>
      </w:r>
    </w:p>
    <w:p w:rsidR="00CC5D76" w:rsidRPr="00D80308" w:rsidRDefault="00CC5D76" w:rsidP="00CC5D76">
      <w:pPr>
        <w:numPr>
          <w:ilvl w:val="0"/>
          <w:numId w:val="12"/>
        </w:num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308">
        <w:rPr>
          <w:rFonts w:ascii="Times New Roman" w:hAnsi="Times New Roman" w:cs="Times New Roman"/>
          <w:sz w:val="28"/>
          <w:szCs w:val="28"/>
        </w:rPr>
        <w:t xml:space="preserve">Работа молодого педагога  </w:t>
      </w:r>
    </w:p>
    <w:p w:rsidR="00CC5D76" w:rsidRDefault="00CC5D76" w:rsidP="00CC5D76">
      <w:pPr>
        <w:ind w:left="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308">
        <w:rPr>
          <w:rFonts w:ascii="Times New Roman" w:hAnsi="Times New Roman" w:cs="Times New Roman"/>
          <w:sz w:val="28"/>
          <w:szCs w:val="28"/>
          <w:u w:val="single"/>
        </w:rPr>
        <w:t>Оперативный контроль: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Смотр готовности групп в соответствии с 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Выполнение воспитательно-образовательной работы в режиме дня.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3.Соответствие программного содержания утренней гимнастики возрасту и уровню развития детей.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4.Подготовка и проведение КГН.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и проведение игр с детьми в утренние часы.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Активность детей на ООД, умение действовать в соответствие с указаниями воспитателя, работать сосредоточенно, самостоятельно.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7.Качество усвоения детьми программных задач по физическому развитию.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Организация приема пищи, воспитание культуры поведения у дошкольников.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Выполнение режима дня. Организация детской деятельности в книжном уголке.</w:t>
      </w:r>
    </w:p>
    <w:p w:rsidR="00CC5D76" w:rsidRPr="00490403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Работа по изучению дошкольниками ОБЖ и ПДД.</w:t>
      </w:r>
    </w:p>
    <w:p w:rsidR="00CC5D76" w:rsidRPr="00D80308" w:rsidRDefault="00CC5D76" w:rsidP="00CC5D76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0308">
        <w:rPr>
          <w:rFonts w:ascii="Times New Roman" w:hAnsi="Times New Roman" w:cs="Times New Roman"/>
          <w:sz w:val="28"/>
          <w:szCs w:val="28"/>
        </w:rPr>
        <w:t>Выполнение инструкций по ОТ и ПБ.</w:t>
      </w:r>
      <w:proofErr w:type="gramEnd"/>
    </w:p>
    <w:p w:rsidR="00CC5D76" w:rsidRPr="00D80308" w:rsidRDefault="00CC5D76" w:rsidP="00CC5D76">
      <w:pPr>
        <w:tabs>
          <w:tab w:val="left" w:pos="1614"/>
        </w:tabs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  <w:u w:val="single"/>
        </w:rPr>
        <w:t>Мониторинг:</w:t>
      </w:r>
    </w:p>
    <w:p w:rsidR="00CC5D76" w:rsidRPr="00D80308" w:rsidRDefault="00CC5D76" w:rsidP="00CC5D76">
      <w:pPr>
        <w:numPr>
          <w:ilvl w:val="0"/>
          <w:numId w:val="9"/>
        </w:numPr>
        <w:tabs>
          <w:tab w:val="left" w:pos="9"/>
          <w:tab w:val="left" w:pos="392"/>
          <w:tab w:val="left" w:pos="3600"/>
          <w:tab w:val="left" w:pos="3660"/>
          <w:tab w:val="left" w:pos="4080"/>
        </w:tabs>
        <w:spacing w:after="0" w:line="240" w:lineRule="auto"/>
        <w:ind w:left="5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Оценка индивидуального развития дошкольника (усвоение образовательной программы дошкольного образования).</w:t>
      </w:r>
    </w:p>
    <w:p w:rsidR="00CC5D76" w:rsidRPr="00D80308" w:rsidRDefault="00CC5D76" w:rsidP="00CC5D76">
      <w:pPr>
        <w:numPr>
          <w:ilvl w:val="0"/>
          <w:numId w:val="9"/>
        </w:numPr>
        <w:tabs>
          <w:tab w:val="left" w:pos="9"/>
          <w:tab w:val="left" w:pos="392"/>
          <w:tab w:val="left" w:pos="3600"/>
          <w:tab w:val="left" w:pos="3660"/>
          <w:tab w:val="left" w:pos="4080"/>
        </w:tabs>
        <w:spacing w:after="0" w:line="240" w:lineRule="auto"/>
        <w:ind w:left="5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Подготовка  воспитанников подготовительной группы к школе.</w:t>
      </w:r>
    </w:p>
    <w:p w:rsidR="00CC5D76" w:rsidRPr="00D80308" w:rsidRDefault="00CC5D76" w:rsidP="00CC5D76">
      <w:pPr>
        <w:tabs>
          <w:tab w:val="left" w:pos="9"/>
          <w:tab w:val="left" w:pos="392"/>
          <w:tab w:val="left" w:pos="3600"/>
          <w:tab w:val="left" w:pos="3660"/>
          <w:tab w:val="left" w:pos="408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Pr="00D80308">
        <w:rPr>
          <w:rFonts w:ascii="Times New Roman" w:hAnsi="Times New Roman" w:cs="Times New Roman"/>
          <w:sz w:val="28"/>
          <w:szCs w:val="28"/>
        </w:rPr>
        <w:t>Использование здоровье сберегающих технологий. Заболеваемость.</w:t>
      </w:r>
    </w:p>
    <w:p w:rsidR="00CC5D76" w:rsidRDefault="00CC5D76" w:rsidP="00CC5D76">
      <w:pPr>
        <w:tabs>
          <w:tab w:val="left" w:pos="16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8">
        <w:rPr>
          <w:rFonts w:ascii="Times New Roman" w:hAnsi="Times New Roman" w:cs="Times New Roman"/>
          <w:sz w:val="28"/>
          <w:szCs w:val="28"/>
        </w:rPr>
        <w:t>Организация питания.</w:t>
      </w:r>
      <w:r w:rsidRPr="00D80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5D76" w:rsidRPr="002009AC" w:rsidRDefault="00CC5D76" w:rsidP="00CC5D76">
      <w:pPr>
        <w:snapToGrid w:val="0"/>
        <w:ind w:firstLine="1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  <w:r w:rsidRPr="002009AC">
        <w:t xml:space="preserve"> </w:t>
      </w:r>
      <w:r w:rsidRPr="002009AC">
        <w:rPr>
          <w:rFonts w:ascii="Times New Roman" w:hAnsi="Times New Roman" w:cs="Times New Roman"/>
          <w:sz w:val="28"/>
          <w:szCs w:val="28"/>
        </w:rPr>
        <w:t xml:space="preserve">Управление ДОО осуществляется в режиме функционирования. Система управления соответствует уставным целям, задачам и функциям. </w:t>
      </w:r>
    </w:p>
    <w:p w:rsidR="00CC5D76" w:rsidRDefault="00CC5D76" w:rsidP="00CC5D76">
      <w:pP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09AC">
        <w:rPr>
          <w:rFonts w:ascii="Times New Roman" w:hAnsi="Times New Roman" w:cs="Times New Roman"/>
          <w:sz w:val="28"/>
          <w:szCs w:val="28"/>
        </w:rPr>
        <w:t xml:space="preserve">Документы, регламентирующие основную и  управленческую деятельность  предоставлены в полном объеме, </w:t>
      </w:r>
      <w:proofErr w:type="gramStart"/>
      <w:r w:rsidRPr="002009AC">
        <w:rPr>
          <w:rFonts w:ascii="Times New Roman" w:hAnsi="Times New Roman" w:cs="Times New Roman"/>
          <w:sz w:val="28"/>
          <w:szCs w:val="28"/>
        </w:rPr>
        <w:t>согласно номенклатуры</w:t>
      </w:r>
      <w:proofErr w:type="gramEnd"/>
      <w:r w:rsidRPr="002009AC">
        <w:rPr>
          <w:rFonts w:ascii="Times New Roman" w:hAnsi="Times New Roman" w:cs="Times New Roman"/>
          <w:sz w:val="28"/>
          <w:szCs w:val="28"/>
        </w:rPr>
        <w:t xml:space="preserve"> дел, систематически  заполняются  и обновляются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D76" w:rsidRDefault="00CC5D76" w:rsidP="00CC5D76">
      <w:pP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качество подготовки воспитанников.</w:t>
      </w:r>
    </w:p>
    <w:p w:rsidR="00CC5D76" w:rsidRDefault="00CC5D76" w:rsidP="00CC5D76">
      <w:pPr>
        <w:tabs>
          <w:tab w:val="left" w:pos="16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реализации основной образовательной программы дошкольного образования (ООП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C5D76" w:rsidRPr="002009AC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период с 2020-2021 учебного года </w:t>
      </w:r>
      <w:r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работы учреждения были </w:t>
      </w:r>
      <w:r w:rsidRPr="002009AC">
        <w:rPr>
          <w:rFonts w:ascii="Times New Roman" w:hAnsi="Times New Roman" w:cs="Times New Roman"/>
          <w:sz w:val="28"/>
          <w:szCs w:val="28"/>
        </w:rPr>
        <w:t>нацелены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ее эффективности.</w:t>
      </w:r>
      <w:r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009AC">
        <w:rPr>
          <w:rFonts w:ascii="Times New Roman" w:hAnsi="Times New Roman" w:cs="Times New Roman"/>
          <w:color w:val="000000"/>
          <w:sz w:val="28"/>
          <w:szCs w:val="28"/>
        </w:rPr>
        <w:t>Все усилия педагогического коллектива были направлены на внедрение в практику работы совместной проектной деятельности взрослых и детей, что позволило максимально использовать</w:t>
      </w:r>
      <w:r w:rsidRPr="002009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разнообразные виды детской деятельности и их интеграции в целях повышения эффективности </w:t>
      </w:r>
      <w:proofErr w:type="spellStart"/>
      <w:r w:rsidRPr="002009AC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 - образовательного процесса;</w:t>
      </w:r>
      <w:r w:rsidRPr="002009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 на создание условий для  воспитания свободного, уверенного в себе человека, с </w:t>
      </w:r>
      <w:r w:rsidRPr="002009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активной жизненной позицией, стремящегося творчески подходить к решению различных жизненных ситуаций;</w:t>
      </w:r>
      <w:proofErr w:type="gramEnd"/>
      <w:r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 на реализацию ФГОС </w:t>
      </w:r>
      <w:proofErr w:type="gramStart"/>
      <w:r w:rsidRPr="002009AC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5D76" w:rsidRPr="00D25361" w:rsidRDefault="00CC5D76" w:rsidP="00CC5D7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2009AC">
        <w:rPr>
          <w:rFonts w:ascii="Times New Roman" w:hAnsi="Times New Roman" w:cs="Times New Roman"/>
          <w:sz w:val="28"/>
          <w:szCs w:val="28"/>
        </w:rPr>
        <w:t>Одним из напра</w:t>
      </w:r>
      <w:r>
        <w:rPr>
          <w:rFonts w:ascii="Times New Roman" w:hAnsi="Times New Roman" w:cs="Times New Roman"/>
          <w:sz w:val="28"/>
          <w:szCs w:val="28"/>
        </w:rPr>
        <w:t>влений реализации ФГОС ДО в 2020</w:t>
      </w:r>
      <w:r w:rsidRPr="002009A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009AC">
        <w:rPr>
          <w:rFonts w:ascii="Times New Roman" w:hAnsi="Times New Roman" w:cs="Times New Roman"/>
          <w:sz w:val="28"/>
          <w:szCs w:val="28"/>
        </w:rPr>
        <w:t xml:space="preserve"> учебном году в нашем ДОУ было преобразование </w:t>
      </w:r>
      <w:r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2009AC">
        <w:rPr>
          <w:rFonts w:ascii="Times New Roman" w:hAnsi="Times New Roman" w:cs="Times New Roman"/>
          <w:sz w:val="28"/>
          <w:szCs w:val="28"/>
        </w:rPr>
        <w:t xml:space="preserve"> и выстраивание взаимодействия педагогов и воспитанников в данной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2009AC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стандарта.</w:t>
      </w:r>
      <w:proofErr w:type="gramEnd"/>
      <w:r w:rsidRPr="002009AC">
        <w:rPr>
          <w:rFonts w:ascii="Times New Roman" w:hAnsi="Times New Roman" w:cs="Times New Roman"/>
          <w:sz w:val="28"/>
          <w:szCs w:val="28"/>
        </w:rPr>
        <w:t xml:space="preserve"> Для успешного решения данной задачи в ДОУ были проведены различные методические мероприятия теоретической и практической направленности. С целью повышения педагогической компетентности 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9AC">
        <w:rPr>
          <w:rFonts w:ascii="Times New Roman" w:hAnsi="Times New Roman" w:cs="Times New Roman"/>
          <w:sz w:val="28"/>
          <w:szCs w:val="28"/>
        </w:rPr>
        <w:t xml:space="preserve"> старшим в</w:t>
      </w:r>
      <w:r>
        <w:rPr>
          <w:rFonts w:ascii="Times New Roman" w:hAnsi="Times New Roman" w:cs="Times New Roman"/>
          <w:sz w:val="28"/>
          <w:szCs w:val="28"/>
        </w:rPr>
        <w:t xml:space="preserve">оспитателем и заведующим МБДОУ   подготовлены положения и  проведены смотры – конкурсы на базе ДОУ: «Лучший физкультурный уголок», мастер-класс «Нестандартное физкультурное оборудование.  </w:t>
      </w:r>
      <w:r w:rsidRPr="003915AF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воспитатели ДОУ делились передовым опытом по модернизации </w:t>
      </w:r>
      <w:r>
        <w:rPr>
          <w:rFonts w:ascii="Times New Roman" w:hAnsi="Times New Roman" w:cs="Times New Roman"/>
          <w:sz w:val="28"/>
          <w:szCs w:val="28"/>
        </w:rPr>
        <w:t>физического воспитания</w:t>
      </w:r>
      <w:r w:rsidRPr="003915AF">
        <w:rPr>
          <w:rFonts w:ascii="Times New Roman" w:hAnsi="Times New Roman" w:cs="Times New Roman"/>
          <w:sz w:val="28"/>
          <w:szCs w:val="28"/>
        </w:rPr>
        <w:t xml:space="preserve">, знакомили своих коллег с новыми технологиями создания условий для реализации Программы ДОУ. 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Воспитатели имели возможность повысить свою педагогическую  компетентность в вопросах физического развития  в соответствии с календарно-тематическим планированием. Все полученные знания и приобретенный опыт педагоги могли проявить, принимая участие в смотре-конкурсе «Лучший </w:t>
      </w:r>
      <w:r w:rsidRPr="00FA2EFA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физкультурный уголок», цель которого состояла в формировании у воспитанников в двигательной активности и физическом совершенствовании дошкольников. Вывод:  грамоты победителей 1, 2, 3 место и за участие.</w:t>
      </w:r>
    </w:p>
    <w:p w:rsidR="00CC5D76" w:rsidRPr="003A14C9" w:rsidRDefault="00CC5D76" w:rsidP="00CC5D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Приступая к решению  задач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поставленных на  педсовете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ноябре 2020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теме следующего педсовета  «Двигательная активность дошкольников  образовательном процессе» по развитию физической активности была</w:t>
      </w:r>
      <w:r w:rsidRPr="003A14C9">
        <w:rPr>
          <w:color w:val="000000" w:themeColor="text1"/>
        </w:rPr>
        <w:t xml:space="preserve"> 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проведена тематическая проверка «Физическое развитие».</w:t>
      </w:r>
    </w:p>
    <w:p w:rsidR="00CC5D76" w:rsidRPr="00FA2EFA" w:rsidRDefault="00CC5D76" w:rsidP="00CC5D76">
      <w:pPr>
        <w:jc w:val="both"/>
        <w:rPr>
          <w:rFonts w:ascii="Times New Roman" w:hAnsi="Times New Roman" w:cs="Times New Roman"/>
          <w:color w:val="FF0000"/>
        </w:rPr>
      </w:pP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проверки отмечена положительная работа педагогов при планировании и организации работы по физическому развитию. Педагогами были даны открытые просмотры НОД по физическому развитию, а также «Дни здоровья», спортивные досуги.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в системе физического воспитания в детском саду использовались организованные формы работы двигательной активности детей: физкультурные занятия, утренняя гимнастика, динамические паузы, физкультурные минутки, спортивные упражнения, подвижные игры и физические упражнения на прогулке.</w:t>
      </w:r>
      <w:r w:rsidRPr="00F917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2EF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консультации для педагогов  «Воспитание здорового ребенка», «Как сформировать правильную осанку», «Плоскостопие», «Закаливание первый шаг на пути к здоровью».</w:t>
      </w:r>
      <w:r w:rsidRPr="00F917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грамотно и целесообразно используют ИКТ, развивающие программы, </w:t>
      </w:r>
      <w:proofErr w:type="spellStart"/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технологии.  Таким образом, педагоги нашего дошкольного учреждения успешно решают задачу физического развития дошкольников.</w:t>
      </w:r>
    </w:p>
    <w:p w:rsidR="00CC5D76" w:rsidRPr="00984FB6" w:rsidRDefault="00CC5D76" w:rsidP="00CC5D7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7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CC5D76" w:rsidRPr="00FA2EFA" w:rsidRDefault="00CC5D76" w:rsidP="00CC5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17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 w:rsidRPr="00CE7F73">
        <w:rPr>
          <w:rFonts w:ascii="Times New Roman" w:hAnsi="Times New Roman" w:cs="Times New Roman"/>
          <w:b/>
          <w:sz w:val="28"/>
          <w:szCs w:val="28"/>
        </w:rPr>
        <w:t>Педагогический процесс</w:t>
      </w:r>
      <w:r w:rsidRPr="00CE7F73">
        <w:rPr>
          <w:rFonts w:ascii="Times New Roman" w:hAnsi="Times New Roman" w:cs="Times New Roman"/>
          <w:sz w:val="28"/>
          <w:szCs w:val="28"/>
        </w:rPr>
        <w:t xml:space="preserve"> современного детского сада должен быть ориентирован на обеспечение развития каждого воспитанника, нацелен на полноценное проживание ребенком всех этапов детства. Возникает потребность в такой системе контроля качества педагогического процесса, которая позволит педагогу не просто отслеживать динамику физического, интеллектуального и личностного развития для построения образовательной деятельности на основе индивидуальных особенностей каждого ребенка, но и выстроить работу так, чтобы можно было проследить достижения каждого воспитанника в той или иной образовательной области.</w:t>
      </w:r>
    </w:p>
    <w:p w:rsidR="00CC5D76" w:rsidRPr="00CE7F73" w:rsidRDefault="00CC5D76" w:rsidP="00CC5D76">
      <w:pPr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E7F7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E7F73">
        <w:rPr>
          <w:rFonts w:ascii="Times New Roman" w:hAnsi="Times New Roman" w:cs="Times New Roman"/>
          <w:sz w:val="28"/>
          <w:szCs w:val="28"/>
        </w:rPr>
        <w:t xml:space="preserve"> </w:t>
      </w:r>
      <w:r w:rsidRPr="00CE7F73">
        <w:rPr>
          <w:rStyle w:val="a8"/>
          <w:rFonts w:ascii="Times New Roman" w:hAnsi="Times New Roman" w:cs="Times New Roman"/>
          <w:b w:val="0"/>
          <w:sz w:val="28"/>
          <w:szCs w:val="28"/>
        </w:rPr>
        <w:t>Мониторинг -</w:t>
      </w:r>
      <w:r w:rsidRPr="00CE7F73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CE7F73">
        <w:rPr>
          <w:rStyle w:val="a8"/>
          <w:rFonts w:ascii="Times New Roman" w:hAnsi="Times New Roman" w:cs="Times New Roman"/>
          <w:b w:val="0"/>
          <w:sz w:val="28"/>
          <w:szCs w:val="28"/>
        </w:rPr>
        <w:t>это действие, состоящее из трех этапов; сбор информации, анализ полученной информации, принятие решения на основе анализа. Диагностику можно считать одним из способов сбора информации.</w:t>
      </w:r>
    </w:p>
    <w:p w:rsidR="00CC5D76" w:rsidRPr="00CE7F73" w:rsidRDefault="00CC5D76" w:rsidP="00CC5D76">
      <w:pPr>
        <w:pStyle w:val="ae"/>
        <w:spacing w:before="240" w:beforeAutospacing="0" w:after="0"/>
        <w:ind w:firstLine="709"/>
        <w:jc w:val="both"/>
        <w:rPr>
          <w:rStyle w:val="apple-converted-space"/>
          <w:b/>
          <w:bCs/>
          <w:sz w:val="28"/>
          <w:szCs w:val="28"/>
        </w:rPr>
      </w:pPr>
      <w:r w:rsidRPr="00CE7F73">
        <w:rPr>
          <w:rStyle w:val="a8"/>
          <w:b w:val="0"/>
          <w:sz w:val="28"/>
          <w:szCs w:val="28"/>
        </w:rPr>
        <w:t>Основная</w:t>
      </w:r>
      <w:r w:rsidRPr="00CE7F73">
        <w:rPr>
          <w:rStyle w:val="apple-converted-space"/>
          <w:b/>
          <w:bCs/>
          <w:sz w:val="28"/>
          <w:szCs w:val="28"/>
        </w:rPr>
        <w:t> </w:t>
      </w:r>
      <w:r w:rsidRPr="00CE7F73">
        <w:rPr>
          <w:rStyle w:val="a8"/>
          <w:b w:val="0"/>
          <w:iCs/>
          <w:sz w:val="28"/>
          <w:szCs w:val="28"/>
        </w:rPr>
        <w:t>задача мониторинга</w:t>
      </w:r>
      <w:r w:rsidRPr="00CE7F73">
        <w:rPr>
          <w:rStyle w:val="apple-converted-space"/>
          <w:b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– определить степень освоения ребенком образовательной программы и влияние</w:t>
      </w:r>
      <w:r w:rsidRPr="00CE7F73">
        <w:rPr>
          <w:rStyle w:val="apple-converted-space"/>
          <w:b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образовательного процесса, организуемого в дошкольном учреждении, на развитие ребенка.</w:t>
      </w:r>
      <w:r w:rsidRPr="00CE7F73">
        <w:rPr>
          <w:rStyle w:val="apple-converted-space"/>
          <w:b/>
          <w:bCs/>
          <w:sz w:val="28"/>
          <w:szCs w:val="28"/>
        </w:rPr>
        <w:t> </w:t>
      </w:r>
    </w:p>
    <w:p w:rsidR="00CC5D76" w:rsidRPr="00CE7F73" w:rsidRDefault="00CC5D76" w:rsidP="00CC5D76">
      <w:pPr>
        <w:pStyle w:val="ae"/>
        <w:spacing w:before="240" w:beforeAutospacing="0" w:after="0"/>
        <w:ind w:firstLine="709"/>
        <w:jc w:val="both"/>
        <w:rPr>
          <w:sz w:val="28"/>
          <w:szCs w:val="28"/>
        </w:rPr>
      </w:pPr>
      <w:r w:rsidRPr="00CE7F73">
        <w:rPr>
          <w:sz w:val="28"/>
          <w:szCs w:val="28"/>
        </w:rPr>
        <w:t>Содержание мониторинга тесно связано с образовательной</w:t>
      </w:r>
      <w:r w:rsidRPr="00CE7F73">
        <w:rPr>
          <w:rStyle w:val="apple-converted-space"/>
          <w:sz w:val="28"/>
          <w:szCs w:val="28"/>
        </w:rPr>
        <w:t> </w:t>
      </w:r>
      <w:r w:rsidRPr="00CE7F73">
        <w:rPr>
          <w:sz w:val="28"/>
          <w:szCs w:val="28"/>
        </w:rPr>
        <w:t>программой обучения и воспитания детей в ДОУ.</w:t>
      </w:r>
    </w:p>
    <w:p w:rsidR="00CC5D76" w:rsidRPr="00CE7F73" w:rsidRDefault="00CC5D76" w:rsidP="00CC5D76">
      <w:pPr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F73">
        <w:rPr>
          <w:rFonts w:ascii="Times New Roman" w:hAnsi="Times New Roman" w:cs="Times New Roman"/>
          <w:sz w:val="28"/>
          <w:szCs w:val="28"/>
        </w:rPr>
        <w:t xml:space="preserve">Педагогический мониторинг представляет собой  регулярное наблюдение за развитием детей, их успешностью и достижениями в разных видах деятельности. </w:t>
      </w:r>
    </w:p>
    <w:p w:rsidR="00CC5D76" w:rsidRPr="00CE7F73" w:rsidRDefault="00CC5D76" w:rsidP="00CC5D7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F73">
        <w:rPr>
          <w:rFonts w:ascii="Times New Roman" w:hAnsi="Times New Roman" w:cs="Times New Roman"/>
          <w:sz w:val="28"/>
          <w:szCs w:val="28"/>
        </w:rPr>
        <w:t xml:space="preserve">Его цель -  отслеживание динамики физического, интеллектуального, личностного развития дошкольника. Если диагностика дает нам представление о том, на каком уровне развития находится наш воспитанник, например, на момент окончания учебного года, то мониторинг позволяет выявить изменения в развитии ребенка за определенный период, связать их с другими показателями образовательного процесса, установить факторы, способствующие или препятствующие достижению ребенком запланированных результатов освоения образовательной программы. Иначе говоря, педагогическая диагностика дает нам представление о самом ребенке (его состоянии) в данный момент времени, а мониторинг позволяет делать заключение об изменениях, которые происходят в ребенке в процессе </w:t>
      </w:r>
      <w:proofErr w:type="gramStart"/>
      <w:r w:rsidRPr="00CE7F73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E7F73">
        <w:rPr>
          <w:rFonts w:ascii="Times New Roman" w:hAnsi="Times New Roman" w:cs="Times New Roman"/>
          <w:sz w:val="28"/>
          <w:szCs w:val="28"/>
        </w:rPr>
        <w:t xml:space="preserve"> то есть - о качестве его образования. </w:t>
      </w:r>
    </w:p>
    <w:p w:rsidR="00CC5D76" w:rsidRPr="00CE7F73" w:rsidRDefault="00CC5D76" w:rsidP="00CC5D76">
      <w:pPr>
        <w:pStyle w:val="ae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CE7F73">
        <w:rPr>
          <w:rStyle w:val="a8"/>
          <w:b w:val="0"/>
          <w:sz w:val="28"/>
          <w:szCs w:val="28"/>
        </w:rPr>
        <w:lastRenderedPageBreak/>
        <w:t>Мы проводим  мониторинг два</w:t>
      </w:r>
      <w:r w:rsidRPr="00CE7F73">
        <w:rPr>
          <w:rStyle w:val="apple-converted-space"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раза в год (в сентябре и в мае), это</w:t>
      </w:r>
      <w:r w:rsidRPr="00CE7F73">
        <w:rPr>
          <w:rStyle w:val="apple-converted-space"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делают воспитатели</w:t>
      </w:r>
      <w:proofErr w:type="gramStart"/>
      <w:r w:rsidRPr="00CE7F73">
        <w:rPr>
          <w:rStyle w:val="a8"/>
          <w:b w:val="0"/>
          <w:sz w:val="28"/>
          <w:szCs w:val="28"/>
        </w:rPr>
        <w:t>.</w:t>
      </w:r>
      <w:r w:rsidRPr="00CE7F73">
        <w:rPr>
          <w:sz w:val="28"/>
          <w:szCs w:val="28"/>
        </w:rPr>
        <w:t>.</w:t>
      </w:r>
      <w:proofErr w:type="gramEnd"/>
    </w:p>
    <w:p w:rsidR="00CC5D76" w:rsidRPr="00910071" w:rsidRDefault="00CC5D76" w:rsidP="00CC5D76">
      <w:pPr>
        <w:pStyle w:val="ae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910071">
        <w:rPr>
          <w:b/>
          <w:bCs/>
          <w:color w:val="000000"/>
          <w:sz w:val="28"/>
          <w:szCs w:val="28"/>
        </w:rPr>
        <w:t>Субъект мониторинга</w:t>
      </w:r>
      <w:r w:rsidRPr="00910071">
        <w:rPr>
          <w:color w:val="000000"/>
          <w:sz w:val="28"/>
          <w:szCs w:val="28"/>
        </w:rPr>
        <w:t> - дети дошкольного возраста</w:t>
      </w:r>
    </w:p>
    <w:p w:rsidR="00CC5D76" w:rsidRPr="00910071" w:rsidRDefault="00CC5D76" w:rsidP="00CC5D76">
      <w:pPr>
        <w:shd w:val="clear" w:color="auto" w:fill="FFFFFF"/>
        <w:spacing w:before="100" w:beforeAutospacing="1"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Объектом мониторинга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 являются физические, интеллектуальные и личностные качества детей.</w:t>
      </w:r>
    </w:p>
    <w:p w:rsidR="00CC5D76" w:rsidRPr="00910071" w:rsidRDefault="00CC5D76" w:rsidP="00CC5D76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Предметом мониторингового исследования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 являются навыки и умения воспитанников.</w:t>
      </w:r>
    </w:p>
    <w:p w:rsidR="00CC5D76" w:rsidRPr="00910071" w:rsidRDefault="00CC5D76" w:rsidP="00CC5D76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Периодичность и сроки проведения мониторинга:</w:t>
      </w:r>
    </w:p>
    <w:p w:rsidR="00CC5D76" w:rsidRPr="00910071" w:rsidRDefault="00CC5D76" w:rsidP="00CC5D76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Проводится 2 раза в год: сентябрь и май. Длительность проведения: 1 неделя.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Реализуемые программы: </w:t>
      </w:r>
      <w:r w:rsidRPr="00910071">
        <w:rPr>
          <w:rFonts w:ascii="Times New Roman" w:hAnsi="Times New Roman" w:cs="Times New Roman"/>
          <w:bCs/>
          <w:color w:val="000000"/>
          <w:sz w:val="28"/>
          <w:szCs w:val="28"/>
        </w:rPr>
        <w:t>примерная</w:t>
      </w: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дошкольного образования от рождения до школы под редакцией </w:t>
      </w:r>
      <w:proofErr w:type="spellStart"/>
      <w:r w:rsidRPr="00910071">
        <w:rPr>
          <w:rFonts w:ascii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 w:rsidRPr="00910071">
        <w:rPr>
          <w:rFonts w:ascii="Times New Roman" w:hAnsi="Times New Roman" w:cs="Times New Roman"/>
          <w:color w:val="000000"/>
          <w:sz w:val="28"/>
          <w:szCs w:val="28"/>
        </w:rPr>
        <w:t>, Т.С.Комаровой,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М.А.Васильевой.</w:t>
      </w:r>
    </w:p>
    <w:p w:rsidR="00CC5D76" w:rsidRPr="00910071" w:rsidRDefault="00CC5D76" w:rsidP="00CC5D76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детей группы: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Общее количество воспитанников в ДОУ (по </w:t>
      </w:r>
      <w:r w:rsidRPr="00EE4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состоянию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17.04.2020г.): 70</w:t>
      </w:r>
      <w:r w:rsidRPr="00EE4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воспитанника.</w:t>
      </w:r>
    </w:p>
    <w:p w:rsidR="00CC5D76" w:rsidRPr="00910071" w:rsidRDefault="00CC5D76" w:rsidP="00CC5D76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color w:val="000000"/>
          <w:sz w:val="28"/>
          <w:szCs w:val="28"/>
        </w:rPr>
        <w:t>Основные задачи мониторинга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развития и уровня достижения детьми планируемых результатов:</w:t>
      </w:r>
    </w:p>
    <w:p w:rsidR="00CC5D76" w:rsidRPr="00910071" w:rsidRDefault="00CC5D76" w:rsidP="00CC5D76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1.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CC5D76" w:rsidRPr="00910071" w:rsidRDefault="00CC5D76" w:rsidP="00CC5D76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2. Определить степень освоения ребенком образовательной Программы и влияние образовательного процесса на </w:t>
      </w:r>
      <w:hyperlink r:id="rId5" w:tooltip="Развитие ребенка" w:history="1">
        <w:r w:rsidRPr="00910071">
          <w:rPr>
            <w:rFonts w:ascii="Times New Roman" w:hAnsi="Times New Roman" w:cs="Times New Roman"/>
            <w:sz w:val="28"/>
            <w:szCs w:val="28"/>
          </w:rPr>
          <w:t>развитие ребенка</w:t>
        </w:r>
      </w:hyperlink>
      <w:r w:rsidRPr="00910071">
        <w:rPr>
          <w:rFonts w:ascii="Times New Roman" w:hAnsi="Times New Roman" w:cs="Times New Roman"/>
          <w:sz w:val="28"/>
          <w:szCs w:val="28"/>
        </w:rPr>
        <w:t>.</w:t>
      </w:r>
    </w:p>
    <w:p w:rsidR="00CC5D76" w:rsidRPr="00910071" w:rsidRDefault="00CC5D76" w:rsidP="00CC5D76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проведения: 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Сентябрь, Май.</w:t>
      </w:r>
    </w:p>
    <w:p w:rsidR="00CC5D76" w:rsidRPr="00910071" w:rsidRDefault="00CC5D76" w:rsidP="00CC5D76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получения результатов мониторинга: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наблюдения за детьми;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беседы;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анализ продуктов детской деятельности;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диагностические ситуации.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Диагностический инструментарий: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протоколы наблюдений за детьми;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вопросники;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диагностические задания (дидактические игры, проблемно-игровые и образовательные ситуации);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продукты детской деятельности;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lastRenderedPageBreak/>
        <w:t>* диагностические карты для заполнения показателей.</w:t>
      </w:r>
    </w:p>
    <w:p w:rsidR="00CC5D76" w:rsidRPr="00910071" w:rsidRDefault="00CC5D76" w:rsidP="00CC5D76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Методическое пособие «Комплексная оценка результатов освоения программы «От рождения до школы» /под ред. Н.Е. </w:t>
      </w:r>
      <w:proofErr w:type="spellStart"/>
      <w:r w:rsidRPr="00910071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910071">
        <w:rPr>
          <w:rFonts w:ascii="Times New Roman" w:hAnsi="Times New Roman" w:cs="Times New Roman"/>
          <w:color w:val="000000"/>
          <w:sz w:val="28"/>
          <w:szCs w:val="28"/>
        </w:rPr>
        <w:t>, Т.С.Комаровой, М.А. Васильевой. – Волгоград: Учитель, 2012 г.</w:t>
      </w:r>
    </w:p>
    <w:p w:rsidR="00CC5D76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оценки: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Оценка уровня овладения ребенком необходимыми навыками и умениями по образовательной области: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сформированы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5D76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частично сформированы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сформированы;</w:t>
      </w:r>
    </w:p>
    <w:p w:rsidR="00CC5D76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Сводная таблица.</w:t>
      </w:r>
    </w:p>
    <w:p w:rsidR="00CC5D76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5D76" w:rsidRPr="00910071" w:rsidRDefault="00CC5D76" w:rsidP="00CC5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освоения программы по образовательным областям за 2020- 2021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5"/>
        <w:gridCol w:w="1193"/>
        <w:gridCol w:w="1193"/>
        <w:gridCol w:w="1193"/>
        <w:gridCol w:w="1193"/>
        <w:gridCol w:w="1193"/>
        <w:gridCol w:w="1194"/>
      </w:tblGrid>
      <w:tr w:rsidR="00CC5D76" w:rsidRPr="00910071" w:rsidTr="00EF4D4B">
        <w:tc>
          <w:tcPr>
            <w:tcW w:w="2305" w:type="dxa"/>
            <w:vMerge w:val="restart"/>
          </w:tcPr>
          <w:p w:rsidR="00CC5D76" w:rsidRPr="00AA482C" w:rsidRDefault="00CC5D76" w:rsidP="00EF4D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482C">
              <w:rPr>
                <w:rFonts w:ascii="Times New Roman" w:hAnsi="Times New Roman" w:cs="Times New Roman"/>
                <w:color w:val="000000"/>
              </w:rPr>
              <w:t>Образовательные</w:t>
            </w:r>
          </w:p>
          <w:p w:rsidR="00CC5D76" w:rsidRPr="00AA482C" w:rsidRDefault="00CC5D76" w:rsidP="00EF4D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482C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3579" w:type="dxa"/>
            <w:gridSpan w:val="3"/>
          </w:tcPr>
          <w:p w:rsidR="00CC5D76" w:rsidRPr="00910071" w:rsidRDefault="00CC5D76" w:rsidP="00EF4D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Уровень развития</w:t>
            </w:r>
          </w:p>
          <w:p w:rsidR="00CC5D76" w:rsidRPr="00910071" w:rsidRDefault="00CC5D76" w:rsidP="00EF4D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 2020</w:t>
            </w:r>
            <w:r w:rsidRPr="00910071">
              <w:rPr>
                <w:rFonts w:ascii="Times New Roman" w:hAnsi="Times New Roman" w:cs="Times New Roman"/>
                <w:color w:val="000000"/>
              </w:rPr>
              <w:t>г %</w:t>
            </w:r>
          </w:p>
        </w:tc>
        <w:tc>
          <w:tcPr>
            <w:tcW w:w="3580" w:type="dxa"/>
            <w:gridSpan w:val="3"/>
          </w:tcPr>
          <w:p w:rsidR="00CC5D76" w:rsidRPr="00910071" w:rsidRDefault="00CC5D76" w:rsidP="00EF4D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Уровень развития</w:t>
            </w:r>
          </w:p>
          <w:p w:rsidR="00CC5D76" w:rsidRPr="00910071" w:rsidRDefault="00CC5D76" w:rsidP="00EF4D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 2021</w:t>
            </w:r>
            <w:r w:rsidRPr="009100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0071">
              <w:rPr>
                <w:rFonts w:ascii="Times New Roman" w:hAnsi="Times New Roman" w:cs="Times New Roman"/>
                <w:color w:val="000000"/>
              </w:rPr>
              <w:t>г.%</w:t>
            </w:r>
            <w:proofErr w:type="spellEnd"/>
          </w:p>
        </w:tc>
      </w:tr>
      <w:tr w:rsidR="00CC5D76" w:rsidRPr="00910071" w:rsidTr="00EF4D4B">
        <w:trPr>
          <w:trHeight w:val="253"/>
        </w:trPr>
        <w:tc>
          <w:tcPr>
            <w:tcW w:w="2305" w:type="dxa"/>
            <w:vMerge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193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чс</w:t>
            </w:r>
            <w:proofErr w:type="spellEnd"/>
          </w:p>
        </w:tc>
        <w:tc>
          <w:tcPr>
            <w:tcW w:w="1193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193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193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чс</w:t>
            </w:r>
            <w:proofErr w:type="spellEnd"/>
          </w:p>
        </w:tc>
        <w:tc>
          <w:tcPr>
            <w:tcW w:w="1194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</w:tr>
      <w:tr w:rsidR="00CC5D76" w:rsidRPr="00710800" w:rsidTr="00EF4D4B">
        <w:trPr>
          <w:trHeight w:val="1035"/>
        </w:trPr>
        <w:tc>
          <w:tcPr>
            <w:tcW w:w="2305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40,6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1194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12,1</w:t>
            </w:r>
          </w:p>
        </w:tc>
      </w:tr>
      <w:tr w:rsidR="00CC5D76" w:rsidRPr="00710800" w:rsidTr="00EF4D4B">
        <w:tc>
          <w:tcPr>
            <w:tcW w:w="2305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«Познавательное развитие»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16,4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37,6</w:t>
            </w:r>
          </w:p>
        </w:tc>
        <w:tc>
          <w:tcPr>
            <w:tcW w:w="1194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</w:tr>
      <w:tr w:rsidR="00CC5D76" w:rsidRPr="00710800" w:rsidTr="00EF4D4B">
        <w:tc>
          <w:tcPr>
            <w:tcW w:w="2305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«Речевое развитие»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42,3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27,7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46,8</w:t>
            </w:r>
          </w:p>
        </w:tc>
        <w:tc>
          <w:tcPr>
            <w:tcW w:w="1194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CC5D76" w:rsidRPr="00710800" w:rsidTr="00EF4D4B">
        <w:tc>
          <w:tcPr>
            <w:tcW w:w="2305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«Художественно – эстетическое развитие»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51061">
              <w:rPr>
                <w:rFonts w:ascii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38.6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47,5</w:t>
            </w:r>
          </w:p>
        </w:tc>
        <w:tc>
          <w:tcPr>
            <w:tcW w:w="1194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13,9</w:t>
            </w:r>
          </w:p>
        </w:tc>
      </w:tr>
      <w:tr w:rsidR="00CC5D76" w:rsidRPr="00710800" w:rsidTr="00EF4D4B">
        <w:tc>
          <w:tcPr>
            <w:tcW w:w="2305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«Физическое развитие»</w:t>
            </w:r>
          </w:p>
        </w:tc>
        <w:tc>
          <w:tcPr>
            <w:tcW w:w="1193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</w:tc>
        <w:tc>
          <w:tcPr>
            <w:tcW w:w="1193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34,9</w:t>
            </w:r>
          </w:p>
        </w:tc>
        <w:tc>
          <w:tcPr>
            <w:tcW w:w="1193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1193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193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1194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13,9</w:t>
            </w:r>
          </w:p>
        </w:tc>
      </w:tr>
      <w:tr w:rsidR="00CC5D76" w:rsidRPr="00710800" w:rsidTr="00EF4D4B">
        <w:tc>
          <w:tcPr>
            <w:tcW w:w="2305" w:type="dxa"/>
          </w:tcPr>
          <w:p w:rsidR="00CC5D76" w:rsidRPr="0091007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Общий показатель по развитию интегративного качества</w:t>
            </w:r>
          </w:p>
        </w:tc>
        <w:tc>
          <w:tcPr>
            <w:tcW w:w="1193" w:type="dxa"/>
          </w:tcPr>
          <w:p w:rsidR="00CC5D76" w:rsidRPr="00D510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25,3</w:t>
            </w:r>
          </w:p>
        </w:tc>
        <w:tc>
          <w:tcPr>
            <w:tcW w:w="1193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193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1193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</w:tc>
        <w:tc>
          <w:tcPr>
            <w:tcW w:w="1193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194" w:type="dxa"/>
          </w:tcPr>
          <w:p w:rsidR="00CC5D76" w:rsidRPr="00D25361" w:rsidRDefault="00CC5D76" w:rsidP="00EF4D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16,4</w:t>
            </w:r>
          </w:p>
        </w:tc>
      </w:tr>
    </w:tbl>
    <w:p w:rsidR="00CC5D76" w:rsidRDefault="00CC5D76" w:rsidP="00CC5D76">
      <w:pPr>
        <w:tabs>
          <w:tab w:val="left" w:pos="1680"/>
          <w:tab w:val="left" w:pos="4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воспитательной работы.</w:t>
      </w:r>
    </w:p>
    <w:p w:rsidR="00CC5D76" w:rsidRDefault="00CC5D76" w:rsidP="00CC5D76">
      <w:pPr>
        <w:tabs>
          <w:tab w:val="left" w:pos="1680"/>
          <w:tab w:val="left" w:pos="4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76" w:rsidRDefault="00CC5D76" w:rsidP="00CC5D76">
      <w:pPr>
        <w:tabs>
          <w:tab w:val="left" w:pos="1680"/>
          <w:tab w:val="left" w:pos="4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паспорт ДОУ.</w:t>
      </w:r>
    </w:p>
    <w:tbl>
      <w:tblPr>
        <w:tblW w:w="9606" w:type="dxa"/>
        <w:tblLayout w:type="fixed"/>
        <w:tblLook w:val="0000"/>
      </w:tblPr>
      <w:tblGrid>
        <w:gridCol w:w="5456"/>
        <w:gridCol w:w="4150"/>
      </w:tblGrid>
      <w:tr w:rsidR="00CC5D76" w:rsidRPr="00160FF8" w:rsidTr="00EF4D4B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D76" w:rsidRPr="00160FF8" w:rsidRDefault="00CC5D76" w:rsidP="00EF4D4B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Наименование категории 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D76" w:rsidRPr="00160FF8" w:rsidRDefault="00CC5D76" w:rsidP="00EF4D4B">
            <w:pPr>
              <w:ind w:left="-133" w:right="-148"/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Кол-во  (чел.)</w:t>
            </w:r>
          </w:p>
        </w:tc>
      </w:tr>
      <w:tr w:rsidR="00CC5D76" w:rsidRPr="00160FF8" w:rsidTr="00EF4D4B">
        <w:trPr>
          <w:gridAfter w:val="1"/>
          <w:wAfter w:w="4150" w:type="dxa"/>
          <w:trHeight w:val="481"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371136" w:rsidRDefault="00CC5D76" w:rsidP="00EF4D4B">
            <w:pPr>
              <w:jc w:val="both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 xml:space="preserve"> Всего детей</w:t>
            </w:r>
            <w:r w:rsidRPr="00371136">
              <w:rPr>
                <w:rStyle w:val="a8"/>
                <w:b w:val="0"/>
                <w:sz w:val="20"/>
                <w:szCs w:val="20"/>
              </w:rPr>
              <w:t xml:space="preserve"> </w:t>
            </w:r>
          </w:p>
          <w:p w:rsidR="00CC5D76" w:rsidRPr="00160FF8" w:rsidRDefault="00CC5D76" w:rsidP="00EF4D4B">
            <w:pPr>
              <w:jc w:val="both"/>
              <w:rPr>
                <w:rStyle w:val="a8"/>
                <w:sz w:val="20"/>
                <w:szCs w:val="20"/>
              </w:rPr>
            </w:pPr>
          </w:p>
        </w:tc>
      </w:tr>
      <w:tr w:rsidR="00CC5D76" w:rsidRPr="00160FF8" w:rsidTr="00EF4D4B">
        <w:trPr>
          <w:trHeight w:val="70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160FF8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EE49EC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</w:tr>
      <w:tr w:rsidR="00CC5D76" w:rsidRPr="00160FF8" w:rsidTr="00EF4D4B">
        <w:trPr>
          <w:trHeight w:val="129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160FF8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57120C" w:rsidRDefault="00CC5D76" w:rsidP="00EF4D4B">
            <w:pPr>
              <w:jc w:val="both"/>
              <w:rPr>
                <w:rStyle w:val="a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CC5D76" w:rsidRPr="00160FF8" w:rsidTr="00EF4D4B">
        <w:trPr>
          <w:trHeight w:val="228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t>Дети</w:t>
            </w:r>
            <w:r>
              <w:rPr>
                <w:rStyle w:val="a8"/>
                <w:b w:val="0"/>
                <w:sz w:val="20"/>
                <w:szCs w:val="20"/>
              </w:rPr>
              <w:t>,</w:t>
            </w:r>
            <w:r w:rsidRPr="00160FF8">
              <w:rPr>
                <w:rStyle w:val="a8"/>
                <w:b w:val="0"/>
                <w:sz w:val="20"/>
                <w:szCs w:val="20"/>
              </w:rPr>
              <w:t xml:space="preserve"> оставшиеся без попечения родителей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57120C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C5D76" w:rsidRPr="00160FF8" w:rsidTr="00EF4D4B">
        <w:trPr>
          <w:trHeight w:val="70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57120C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CC5D76" w:rsidRPr="00160FF8" w:rsidTr="00EF4D4B">
        <w:trPr>
          <w:trHeight w:val="211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371136" w:rsidRDefault="00CC5D76" w:rsidP="00EF4D4B">
            <w:pPr>
              <w:jc w:val="both"/>
              <w:rPr>
                <w:rStyle w:val="a8"/>
                <w:b w:val="0"/>
                <w:bCs w:val="0"/>
                <w:sz w:val="20"/>
                <w:szCs w:val="20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t>Семьи,  в которых родители являются безработным</w:t>
            </w:r>
            <w:r>
              <w:rPr>
                <w:rStyle w:val="a8"/>
                <w:b w:val="0"/>
                <w:sz w:val="20"/>
                <w:szCs w:val="20"/>
              </w:rPr>
              <w:t>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0F0031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</w:tr>
      <w:tr w:rsidR="00CC5D76" w:rsidRPr="00160FF8" w:rsidTr="00EF4D4B">
        <w:trPr>
          <w:trHeight w:val="112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371136" w:rsidRDefault="00CC5D76" w:rsidP="00EF4D4B">
            <w:pPr>
              <w:jc w:val="both"/>
              <w:rPr>
                <w:rStyle w:val="a8"/>
                <w:b w:val="0"/>
                <w:bCs w:val="0"/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 xml:space="preserve"> М</w:t>
            </w:r>
            <w:r w:rsidRPr="00160FF8">
              <w:rPr>
                <w:rStyle w:val="a8"/>
                <w:b w:val="0"/>
                <w:sz w:val="20"/>
                <w:szCs w:val="20"/>
              </w:rPr>
              <w:t>ногодетные семьи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0F0031" w:rsidRDefault="00CC5D76" w:rsidP="00EF4D4B">
            <w:pPr>
              <w:rPr>
                <w:color w:val="000000" w:themeColor="text1"/>
                <w:sz w:val="20"/>
                <w:szCs w:val="20"/>
              </w:rPr>
            </w:pPr>
            <w:r w:rsidRPr="000F0031"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CC5D76" w:rsidRPr="00160FF8" w:rsidTr="00EF4D4B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Неполные семьи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0F0031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C5D76" w:rsidRPr="00160FF8" w:rsidTr="00EF4D4B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Матери-одиночки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0F0031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CC5D76" w:rsidRPr="00160FF8" w:rsidTr="00EF4D4B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371136" w:rsidRDefault="00CC5D76" w:rsidP="00EF4D4B">
            <w:pPr>
              <w:jc w:val="both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Полные семьи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0F0031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</w:tr>
      <w:tr w:rsidR="00CC5D76" w:rsidRPr="00160FF8" w:rsidTr="00EF4D4B">
        <w:trPr>
          <w:trHeight w:val="325"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313C3F" w:rsidRDefault="00CC5D76" w:rsidP="00EF4D4B">
            <w:pPr>
              <w:jc w:val="both"/>
              <w:rPr>
                <w:bCs/>
                <w:sz w:val="20"/>
                <w:szCs w:val="20"/>
                <w:u w:val="single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t>Социальный статус родителей:</w:t>
            </w:r>
          </w:p>
          <w:p w:rsidR="00CC5D76" w:rsidRPr="00160FF8" w:rsidRDefault="00CC5D76" w:rsidP="00EF4D4B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рабочие</w:t>
            </w:r>
          </w:p>
          <w:p w:rsidR="00CC5D76" w:rsidRPr="00160FF8" w:rsidRDefault="00CC5D76" w:rsidP="00EF4D4B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служащие</w:t>
            </w:r>
          </w:p>
          <w:p w:rsidR="00CC5D76" w:rsidRPr="00160FF8" w:rsidRDefault="00CC5D76" w:rsidP="00EF4D4B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предприниматели</w:t>
            </w:r>
          </w:p>
          <w:p w:rsidR="00CC5D76" w:rsidRPr="00160FF8" w:rsidRDefault="00CC5D76" w:rsidP="00EF4D4B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студенты</w:t>
            </w:r>
          </w:p>
          <w:p w:rsidR="00CC5D76" w:rsidRPr="00160FF8" w:rsidRDefault="00CC5D76" w:rsidP="00EF4D4B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домохозяйка</w:t>
            </w:r>
          </w:p>
          <w:p w:rsidR="00CC5D76" w:rsidRPr="00160FF8" w:rsidRDefault="00CC5D76" w:rsidP="00EF4D4B">
            <w:pPr>
              <w:jc w:val="both"/>
              <w:rPr>
                <w:rStyle w:val="a8"/>
                <w:b w:val="0"/>
                <w:sz w:val="20"/>
                <w:szCs w:val="20"/>
                <w:u w:val="single"/>
              </w:rPr>
            </w:pPr>
            <w:r w:rsidRPr="00160FF8">
              <w:rPr>
                <w:sz w:val="20"/>
                <w:szCs w:val="20"/>
              </w:rPr>
              <w:t>инвалиды, пенсионеры</w:t>
            </w:r>
          </w:p>
          <w:p w:rsidR="00CC5D76" w:rsidRPr="00160FF8" w:rsidRDefault="00CC5D76" w:rsidP="00EF4D4B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Работники ОУ</w:t>
            </w:r>
          </w:p>
          <w:p w:rsidR="00CC5D76" w:rsidRPr="00160FF8" w:rsidRDefault="00CC5D76" w:rsidP="00EF4D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0F0031" w:rsidRDefault="00CC5D76" w:rsidP="00EF4D4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C5D76" w:rsidRPr="00160FF8" w:rsidTr="00EF4D4B">
        <w:trPr>
          <w:trHeight w:val="98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0F0031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</w:tr>
      <w:tr w:rsidR="00CC5D76" w:rsidRPr="00160FF8" w:rsidTr="00EF4D4B">
        <w:trPr>
          <w:trHeight w:val="144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57120C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CC5D76" w:rsidRPr="00160FF8" w:rsidTr="00EF4D4B">
        <w:trPr>
          <w:trHeight w:val="649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57120C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CC5D76" w:rsidRPr="00160FF8" w:rsidTr="00EF4D4B">
        <w:trPr>
          <w:trHeight w:val="80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57120C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CC5D76" w:rsidRPr="00160FF8" w:rsidTr="00EF4D4B">
        <w:trPr>
          <w:trHeight w:val="125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57120C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C5D76" w:rsidRPr="00160FF8" w:rsidTr="00EF4D4B">
        <w:trPr>
          <w:trHeight w:val="172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160FF8" w:rsidRDefault="00CC5D76" w:rsidP="00EF4D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D76" w:rsidRPr="0057120C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1</w:t>
            </w:r>
          </w:p>
          <w:p w:rsidR="00CC5D76" w:rsidRPr="0057120C" w:rsidRDefault="00CC5D76" w:rsidP="00EF4D4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CC5D76" w:rsidRDefault="00CC5D76" w:rsidP="00CC5D76">
      <w:pPr>
        <w:tabs>
          <w:tab w:val="left" w:pos="1680"/>
          <w:tab w:val="left" w:pos="480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5D76" w:rsidRPr="003357F6" w:rsidRDefault="00CC5D76" w:rsidP="00CC5D76">
      <w:pPr>
        <w:snapToGrid w:val="0"/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3357F6">
        <w:rPr>
          <w:rStyle w:val="a8"/>
          <w:rFonts w:ascii="Times New Roman" w:hAnsi="Times New Roman" w:cs="Times New Roman"/>
          <w:sz w:val="28"/>
          <w:szCs w:val="28"/>
        </w:rPr>
        <w:t>Воспитательная работа ДОО ориентирована на семейное и социальное окружение ребенка, с целью выполнения следующих воспитательных задач:</w:t>
      </w:r>
    </w:p>
    <w:p w:rsidR="00CC5D76" w:rsidRPr="003357F6" w:rsidRDefault="00CC5D76" w:rsidP="00CC5D76">
      <w:pPr>
        <w:numPr>
          <w:ilvl w:val="0"/>
          <w:numId w:val="17"/>
        </w:numPr>
        <w:tabs>
          <w:tab w:val="left" w:pos="449"/>
        </w:tabs>
        <w:spacing w:after="0" w:line="240" w:lineRule="auto"/>
        <w:ind w:left="24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57F6">
        <w:rPr>
          <w:rFonts w:ascii="Times New Roman" w:hAnsi="Times New Roman" w:cs="Times New Roman"/>
          <w:sz w:val="28"/>
          <w:szCs w:val="28"/>
        </w:rPr>
        <w:t>Развитие и укрепление взаимодействия всех участников воспитательного процесса,</w:t>
      </w:r>
    </w:p>
    <w:p w:rsidR="00CC5D76" w:rsidRPr="003357F6" w:rsidRDefault="00CC5D76" w:rsidP="00CC5D76">
      <w:pPr>
        <w:numPr>
          <w:ilvl w:val="0"/>
          <w:numId w:val="17"/>
        </w:numPr>
        <w:tabs>
          <w:tab w:val="left" w:pos="449"/>
        </w:tabs>
        <w:spacing w:after="0" w:line="240" w:lineRule="auto"/>
        <w:ind w:left="24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57F6">
        <w:rPr>
          <w:rFonts w:ascii="Times New Roman" w:hAnsi="Times New Roman" w:cs="Times New Roman"/>
          <w:sz w:val="28"/>
          <w:szCs w:val="28"/>
        </w:rPr>
        <w:t>Развитие и совершенствование межведомственного взаимодействия между учреждениями здравоохранения и образования,</w:t>
      </w:r>
    </w:p>
    <w:p w:rsidR="00CC5D76" w:rsidRPr="003357F6" w:rsidRDefault="00CC5D76" w:rsidP="00CC5D76">
      <w:pPr>
        <w:numPr>
          <w:ilvl w:val="0"/>
          <w:numId w:val="17"/>
        </w:numPr>
        <w:tabs>
          <w:tab w:val="left" w:pos="449"/>
        </w:tabs>
        <w:spacing w:after="0" w:line="240" w:lineRule="auto"/>
        <w:ind w:left="24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57F6">
        <w:rPr>
          <w:rFonts w:ascii="Times New Roman" w:hAnsi="Times New Roman" w:cs="Times New Roman"/>
          <w:sz w:val="28"/>
          <w:szCs w:val="28"/>
        </w:rPr>
        <w:t>Создание необходимых условий для участия родителей в воспитательном процессе.</w:t>
      </w:r>
    </w:p>
    <w:p w:rsidR="00CC5D76" w:rsidRDefault="00CC5D76" w:rsidP="00CC5D76">
      <w:pPr>
        <w:tabs>
          <w:tab w:val="left" w:pos="1680"/>
          <w:tab w:val="left" w:pos="4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57F6">
        <w:rPr>
          <w:rFonts w:ascii="Times New Roman" w:hAnsi="Times New Roman" w:cs="Times New Roman"/>
          <w:sz w:val="28"/>
          <w:szCs w:val="28"/>
        </w:rPr>
        <w:t>Основное направление работы – формирование нравственной культуры личности дошкольника.</w:t>
      </w:r>
    </w:p>
    <w:p w:rsidR="00CC5D76" w:rsidRDefault="00CC5D76" w:rsidP="00CC5D76">
      <w:pPr>
        <w:tabs>
          <w:tab w:val="left" w:pos="1680"/>
          <w:tab w:val="left" w:pos="4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Default="00CC5D76" w:rsidP="00CC5D76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Укомплектованность ДОО кадрами: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 педагогических работников укомплектован полностью: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воспитателей – 8,    музыкальный руководитель- 1.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Документация по аттестации педагогических работников: нормативные документы, копии документов о присвоении категории, записи в трудовых книжках.</w:t>
      </w:r>
    </w:p>
    <w:p w:rsidR="00CC5D76" w:rsidRPr="00DF1EDE" w:rsidRDefault="00CC5D76" w:rsidP="00CC5D76">
      <w:pPr>
        <w:pStyle w:val="ab"/>
        <w:numPr>
          <w:ilvl w:val="0"/>
          <w:numId w:val="19"/>
        </w:numPr>
        <w:tabs>
          <w:tab w:val="left" w:pos="450"/>
        </w:tabs>
        <w:snapToGrid w:val="0"/>
        <w:spacing w:after="0" w:line="240" w:lineRule="auto"/>
        <w:ind w:left="0" w:firstLine="2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lastRenderedPageBreak/>
        <w:t>Порядок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(</w:t>
      </w:r>
      <w:proofErr w:type="spellStart"/>
      <w:r w:rsidRPr="00DF1ED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F1EDE">
        <w:rPr>
          <w:rFonts w:ascii="Times New Roman" w:hAnsi="Times New Roman" w:cs="Times New Roman"/>
          <w:sz w:val="28"/>
          <w:szCs w:val="28"/>
        </w:rPr>
        <w:t xml:space="preserve"> России) от 7 апреля 2014 г. N 276 г. Москва;</w:t>
      </w:r>
    </w:p>
    <w:p w:rsidR="00CC5D76" w:rsidRPr="00DF1EDE" w:rsidRDefault="00CC5D76" w:rsidP="00CC5D76">
      <w:pPr>
        <w:pStyle w:val="ab"/>
        <w:numPr>
          <w:ilvl w:val="0"/>
          <w:numId w:val="19"/>
        </w:numPr>
        <w:tabs>
          <w:tab w:val="left" w:pos="450"/>
        </w:tabs>
        <w:spacing w:after="0" w:line="240" w:lineRule="auto"/>
        <w:ind w:left="0" w:firstLine="270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Положение об аттестации педагогических работников, в целях подтверждения соответствия занимаемой ими должности, утвержденное приказом по ДОО от</w:t>
      </w:r>
      <w:r>
        <w:rPr>
          <w:rFonts w:ascii="Times New Roman" w:hAnsi="Times New Roman" w:cs="Times New Roman"/>
          <w:sz w:val="28"/>
          <w:szCs w:val="28"/>
        </w:rPr>
        <w:t xml:space="preserve"> 03.09.2018 года</w:t>
      </w:r>
    </w:p>
    <w:p w:rsidR="00CC5D76" w:rsidRPr="00DF1EDE" w:rsidRDefault="00CC5D76" w:rsidP="00CC5D76">
      <w:pPr>
        <w:pStyle w:val="ab"/>
        <w:numPr>
          <w:ilvl w:val="0"/>
          <w:numId w:val="19"/>
        </w:numPr>
        <w:tabs>
          <w:tab w:val="left" w:pos="450"/>
        </w:tabs>
        <w:spacing w:after="0" w:line="240" w:lineRule="auto"/>
        <w:ind w:left="0" w:firstLine="2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 Перспективный план аттестации педагогических работников.</w:t>
      </w:r>
    </w:p>
    <w:p w:rsidR="00CC5D76" w:rsidRPr="00DF1EDE" w:rsidRDefault="00CC5D76" w:rsidP="00CC5D76">
      <w:pPr>
        <w:pStyle w:val="ab"/>
        <w:numPr>
          <w:ilvl w:val="0"/>
          <w:numId w:val="19"/>
        </w:numPr>
        <w:tabs>
          <w:tab w:val="left" w:pos="450"/>
        </w:tabs>
        <w:spacing w:after="0" w:line="240" w:lineRule="auto"/>
        <w:ind w:left="0" w:firstLine="2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 Приказ по ДОО «О создании комиссии по проведению аттестации педагогических работников»</w:t>
      </w:r>
      <w:r>
        <w:rPr>
          <w:rFonts w:ascii="Times New Roman" w:hAnsi="Times New Roman" w:cs="Times New Roman"/>
          <w:sz w:val="28"/>
          <w:szCs w:val="28"/>
        </w:rPr>
        <w:t xml:space="preserve"> от 03.09.2018 год № 48</w:t>
      </w:r>
    </w:p>
    <w:p w:rsidR="00CC5D76" w:rsidRPr="00DF1EDE" w:rsidRDefault="00CC5D76" w:rsidP="00CC5D76">
      <w:pPr>
        <w:pStyle w:val="ab"/>
        <w:numPr>
          <w:ilvl w:val="0"/>
          <w:numId w:val="19"/>
        </w:numPr>
        <w:tabs>
          <w:tab w:val="left" w:pos="450"/>
        </w:tabs>
        <w:spacing w:after="0" w:line="240" w:lineRule="auto"/>
        <w:ind w:left="0" w:firstLine="2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 Протокол аттестационной комиссии  с представлениями, дополнительными сведениями, представленными самим педагогическими работниками, характеризующими его профессиональную деятельность, хранятся у работодателя.</w:t>
      </w:r>
    </w:p>
    <w:p w:rsidR="00CC5D76" w:rsidRPr="00DF1EDE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Выписка из протокола хранится в личном деле педагогического работника.</w:t>
      </w:r>
    </w:p>
    <w:p w:rsidR="00CC5D76" w:rsidRPr="00DF1EDE" w:rsidRDefault="00CC5D76" w:rsidP="00CC5D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Выводы: </w:t>
      </w:r>
      <w:r w:rsidRPr="00DF1E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1EDE">
        <w:rPr>
          <w:rFonts w:ascii="Times New Roman" w:hAnsi="Times New Roman" w:cs="Times New Roman"/>
          <w:color w:val="000000"/>
          <w:sz w:val="28"/>
          <w:szCs w:val="28"/>
        </w:rPr>
        <w:t>В ДОО штат педагогических работников укомплектован полностью. Все педагоги соответствуют требованиям квалификационных характеристик. Ведется направленная работа по повышению квалификации и профессионального мастерства. Результаты данной работы отражены в мониторинге педагогических кадров.</w:t>
      </w:r>
      <w:r w:rsidRPr="00DF1E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CC5D76" w:rsidRDefault="00CC5D76" w:rsidP="00CC5D7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Методическая работа в ДОО</w:t>
      </w:r>
    </w:p>
    <w:p w:rsidR="00CC5D76" w:rsidRDefault="00CC5D76" w:rsidP="00CC5D76">
      <w:pPr>
        <w:ind w:firstLine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1D87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а методической работы ДОО в 2020-2021</w:t>
      </w:r>
      <w:r w:rsidRPr="00071D87">
        <w:rPr>
          <w:rFonts w:ascii="Times New Roman" w:hAnsi="Times New Roman" w:cs="Times New Roman"/>
          <w:color w:val="000000"/>
          <w:sz w:val="28"/>
          <w:szCs w:val="28"/>
        </w:rPr>
        <w:t>г. была направлена на обеспечение всестороннего (физического, социально-нравственного, художественно-эстетического, познавательно-речевого) развития детей через наиболее близкие и наиболее естественные для ребенка-дошкольника виды деятельности – игру, чтение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1D87">
        <w:rPr>
          <w:rFonts w:ascii="Times New Roman" w:hAnsi="Times New Roman" w:cs="Times New Roman"/>
          <w:color w:val="000000"/>
          <w:sz w:val="28"/>
          <w:szCs w:val="28"/>
        </w:rPr>
        <w:t>(восприятие) художественной литературы, общение, продуктивную, музыкально-художественную, познавательную, трудовую деятельность.</w:t>
      </w:r>
      <w:proofErr w:type="gramEnd"/>
    </w:p>
    <w:p w:rsidR="00CC5D76" w:rsidRPr="00071D87" w:rsidRDefault="00CC5D76" w:rsidP="00CC5D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Методическая работа в МБДОУ ведется по четырем основным направлениям:</w:t>
      </w:r>
    </w:p>
    <w:p w:rsidR="00CC5D76" w:rsidRPr="00071D87" w:rsidRDefault="00CC5D76" w:rsidP="00CC5D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1. Аналитическая деятельность.</w:t>
      </w:r>
    </w:p>
    <w:p w:rsidR="00CC5D76" w:rsidRPr="00071D87" w:rsidRDefault="00CC5D76" w:rsidP="00CC5D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2. Информационная деятельность.</w:t>
      </w:r>
    </w:p>
    <w:p w:rsidR="00CC5D76" w:rsidRPr="00071D87" w:rsidRDefault="00CC5D76" w:rsidP="00CC5D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3. Организационно-методическая деятельность.</w:t>
      </w:r>
    </w:p>
    <w:p w:rsidR="00CC5D76" w:rsidRPr="00071D87" w:rsidRDefault="00CC5D76" w:rsidP="00CC5D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4. Консультационная деятельность.</w:t>
      </w:r>
    </w:p>
    <w:p w:rsidR="00CC5D76" w:rsidRPr="00071D87" w:rsidRDefault="00CC5D76" w:rsidP="00CC5D76">
      <w:pPr>
        <w:jc w:val="both"/>
        <w:rPr>
          <w:rFonts w:ascii="Times New Roman" w:hAnsi="Times New Roman" w:cs="Times New Roman"/>
          <w:color w:val="0D1216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 xml:space="preserve">     Все формы методической работы в ДОО направлены на выполнение задач, сформулированных в годовом плане. </w:t>
      </w:r>
    </w:p>
    <w:p w:rsidR="00CC5D76" w:rsidRDefault="00CC5D76" w:rsidP="00CC5D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методическое,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информационно обеспечение.</w:t>
      </w:r>
    </w:p>
    <w:p w:rsidR="00CC5D76" w:rsidRDefault="00CC5D76" w:rsidP="00CC5D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D76" w:rsidRDefault="00CC5D76" w:rsidP="00CC5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</w:t>
      </w:r>
      <w:proofErr w:type="spellStart"/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методической и художественной литературой.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>В связи с принятием нового закона об образовании ДОО приобрела необходимую методическую литературу по образовательной программе дошкольного образования и приоритетному направле</w:t>
      </w:r>
      <w:r>
        <w:rPr>
          <w:rFonts w:ascii="Times New Roman" w:hAnsi="Times New Roman" w:cs="Times New Roman"/>
          <w:color w:val="000000"/>
          <w:sz w:val="28"/>
          <w:szCs w:val="28"/>
        </w:rPr>
        <w:t>нию детского сада. На 2020-2021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ДОО </w:t>
      </w:r>
      <w:proofErr w:type="gramStart"/>
      <w:r w:rsidRPr="001D132E">
        <w:rPr>
          <w:rFonts w:ascii="Times New Roman" w:hAnsi="Times New Roman" w:cs="Times New Roman"/>
          <w:color w:val="000000"/>
          <w:sz w:val="28"/>
          <w:szCs w:val="28"/>
        </w:rPr>
        <w:t>обеспечена</w:t>
      </w:r>
      <w:proofErr w:type="gramEnd"/>
      <w:r w:rsidRPr="001D132E">
        <w:rPr>
          <w:rFonts w:ascii="Times New Roman" w:hAnsi="Times New Roman" w:cs="Times New Roman"/>
          <w:color w:val="000000"/>
          <w:sz w:val="28"/>
          <w:szCs w:val="28"/>
        </w:rPr>
        <w:t>,  учебно-методической литературой на 80%.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5D76" w:rsidRDefault="00CC5D76" w:rsidP="00CC5D76">
      <w:pPr>
        <w:tabs>
          <w:tab w:val="left" w:pos="855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>Обеспеченность современной информационной базой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.</w:t>
      </w:r>
    </w:p>
    <w:p w:rsidR="00CC5D76" w:rsidRDefault="00CC5D76" w:rsidP="00CC5D76">
      <w:pPr>
        <w:tabs>
          <w:tab w:val="left" w:pos="855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С 2011 года ДОО имеет выход в сеть Интернет, электронную почту и собственный сайт детского сада.</w:t>
      </w:r>
    </w:p>
    <w:p w:rsidR="00CC5D76" w:rsidRPr="001D132E" w:rsidRDefault="00CC5D76" w:rsidP="00CC5D76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76" w:rsidRDefault="00CC5D76" w:rsidP="00CC5D76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Сайт ДОО.</w:t>
      </w:r>
    </w:p>
    <w:p w:rsidR="00CC5D76" w:rsidRDefault="00CC5D76" w:rsidP="00CC5D76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>Сайт детского сада разработан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организации. Приказом руководителя назначен модератор сайта. Деятельность модератора и порядок работы с сайтом определены в Положении об официальном сайте.</w:t>
      </w:r>
    </w:p>
    <w:p w:rsidR="00CC5D76" w:rsidRDefault="00CC5D76" w:rsidP="00CC5D76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5D76" w:rsidRDefault="00CC5D76" w:rsidP="00CC5D76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Обеспечение открытости и доступности информации о деятельности ДОО для заинтересованных лиц</w:t>
      </w:r>
    </w:p>
    <w:p w:rsidR="00CC5D76" w:rsidRPr="001D132E" w:rsidRDefault="00CC5D76" w:rsidP="00CC5D76">
      <w:pPr>
        <w:snapToGri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>Информация о деятельности ДОО размещается на сайте образовательного учреждения и обновляется в соответствии с Положением  два раза в месяц. Для родителей и заинтересованных лиц информация периодически обновляется на стенде «Информация для родителей» и в родительских уголках каждой группы. Создан КП для родителей с использованием интернет коммуникаций.</w:t>
      </w:r>
    </w:p>
    <w:p w:rsidR="00CC5D76" w:rsidRDefault="00CC5D76" w:rsidP="00CC5D7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   В соответствии с годовым планом ежемесячно проводятся выставки творческих достижений воспитанников, результатов взаимодействия ДОО с родителями и с социумом. На родительских собраниях общественность получает информацию о деятельности детского сада через презентации с использованием ИКТ.</w:t>
      </w:r>
    </w:p>
    <w:p w:rsidR="00CC5D76" w:rsidRDefault="00CC5D76" w:rsidP="00CC5D7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техническое обеспечение.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В здании 2 этажа, имеется центральное отопление, подведен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3242">
        <w:rPr>
          <w:rFonts w:ascii="Times New Roman" w:hAnsi="Times New Roman" w:cs="Times New Roman"/>
          <w:sz w:val="28"/>
          <w:szCs w:val="28"/>
        </w:rPr>
        <w:t xml:space="preserve"> вода и канализация. Полностью оснащено сантехническим оборудованием. Крыша и чердак отвечают требованиям </w:t>
      </w:r>
      <w:proofErr w:type="spellStart"/>
      <w:r w:rsidRPr="00F63242">
        <w:rPr>
          <w:rFonts w:ascii="Times New Roman" w:hAnsi="Times New Roman" w:cs="Times New Roman"/>
          <w:sz w:val="28"/>
          <w:szCs w:val="28"/>
        </w:rPr>
        <w:t>СанПиНов</w:t>
      </w:r>
      <w:proofErr w:type="spellEnd"/>
      <w:r w:rsidRPr="00F63242">
        <w:rPr>
          <w:rFonts w:ascii="Times New Roman" w:hAnsi="Times New Roman" w:cs="Times New Roman"/>
          <w:sz w:val="28"/>
          <w:szCs w:val="28"/>
        </w:rPr>
        <w:t xml:space="preserve"> и пожарной безопасности. За детским садом закреплен</w:t>
      </w:r>
      <w:r>
        <w:rPr>
          <w:rFonts w:ascii="Times New Roman" w:hAnsi="Times New Roman" w:cs="Times New Roman"/>
          <w:sz w:val="28"/>
          <w:szCs w:val="28"/>
        </w:rPr>
        <w:t xml:space="preserve"> участок земли  площадью 1421,4</w:t>
      </w:r>
      <w:r w:rsidRPr="00F63242">
        <w:rPr>
          <w:rFonts w:ascii="Times New Roman" w:hAnsi="Times New Roman" w:cs="Times New Roman"/>
          <w:sz w:val="28"/>
          <w:szCs w:val="28"/>
        </w:rPr>
        <w:t xml:space="preserve">, имеющий ограждение и  2 мусорных бака </w:t>
      </w:r>
      <w:r w:rsidRPr="007D547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 на территории, косметический ремонт проводился в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году во всех возрастных группах, в коридорах, пищевом блоке, производственных помещениях – состояние удовлетворительное.</w:t>
      </w:r>
    </w:p>
    <w:p w:rsidR="00CC5D76" w:rsidRDefault="00CC5D76" w:rsidP="00CC5D7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детском саду 4 </w:t>
      </w:r>
      <w:r w:rsidRPr="00F63242">
        <w:rPr>
          <w:rFonts w:ascii="Times New Roman" w:hAnsi="Times New Roman" w:cs="Times New Roman"/>
          <w:sz w:val="28"/>
          <w:szCs w:val="28"/>
        </w:rPr>
        <w:t xml:space="preserve">групповых комнат,  все оснащены отдельными спальнями. Каждая группа имеет свой вход из общего коридора, две группы второго этажа – пожарные выходы.  Две группы первого этажа отдельные пожарные выходы. Группы полностью оснащены детской мебелью в соответствии с возрастом и требованиям </w:t>
      </w:r>
      <w:proofErr w:type="spellStart"/>
      <w:r w:rsidRPr="00F63242">
        <w:rPr>
          <w:rFonts w:ascii="Times New Roman" w:hAnsi="Times New Roman" w:cs="Times New Roman"/>
          <w:sz w:val="28"/>
          <w:szCs w:val="28"/>
        </w:rPr>
        <w:t>СанПиНов</w:t>
      </w:r>
      <w:proofErr w:type="spellEnd"/>
      <w:r w:rsidRPr="00F63242">
        <w:rPr>
          <w:rFonts w:ascii="Times New Roman" w:hAnsi="Times New Roman" w:cs="Times New Roman"/>
          <w:sz w:val="28"/>
          <w:szCs w:val="28"/>
        </w:rPr>
        <w:t>, шкафами для учебно-методических и раздаточных материалов, рабочими столами и стульями, в т. ч. для взрослых. Имеются материалы и оборудование для поддержания санитарного состояния групп. Оснащение предметно-пространственной развивающей среды соответствует возрасту детей</w:t>
      </w:r>
      <w:r>
        <w:rPr>
          <w:rFonts w:ascii="Times New Roman" w:hAnsi="Times New Roman" w:cs="Times New Roman"/>
          <w:sz w:val="28"/>
          <w:szCs w:val="28"/>
        </w:rPr>
        <w:t xml:space="preserve"> – состояние хорошее.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 xml:space="preserve">Музыкально – спортивный зал находится на втором этаже, частично оборудован спортивным инвентарем, оснащён для проведения музыкальных занятий, проведения праздников и развлечений, театральных постановок: имеются фортепиано, музыкальный центр, детские музыкальные инструменты. Программно-методические материалы соответствуют  возрастным особенностям, учитывают состояние здоровья и индивидуальные особенности детей, планируются с учетом ФГОС </w:t>
      </w:r>
      <w:proofErr w:type="gramStart"/>
      <w:r w:rsidRPr="00F6324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63242">
        <w:rPr>
          <w:rFonts w:ascii="Times New Roman" w:hAnsi="Times New Roman" w:cs="Times New Roman"/>
          <w:sz w:val="28"/>
          <w:szCs w:val="28"/>
        </w:rPr>
        <w:t>, имеется проектор, закрепленны</w:t>
      </w:r>
      <w:r>
        <w:rPr>
          <w:rFonts w:ascii="Times New Roman" w:hAnsi="Times New Roman" w:cs="Times New Roman"/>
          <w:sz w:val="28"/>
          <w:szCs w:val="28"/>
        </w:rPr>
        <w:t>й на потолке, экран – состояние хорошее.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Методический кабинет находится на втором этаже, оборудован компьютером и принтером, имеются библиотека методической литературы и периодических изда</w:t>
      </w:r>
      <w:r>
        <w:rPr>
          <w:rFonts w:ascii="Times New Roman" w:hAnsi="Times New Roman" w:cs="Times New Roman"/>
          <w:sz w:val="28"/>
          <w:szCs w:val="28"/>
        </w:rPr>
        <w:t>ний, демонстрационные материалы – состояние хорошее.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Пищеблок находится на первом этаже, полностью оборудо</w:t>
      </w:r>
      <w:r>
        <w:rPr>
          <w:rFonts w:ascii="Times New Roman" w:hAnsi="Times New Roman" w:cs="Times New Roman"/>
          <w:sz w:val="28"/>
          <w:szCs w:val="28"/>
        </w:rPr>
        <w:t>ван необходимым инвентарем и пос</w:t>
      </w:r>
      <w:r w:rsidRPr="00F63242">
        <w:rPr>
          <w:rFonts w:ascii="Times New Roman" w:hAnsi="Times New Roman" w:cs="Times New Roman"/>
          <w:sz w:val="28"/>
          <w:szCs w:val="28"/>
        </w:rPr>
        <w:t>удой. Имеются  плиты, электрические шкафы, водонагреватель электрич</w:t>
      </w:r>
      <w:r>
        <w:rPr>
          <w:rFonts w:ascii="Times New Roman" w:hAnsi="Times New Roman" w:cs="Times New Roman"/>
          <w:sz w:val="28"/>
          <w:szCs w:val="28"/>
        </w:rPr>
        <w:t>еский, холодильное оборудование,– состояние удовлетворительное.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Прачечная нах</w:t>
      </w:r>
      <w:r>
        <w:rPr>
          <w:rFonts w:ascii="Times New Roman" w:hAnsi="Times New Roman" w:cs="Times New Roman"/>
          <w:sz w:val="28"/>
          <w:szCs w:val="28"/>
        </w:rPr>
        <w:t>одится на первом этаже здания. Она о</w:t>
      </w:r>
      <w:r w:rsidRPr="00F63242">
        <w:rPr>
          <w:rFonts w:ascii="Times New Roman" w:hAnsi="Times New Roman" w:cs="Times New Roman"/>
          <w:sz w:val="28"/>
          <w:szCs w:val="28"/>
        </w:rPr>
        <w:t>борудована необходимым инвентарем.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стиральные  машинк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6324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63242">
        <w:rPr>
          <w:rFonts w:ascii="Times New Roman" w:hAnsi="Times New Roman" w:cs="Times New Roman"/>
          <w:sz w:val="28"/>
          <w:szCs w:val="28"/>
        </w:rPr>
        <w:t xml:space="preserve"> автом</w:t>
      </w:r>
      <w:r>
        <w:rPr>
          <w:rFonts w:ascii="Times New Roman" w:hAnsi="Times New Roman" w:cs="Times New Roman"/>
          <w:sz w:val="28"/>
          <w:szCs w:val="28"/>
        </w:rPr>
        <w:t>ат, отсутствует швейная машинка – состояние удовлетворительное.</w:t>
      </w:r>
    </w:p>
    <w:p w:rsidR="00CC5D76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Медицинский кабинет находится на первом этаже здания, полностью оборудован необходимым инвентарем и медикаментами, имеетс</w:t>
      </w:r>
      <w:r>
        <w:rPr>
          <w:rFonts w:ascii="Times New Roman" w:hAnsi="Times New Roman" w:cs="Times New Roman"/>
          <w:sz w:val="28"/>
          <w:szCs w:val="28"/>
        </w:rPr>
        <w:t>я изолятор, процедурный кабинет – состояние хорошее.</w:t>
      </w:r>
    </w:p>
    <w:p w:rsidR="00CC5D76" w:rsidRDefault="00CC5D76" w:rsidP="00CC5D7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Участки для каждой группы на терр</w:t>
      </w:r>
      <w:r>
        <w:rPr>
          <w:rFonts w:ascii="Times New Roman" w:hAnsi="Times New Roman" w:cs="Times New Roman"/>
          <w:sz w:val="28"/>
          <w:szCs w:val="28"/>
        </w:rPr>
        <w:t>итории ДОУ имеются участки для 4 групп</w:t>
      </w:r>
      <w:r w:rsidRPr="00F63242">
        <w:rPr>
          <w:rFonts w:ascii="Times New Roman" w:hAnsi="Times New Roman" w:cs="Times New Roman"/>
          <w:sz w:val="28"/>
          <w:szCs w:val="28"/>
        </w:rPr>
        <w:t>. Остальные в общем доступе. На всех участках зеленые насаждения</w:t>
      </w:r>
      <w:r>
        <w:rPr>
          <w:rFonts w:ascii="Times New Roman" w:hAnsi="Times New Roman" w:cs="Times New Roman"/>
          <w:sz w:val="28"/>
          <w:szCs w:val="28"/>
        </w:rPr>
        <w:t xml:space="preserve">, клумбы, игровое оборудование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632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63242">
        <w:rPr>
          <w:rFonts w:ascii="Times New Roman" w:hAnsi="Times New Roman" w:cs="Times New Roman"/>
          <w:sz w:val="28"/>
          <w:szCs w:val="28"/>
        </w:rPr>
        <w:t xml:space="preserve">горка, качели,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каруксель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B6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песочницы)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B0F1F">
        <w:rPr>
          <w:rFonts w:ascii="Times New Roman" w:hAnsi="Times New Roman" w:cs="Times New Roman"/>
          <w:color w:val="000000"/>
          <w:sz w:val="28"/>
          <w:szCs w:val="28"/>
        </w:rPr>
        <w:t>Состояние и использование материально-технической базы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5D76" w:rsidRPr="008B0F1F" w:rsidRDefault="00CC5D76" w:rsidP="00CC5D76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>Технические средства обучения:</w:t>
      </w:r>
    </w:p>
    <w:p w:rsidR="00CC5D76" w:rsidRPr="008B0F1F" w:rsidRDefault="00CC5D76" w:rsidP="00CC5D76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>Телевизор – в каждой группе</w:t>
      </w:r>
    </w:p>
    <w:p w:rsidR="00CC5D76" w:rsidRPr="008B0F1F" w:rsidRDefault="00CC5D76" w:rsidP="00CC5D76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Компьютер – 1</w:t>
      </w:r>
      <w:r w:rsidRPr="008B0F1F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>
        <w:rPr>
          <w:rFonts w:ascii="Times New Roman" w:hAnsi="Times New Roman" w:cs="Times New Roman"/>
          <w:color w:val="000000"/>
          <w:sz w:val="28"/>
          <w:szCs w:val="28"/>
        </w:rPr>
        <w:t>одключен к сети Интернет -1</w:t>
      </w:r>
      <w:r w:rsidRPr="008B0F1F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CC5D76" w:rsidRDefault="00CC5D76" w:rsidP="00CC5D76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Принтер  1</w:t>
      </w:r>
    </w:p>
    <w:p w:rsidR="00CC5D76" w:rsidRPr="008B0F1F" w:rsidRDefault="00CC5D76" w:rsidP="00CC5D76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Музыкальный центр – 1</w:t>
      </w:r>
    </w:p>
    <w:p w:rsidR="00CC5D76" w:rsidRPr="008B0F1F" w:rsidRDefault="00CC5D76" w:rsidP="00CC5D76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>Проектор – 1.</w:t>
      </w:r>
    </w:p>
    <w:p w:rsidR="00CC5D76" w:rsidRDefault="00CC5D76" w:rsidP="00CC5D7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8B0F1F">
        <w:rPr>
          <w:rFonts w:ascii="Times New Roman" w:hAnsi="Times New Roman" w:cs="Times New Roman"/>
          <w:color w:val="000000"/>
          <w:sz w:val="28"/>
          <w:szCs w:val="28"/>
        </w:rPr>
        <w:t>Экран -1</w:t>
      </w:r>
    </w:p>
    <w:p w:rsidR="00CC5D76" w:rsidRPr="00F52868" w:rsidRDefault="00CC5D76" w:rsidP="00CC5D76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Вывод:</w:t>
      </w:r>
      <w:r w:rsidRPr="00F52868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F52868">
        <w:rPr>
          <w:rFonts w:ascii="Times New Roman" w:hAnsi="Times New Roman" w:cs="Times New Roman"/>
          <w:color w:val="000000"/>
          <w:sz w:val="28"/>
          <w:szCs w:val="28"/>
        </w:rPr>
        <w:t>Для повышения качества предоставляемых услуг необходимо усовершенствовать материально-техническую базу:</w:t>
      </w:r>
    </w:p>
    <w:p w:rsidR="00CC5D76" w:rsidRPr="00F52868" w:rsidRDefault="00CC5D76" w:rsidP="00CC5D76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t>- приобрести интерактивную доску с программным обеспечением,</w:t>
      </w:r>
    </w:p>
    <w:p w:rsidR="00CC5D76" w:rsidRDefault="00CC5D76" w:rsidP="00CC5D76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t>- интерактивные ресурсы,</w:t>
      </w:r>
    </w:p>
    <w:p w:rsidR="00CC5D76" w:rsidRPr="00F52868" w:rsidRDefault="00CC5D76" w:rsidP="00CC5D76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52868">
        <w:rPr>
          <w:rFonts w:ascii="Times New Roman" w:hAnsi="Times New Roman" w:cs="Times New Roman"/>
          <w:color w:val="000000"/>
          <w:sz w:val="28"/>
          <w:szCs w:val="28"/>
        </w:rPr>
        <w:t>пополнить методическое обеспечение образовательной программы дошкольного образования,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t>- пополнить игровым материалом групповые комнаты для создания предметно-пространственной развивающей 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b/>
          <w:color w:val="000000"/>
          <w:sz w:val="28"/>
          <w:szCs w:val="28"/>
        </w:rPr>
        <w:t>Медицинское обслуживание</w:t>
      </w:r>
    </w:p>
    <w:p w:rsidR="00CC5D76" w:rsidRPr="00492A64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52868">
        <w:rPr>
          <w:rFonts w:ascii="Times New Roman" w:hAnsi="Times New Roman" w:cs="Times New Roman"/>
          <w:sz w:val="28"/>
          <w:szCs w:val="28"/>
        </w:rPr>
        <w:t>Медицинское обслуживание детей обеспечивается ежедневно медсестрой. Медсестра наряду с администрацией и педагогическим коллективом несет ответственность за проведение лечебно–профилактических мероприятий, соблюдение санитарно–гигиенических норм, режима и качества питания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2868">
        <w:rPr>
          <w:rFonts w:ascii="Times New Roman" w:hAnsi="Times New Roman" w:cs="Times New Roman"/>
          <w:sz w:val="28"/>
          <w:szCs w:val="28"/>
        </w:rPr>
        <w:t xml:space="preserve"> </w:t>
      </w:r>
      <w:r w:rsidRPr="00492A64">
        <w:rPr>
          <w:rFonts w:ascii="Times New Roman" w:hAnsi="Times New Roman" w:cs="Times New Roman"/>
          <w:sz w:val="28"/>
          <w:szCs w:val="28"/>
        </w:rPr>
        <w:t>В ДОУ ведется учет и анализ общей заболеваемости воспитанников,</w:t>
      </w:r>
    </w:p>
    <w:p w:rsidR="00CC5D76" w:rsidRPr="00492A64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анализ простудных заболеваний.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A64">
        <w:rPr>
          <w:rFonts w:ascii="Times New Roman" w:hAnsi="Times New Roman" w:cs="Times New Roman"/>
          <w:sz w:val="28"/>
          <w:szCs w:val="28"/>
        </w:rPr>
        <w:t>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A64">
        <w:rPr>
          <w:rFonts w:ascii="Times New Roman" w:hAnsi="Times New Roman" w:cs="Times New Roman"/>
          <w:sz w:val="28"/>
          <w:szCs w:val="28"/>
        </w:rPr>
        <w:t>профилактические мероприятия:</w:t>
      </w:r>
    </w:p>
    <w:p w:rsidR="00CC5D76" w:rsidRPr="00492A64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-осмотр детей во время утреннего приема;</w:t>
      </w:r>
    </w:p>
    <w:p w:rsidR="00CC5D76" w:rsidRPr="00492A64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-антропометрические замеры</w:t>
      </w:r>
    </w:p>
    <w:p w:rsidR="00CC5D76" w:rsidRPr="00492A64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-анализ заболеваемости 1 раз в месяц, в квартал, 1 раз в год;</w:t>
      </w:r>
    </w:p>
    <w:p w:rsidR="00CC5D76" w:rsidRPr="00492A64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-ежемесячное подведение итогов посещаемости детей;</w:t>
      </w:r>
    </w:p>
    <w:p w:rsidR="00CC5D76" w:rsidRPr="00492A64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-лечебно-профилактические мероприятия.</w:t>
      </w:r>
    </w:p>
    <w:p w:rsidR="00CC5D76" w:rsidRPr="00F52868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D76" w:rsidRDefault="00CC5D76" w:rsidP="00CC5D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питания.</w:t>
      </w:r>
    </w:p>
    <w:p w:rsidR="00CC5D76" w:rsidRPr="00F52868" w:rsidRDefault="00CC5D76" w:rsidP="00CC5D76">
      <w:pPr>
        <w:ind w:firstLine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52868">
        <w:rPr>
          <w:rFonts w:ascii="Times New Roman" w:hAnsi="Times New Roman" w:cs="Times New Roman"/>
          <w:sz w:val="28"/>
          <w:szCs w:val="28"/>
        </w:rPr>
        <w:t>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Согласно санитарно-гигиеническим требованиям организовано 4-разовое питание детей:</w:t>
      </w:r>
    </w:p>
    <w:p w:rsidR="00CC5D76" w:rsidRPr="00F52868" w:rsidRDefault="00CC5D76" w:rsidP="00CC5D7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Завтрак</w:t>
      </w:r>
    </w:p>
    <w:p w:rsidR="00CC5D76" w:rsidRPr="00F52868" w:rsidRDefault="00CC5D76" w:rsidP="00CC5D7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Второй завтрак (согласно меню)</w:t>
      </w:r>
    </w:p>
    <w:p w:rsidR="00CC5D76" w:rsidRPr="00F52868" w:rsidRDefault="00CC5D76" w:rsidP="00CC5D7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Обед</w:t>
      </w:r>
    </w:p>
    <w:p w:rsidR="00CC5D76" w:rsidRPr="00F52868" w:rsidRDefault="00CC5D76" w:rsidP="00CC5D7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Полдник</w:t>
      </w:r>
    </w:p>
    <w:p w:rsidR="00CC5D76" w:rsidRPr="00F52868" w:rsidRDefault="00CC5D76" w:rsidP="00CC5D7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Ужин</w:t>
      </w:r>
    </w:p>
    <w:p w:rsidR="00CC5D76" w:rsidRPr="00F52868" w:rsidRDefault="00CC5D76" w:rsidP="00CC5D76">
      <w:pPr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lastRenderedPageBreak/>
        <w:t xml:space="preserve">      При составлении меню-требования медсестра руководствуется разработанным и утвержденным 10- дневным меню (согласно пищевой ценности и калорийности), выполняя </w:t>
      </w:r>
      <w:r w:rsidRPr="00F52868">
        <w:rPr>
          <w:rFonts w:ascii="Times New Roman" w:hAnsi="Times New Roman" w:cs="Times New Roman"/>
          <w:bCs/>
          <w:sz w:val="28"/>
          <w:szCs w:val="28"/>
        </w:rPr>
        <w:t xml:space="preserve">норматив стоимости питания на одного ребенка в день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размере 65</w:t>
      </w:r>
      <w:r w:rsidRPr="00EA5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ей</w:t>
      </w:r>
      <w:r w:rsidRPr="00EA5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52868">
        <w:rPr>
          <w:rFonts w:ascii="Times New Roman" w:hAnsi="Times New Roman" w:cs="Times New Roman"/>
          <w:sz w:val="28"/>
          <w:szCs w:val="28"/>
        </w:rPr>
        <w:t xml:space="preserve">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питания. Продукты в детский сад доставляются на основе заключенных Договоров поставщиками. </w:t>
      </w:r>
    </w:p>
    <w:p w:rsidR="00CC5D76" w:rsidRPr="00F55A8A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    Результатом административного контроля, в целях профилактики пищевых отравлений и острых кишечных заболеваний, соблюдений работниками пищеблока строго установленных требований к технологической обработке продуктов, правил личной гигиены, </w:t>
      </w:r>
      <w:r w:rsidRPr="00F55A8A">
        <w:rPr>
          <w:rFonts w:ascii="Times New Roman" w:hAnsi="Times New Roman" w:cs="Times New Roman"/>
          <w:sz w:val="28"/>
          <w:szCs w:val="28"/>
        </w:rPr>
        <w:t xml:space="preserve">является отсутствие зафиксированных случаев отравлений детей в течение года и предписаний </w:t>
      </w:r>
      <w:proofErr w:type="spellStart"/>
      <w:r w:rsidRPr="00F55A8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55A8A">
        <w:rPr>
          <w:rFonts w:ascii="Times New Roman" w:hAnsi="Times New Roman" w:cs="Times New Roman"/>
          <w:sz w:val="28"/>
          <w:szCs w:val="28"/>
        </w:rPr>
        <w:t xml:space="preserve">  по Пограничному району. </w:t>
      </w:r>
    </w:p>
    <w:p w:rsidR="00CC5D76" w:rsidRPr="00F55A8A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Default="00CC5D76" w:rsidP="00CC5D76">
      <w:p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Функционирование внутренней системы оценки качества образования.</w:t>
      </w:r>
    </w:p>
    <w:p w:rsidR="00CC5D76" w:rsidRPr="00F52868" w:rsidRDefault="00CC5D76" w:rsidP="00CC5D76">
      <w:pPr>
        <w:pStyle w:val="ae"/>
        <w:spacing w:before="240" w:beforeAutospacing="0" w:after="240" w:afterAutospacing="0"/>
        <w:ind w:firstLine="229"/>
        <w:jc w:val="both"/>
        <w:rPr>
          <w:sz w:val="28"/>
          <w:szCs w:val="28"/>
        </w:rPr>
      </w:pPr>
      <w:r w:rsidRPr="00F52868">
        <w:rPr>
          <w:b/>
          <w:color w:val="000000"/>
          <w:sz w:val="28"/>
          <w:szCs w:val="28"/>
        </w:rPr>
        <w:t xml:space="preserve">   </w:t>
      </w:r>
      <w:proofErr w:type="gramStart"/>
      <w:r w:rsidRPr="00F52868">
        <w:rPr>
          <w:color w:val="000000"/>
          <w:sz w:val="28"/>
          <w:szCs w:val="28"/>
        </w:rPr>
        <w:t xml:space="preserve">На основании «Закона об образовании в Российской Федерации» </w:t>
      </w:r>
      <w:r w:rsidRPr="00F52868">
        <w:rPr>
          <w:sz w:val="28"/>
          <w:szCs w:val="28"/>
        </w:rPr>
        <w:t>в ДОО разработаны:</w:t>
      </w:r>
      <w:proofErr w:type="gramEnd"/>
      <w:r w:rsidRPr="00F52868">
        <w:rPr>
          <w:sz w:val="28"/>
          <w:szCs w:val="28"/>
        </w:rPr>
        <w:t xml:space="preserve">  Положение об </w:t>
      </w:r>
      <w:proofErr w:type="spellStart"/>
      <w:r w:rsidRPr="00F52868">
        <w:rPr>
          <w:sz w:val="28"/>
          <w:szCs w:val="28"/>
        </w:rPr>
        <w:t>инспекционно</w:t>
      </w:r>
      <w:proofErr w:type="spellEnd"/>
      <w:r w:rsidRPr="00F52868">
        <w:rPr>
          <w:sz w:val="28"/>
          <w:szCs w:val="28"/>
        </w:rPr>
        <w:t xml:space="preserve"> - контрольной деятельности и Положение о  мониторинге.</w:t>
      </w:r>
    </w:p>
    <w:p w:rsidR="00CC5D76" w:rsidRPr="00F52868" w:rsidRDefault="00CC5D76" w:rsidP="00CC5D76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Цель контроля: оптимизация и координация работы всех сотрудников ДОО для обеспечения качества образовательного процесса.  В ДОО используются эффективные формы контроля:</w:t>
      </w:r>
    </w:p>
    <w:p w:rsidR="00CC5D76" w:rsidRPr="00F52868" w:rsidRDefault="00CC5D76" w:rsidP="00CC5D76">
      <w:pPr>
        <w:pStyle w:val="ae"/>
        <w:numPr>
          <w:ilvl w:val="0"/>
          <w:numId w:val="22"/>
        </w:numPr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различные виды мониторинга: управленческий, медицинский, педагогический,</w:t>
      </w:r>
    </w:p>
    <w:p w:rsidR="00CC5D76" w:rsidRPr="00F52868" w:rsidRDefault="00CC5D76" w:rsidP="00CC5D76">
      <w:pPr>
        <w:pStyle w:val="ae"/>
        <w:numPr>
          <w:ilvl w:val="0"/>
          <w:numId w:val="22"/>
        </w:numPr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контроль состояния здоровья детей,</w:t>
      </w:r>
    </w:p>
    <w:p w:rsidR="00CC5D76" w:rsidRPr="002D665B" w:rsidRDefault="00CC5D76" w:rsidP="00CC5D76">
      <w:pPr>
        <w:pStyle w:val="ae"/>
        <w:numPr>
          <w:ilvl w:val="0"/>
          <w:numId w:val="22"/>
        </w:numPr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социологические исследования семей.</w:t>
      </w:r>
    </w:p>
    <w:p w:rsidR="00CC5D76" w:rsidRPr="00F52868" w:rsidRDefault="00CC5D76" w:rsidP="00CC5D76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    Контроль в ДОО начинается с руководителя и направлен на следующие объекты:</w:t>
      </w:r>
    </w:p>
    <w:p w:rsidR="00CC5D76" w:rsidRPr="00F52868" w:rsidRDefault="00CC5D76" w:rsidP="00CC5D76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охрана  и укрепление здоровья воспитанников,</w:t>
      </w:r>
    </w:p>
    <w:p w:rsidR="00CC5D76" w:rsidRPr="00F52868" w:rsidRDefault="00CC5D76" w:rsidP="00CC5D76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воспитательно-образовательный процесс,</w:t>
      </w:r>
    </w:p>
    <w:p w:rsidR="00CC5D76" w:rsidRPr="00F52868" w:rsidRDefault="00CC5D76" w:rsidP="00CC5D76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кадры,  аттестация педагогов, повышение квалификации,</w:t>
      </w:r>
    </w:p>
    <w:p w:rsidR="00CC5D76" w:rsidRPr="00F52868" w:rsidRDefault="00CC5D76" w:rsidP="00CC5D76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взаимодействие с социумом, </w:t>
      </w:r>
    </w:p>
    <w:p w:rsidR="00CC5D76" w:rsidRPr="00F52868" w:rsidRDefault="00CC5D76" w:rsidP="00CC5D76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административно-хозяйственная и финансовая деятельность,</w:t>
      </w:r>
    </w:p>
    <w:p w:rsidR="00CC5D76" w:rsidRPr="00F52868" w:rsidRDefault="00CC5D76" w:rsidP="00CC5D76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питание детей,</w:t>
      </w:r>
    </w:p>
    <w:p w:rsidR="00CC5D76" w:rsidRPr="00F52868" w:rsidRDefault="00CC5D76" w:rsidP="00CC5D76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техника безопасности и охрана труда работников  и жизни воспитанников.</w:t>
      </w:r>
    </w:p>
    <w:p w:rsidR="00CC5D76" w:rsidRPr="00F52868" w:rsidRDefault="00CC5D76" w:rsidP="00CC5D76">
      <w:pPr>
        <w:pStyle w:val="ae"/>
        <w:spacing w:before="240" w:beforeAutospacing="0" w:after="0"/>
        <w:ind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Вопросы контроля рассматриваются на общих собраниях трудового коллектива,  педагогических советах, Совете учреждения ДОО.</w:t>
      </w:r>
    </w:p>
    <w:p w:rsidR="00CC5D76" w:rsidRPr="00F52868" w:rsidRDefault="00CC5D76" w:rsidP="00CC5D76">
      <w:pPr>
        <w:pStyle w:val="ae"/>
        <w:spacing w:before="240" w:beforeAutospacing="0" w:after="0"/>
        <w:ind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lastRenderedPageBreak/>
        <w:t xml:space="preserve"> Одним из наиболее эффективных методов контроля является мониторинг.</w:t>
      </w:r>
    </w:p>
    <w:p w:rsidR="00CC5D76" w:rsidRPr="00F52868" w:rsidRDefault="00CC5D76" w:rsidP="00CC5D76">
      <w:pPr>
        <w:pStyle w:val="ae"/>
        <w:spacing w:before="240" w:beforeAutospacing="0" w:after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Цель мониторинга: формирование целостного представления о качестве  образования в ДОО, определение перспектив, направлений работы педагогического коллектива.</w:t>
      </w:r>
    </w:p>
    <w:p w:rsidR="00CC5D76" w:rsidRPr="00F52868" w:rsidRDefault="00CC5D76" w:rsidP="00CC5D76">
      <w:pPr>
        <w:pStyle w:val="ae"/>
        <w:spacing w:before="240" w:beforeAutospacing="0" w:after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Задачи:</w:t>
      </w:r>
    </w:p>
    <w:p w:rsidR="00CC5D76" w:rsidRPr="00F52868" w:rsidRDefault="00CC5D76" w:rsidP="00CC5D76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Определить уровень освоения детьми образовательной программы дошкольного образования,</w:t>
      </w:r>
    </w:p>
    <w:p w:rsidR="00CC5D76" w:rsidRPr="00F52868" w:rsidRDefault="00CC5D76" w:rsidP="00CC5D76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Проанализировать готовность детей к обучению в школе,</w:t>
      </w:r>
    </w:p>
    <w:p w:rsidR="00CC5D76" w:rsidRPr="00F52868" w:rsidRDefault="00CC5D76" w:rsidP="00CC5D76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Проанализировать состояние здоровья детей, физическое развитие, адаптации к условиям детского сада,</w:t>
      </w:r>
    </w:p>
    <w:p w:rsidR="00CC5D76" w:rsidRPr="00F52868" w:rsidRDefault="00CC5D76" w:rsidP="00CC5D76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Провести анализ   организации питания в ДОО,</w:t>
      </w:r>
    </w:p>
    <w:p w:rsidR="00CC5D76" w:rsidRPr="00F52868" w:rsidRDefault="00CC5D76" w:rsidP="00CC5D76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 Проанализировать уровень </w:t>
      </w:r>
      <w:proofErr w:type="spellStart"/>
      <w:r w:rsidRPr="00F52868">
        <w:rPr>
          <w:sz w:val="28"/>
          <w:szCs w:val="28"/>
        </w:rPr>
        <w:t>сформированности</w:t>
      </w:r>
      <w:proofErr w:type="spellEnd"/>
      <w:r w:rsidRPr="00F52868">
        <w:rPr>
          <w:sz w:val="28"/>
          <w:szCs w:val="28"/>
        </w:rPr>
        <w:t xml:space="preserve"> профессиональной компетентности педагогов,</w:t>
      </w:r>
    </w:p>
    <w:p w:rsidR="00CC5D76" w:rsidRPr="00F52868" w:rsidRDefault="00CC5D76" w:rsidP="00CC5D76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Оценить учебно-материальное  обеспечение,</w:t>
      </w:r>
    </w:p>
    <w:p w:rsidR="00CC5D76" w:rsidRPr="009014E2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 Определить степень удовлетворённости родителей качеством образования в ДОО</w:t>
      </w:r>
    </w:p>
    <w:p w:rsidR="00CC5D76" w:rsidRPr="009014E2" w:rsidRDefault="00CC5D76" w:rsidP="00CC5D76">
      <w:pPr>
        <w:pStyle w:val="ae"/>
        <w:spacing w:before="0" w:after="0"/>
        <w:jc w:val="both"/>
        <w:rPr>
          <w:sz w:val="28"/>
          <w:szCs w:val="28"/>
        </w:rPr>
      </w:pPr>
      <w:r w:rsidRPr="009014E2">
        <w:rPr>
          <w:b/>
          <w:bCs/>
          <w:sz w:val="28"/>
          <w:szCs w:val="28"/>
        </w:rPr>
        <w:t>Вывод:</w:t>
      </w:r>
      <w:r w:rsidRPr="009014E2">
        <w:rPr>
          <w:sz w:val="28"/>
          <w:szCs w:val="28"/>
        </w:rPr>
        <w:t xml:space="preserve"> </w:t>
      </w:r>
    </w:p>
    <w:p w:rsidR="00CC5D76" w:rsidRPr="009014E2" w:rsidRDefault="00CC5D76" w:rsidP="00CC5D76">
      <w:pPr>
        <w:pStyle w:val="ae"/>
        <w:spacing w:before="0" w:after="0"/>
        <w:ind w:firstLine="371"/>
        <w:jc w:val="both"/>
        <w:rPr>
          <w:sz w:val="28"/>
          <w:szCs w:val="28"/>
        </w:rPr>
      </w:pPr>
      <w:r w:rsidRPr="009014E2">
        <w:rPr>
          <w:sz w:val="28"/>
          <w:szCs w:val="28"/>
        </w:rPr>
        <w:t>Организация контрольной деятельности в ДОО соответствует действующему законодательству. Эффективность управления в ДОО обеспечивает оптимальное сочетание традиционных технологий  и современных тенденций (программирование деятельности ДОО в режиме развития, обеспечение инновационного процесса в ДОО, комплексное сопровождение развития участников инновационной деятельности).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E2">
        <w:rPr>
          <w:rFonts w:ascii="Times New Roman" w:hAnsi="Times New Roman" w:cs="Times New Roman"/>
          <w:sz w:val="28"/>
          <w:szCs w:val="28"/>
        </w:rPr>
        <w:t>Структура и механизм управления ДОО определяет его стабильное функционирование в соответствии с нормативными документами в сфере образования Российской Федерации.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D76" w:rsidRPr="009014E2" w:rsidRDefault="00CC5D76" w:rsidP="00CC5D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4E2">
        <w:rPr>
          <w:rFonts w:ascii="Times New Roman" w:hAnsi="Times New Roman" w:cs="Times New Roman"/>
          <w:b/>
          <w:bCs/>
          <w:sz w:val="28"/>
          <w:szCs w:val="28"/>
        </w:rPr>
        <w:t>ПОКАЗАТЕЛИ</w:t>
      </w:r>
    </w:p>
    <w:p w:rsidR="00CC5D76" w:rsidRDefault="00CC5D76" w:rsidP="00CC5D76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4E2">
        <w:rPr>
          <w:rFonts w:ascii="Times New Roman" w:hAnsi="Times New Roman" w:cs="Times New Roman"/>
          <w:b/>
          <w:bCs/>
          <w:sz w:val="28"/>
          <w:szCs w:val="28"/>
        </w:rPr>
        <w:t>ДЕЯТЕЛЬНОСТИ ДОШКОЛЬНОЙ</w:t>
      </w:r>
    </w:p>
    <w:p w:rsidR="00CC5D76" w:rsidRPr="009014E2" w:rsidRDefault="00CC5D76" w:rsidP="00CC5D76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4E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ОРГАНИЗАЦИИ,</w:t>
      </w:r>
    </w:p>
    <w:p w:rsidR="00CC5D76" w:rsidRDefault="00CC5D76" w:rsidP="00CC5D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4E2">
        <w:rPr>
          <w:rFonts w:ascii="Times New Roman" w:hAnsi="Times New Roman" w:cs="Times New Roman"/>
          <w:b/>
          <w:bCs/>
          <w:sz w:val="28"/>
          <w:szCs w:val="28"/>
        </w:rPr>
        <w:t>ПОДЛЕЖАЩЕЙ САМООБСЛЕДОВАНИЮ</w:t>
      </w:r>
    </w:p>
    <w:tbl>
      <w:tblPr>
        <w:tblW w:w="963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510"/>
        <w:gridCol w:w="2408"/>
      </w:tblGrid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B65B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65B38">
              <w:rPr>
                <w:rFonts w:ascii="Times New Roman" w:hAnsi="Times New Roman" w:cs="Times New Roman"/>
              </w:rPr>
              <w:t>/</w:t>
            </w:r>
            <w:proofErr w:type="spellStart"/>
            <w:r w:rsidRPr="00B65B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bookmarkStart w:id="0" w:name="Par43"/>
            <w:bookmarkEnd w:id="0"/>
            <w:r w:rsidRPr="00B65B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 xml:space="preserve">Общая численность воспитанников, осваивающих образовательную программу дошкольного образования в </w:t>
            </w:r>
            <w:proofErr w:type="gramStart"/>
            <w:r w:rsidRPr="00B65B38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B65B38">
              <w:rPr>
                <w:rFonts w:ascii="Times New Roman" w:hAnsi="Times New Roman" w:cs="Times New Roman"/>
              </w:rPr>
              <w:t xml:space="preserve"> (10,5 ча</w:t>
            </w:r>
            <w:r w:rsidRPr="00B65B38">
              <w:rPr>
                <w:rFonts w:ascii="Times New Roman" w:hAnsi="Times New Roman" w:cs="Times New Roman"/>
              </w:rPr>
              <w:softHyphen/>
              <w:t>сов)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01051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010518">
              <w:rPr>
                <w:rFonts w:ascii="Times New Roman" w:hAnsi="Times New Roman" w:cs="Times New Roman"/>
                <w:color w:val="000000" w:themeColor="text1"/>
              </w:rPr>
              <w:t xml:space="preserve"> человек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01051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0518">
              <w:rPr>
                <w:rFonts w:ascii="Times New Roman" w:hAnsi="Times New Roman" w:cs="Times New Roman"/>
                <w:color w:val="000000" w:themeColor="text1"/>
              </w:rPr>
              <w:t>30 человек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Общая численность воспитанников в возрасте от 3 до 7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01051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0105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</w:t>
            </w:r>
            <w:r w:rsidRPr="00B65B38">
              <w:rPr>
                <w:rFonts w:ascii="Times New Roman" w:hAnsi="Times New Roman" w:cs="Times New Roman"/>
              </w:rPr>
              <w:softHyphen/>
              <w:t>ленности воспитанников, получающих услуги присмотра и у</w:t>
            </w:r>
            <w:r>
              <w:rPr>
                <w:rFonts w:ascii="Times New Roman" w:hAnsi="Times New Roman" w:cs="Times New Roman"/>
              </w:rPr>
              <w:t xml:space="preserve">хода в </w:t>
            </w:r>
            <w:proofErr w:type="gramStart"/>
            <w:r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softHyphen/>
              <w:t>жиме полного дня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(12</w:t>
            </w:r>
            <w:r w:rsidRPr="00B65B38">
              <w:rPr>
                <w:rFonts w:ascii="Times New Roman" w:hAnsi="Times New Roman" w:cs="Times New Roman"/>
              </w:rPr>
              <w:t xml:space="preserve"> часов):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0F0031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  <w:r w:rsidRPr="000F0031">
              <w:rPr>
                <w:rFonts w:ascii="Times New Roman" w:hAnsi="Times New Roman" w:cs="Times New Roman"/>
                <w:color w:val="000000" w:themeColor="text1"/>
              </w:rPr>
              <w:t xml:space="preserve"> человек /</w:t>
            </w:r>
          </w:p>
          <w:p w:rsidR="00CC5D76" w:rsidRPr="00A11C91" w:rsidRDefault="00CC5D76" w:rsidP="00EF4D4B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F0031">
              <w:rPr>
                <w:rFonts w:ascii="Times New Roman" w:hAnsi="Times New Roman" w:cs="Times New Roman"/>
                <w:color w:val="000000" w:themeColor="text1"/>
              </w:rPr>
              <w:t>87%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</w:t>
            </w:r>
            <w:r w:rsidRPr="00B65B38">
              <w:rPr>
                <w:rFonts w:ascii="Times New Roman" w:hAnsi="Times New Roman" w:cs="Times New Roman"/>
              </w:rPr>
              <w:softHyphen/>
              <w:t>ными возможностями здоровья в общей численности воспитанников, получающих услуги: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671C85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C85">
              <w:rPr>
                <w:rFonts w:ascii="Times New Roman" w:hAnsi="Times New Roman" w:cs="Times New Roman"/>
                <w:color w:val="000000" w:themeColor="text1"/>
              </w:rPr>
              <w:t>1 человека / 0.8%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671C85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C85">
              <w:rPr>
                <w:rFonts w:ascii="Times New Roman" w:hAnsi="Times New Roman" w:cs="Times New Roman"/>
                <w:color w:val="000000" w:themeColor="text1"/>
              </w:rPr>
              <w:t>5 дней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 xml:space="preserve">Общая численность педагогических работников, в том числе </w:t>
            </w:r>
            <w:proofErr w:type="spellStart"/>
            <w:r w:rsidRPr="00B65B38">
              <w:rPr>
                <w:rFonts w:ascii="Times New Roman" w:hAnsi="Times New Roman" w:cs="Times New Roman"/>
              </w:rPr>
              <w:t>музруководители</w:t>
            </w:r>
            <w:proofErr w:type="spellEnd"/>
            <w:r w:rsidRPr="00B65B38">
              <w:rPr>
                <w:rFonts w:ascii="Times New Roman" w:hAnsi="Times New Roman" w:cs="Times New Roman"/>
              </w:rPr>
              <w:t>, старший воспитатель: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671C85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671C85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6человек / 80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</w:t>
            </w:r>
            <w:r w:rsidRPr="00B65B38">
              <w:rPr>
                <w:rFonts w:ascii="Times New Roman" w:hAnsi="Times New Roman" w:cs="Times New Roman"/>
              </w:rPr>
              <w:softHyphen/>
              <w:t>филя)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6человека / 80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человек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1.7.4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</w:t>
            </w:r>
            <w:r w:rsidRPr="00B65B38">
              <w:rPr>
                <w:rFonts w:ascii="Times New Roman" w:hAnsi="Times New Roman" w:cs="Times New Roman"/>
              </w:rPr>
              <w:softHyphen/>
              <w:t>правленности (профиля)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2человек / 20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</w:t>
            </w:r>
            <w:r w:rsidRPr="00B65B38">
              <w:rPr>
                <w:rFonts w:ascii="Times New Roman" w:hAnsi="Times New Roman" w:cs="Times New Roman"/>
              </w:rPr>
              <w:softHyphen/>
              <w:t>гория, в общей численности педагогических работников, в том числе: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CF3C17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F3C17">
              <w:rPr>
                <w:rFonts w:ascii="Times New Roman" w:hAnsi="Times New Roman" w:cs="Times New Roman"/>
                <w:color w:val="000000" w:themeColor="text1"/>
              </w:rPr>
              <w:t xml:space="preserve"> человек 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F3C17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CF3C17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CF3C17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F3C17">
              <w:rPr>
                <w:rFonts w:ascii="Times New Roman" w:hAnsi="Times New Roman" w:cs="Times New Roman"/>
                <w:color w:val="000000" w:themeColor="text1"/>
              </w:rPr>
              <w:t xml:space="preserve"> человек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0</w:t>
            </w:r>
            <w:r w:rsidRPr="00CF3C17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671C85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C85">
              <w:rPr>
                <w:rFonts w:ascii="Times New Roman" w:hAnsi="Times New Roman" w:cs="Times New Roman"/>
                <w:color w:val="000000" w:themeColor="text1"/>
              </w:rPr>
              <w:t>1.9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671C85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C85">
              <w:rPr>
                <w:rFonts w:ascii="Times New Roman" w:hAnsi="Times New Roman" w:cs="Times New Roman"/>
                <w:color w:val="000000" w:themeColor="text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t xml:space="preserve"> чел  </w:t>
            </w: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</w:t>
            </w:r>
            <w:r w:rsidRPr="00B65B38">
              <w:rPr>
                <w:rFonts w:ascii="Times New Roman" w:hAnsi="Times New Roman" w:cs="Times New Roman"/>
              </w:rPr>
              <w:t>0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281A54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281A54">
              <w:rPr>
                <w:rFonts w:ascii="Times New Roman" w:hAnsi="Times New Roman" w:cs="Times New Roman"/>
                <w:color w:val="000000" w:themeColor="text1"/>
              </w:rPr>
              <w:t xml:space="preserve"> человека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/ 50</w:t>
            </w:r>
            <w:r w:rsidRPr="00281A5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281A54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человек</w:t>
            </w:r>
            <w:r w:rsidRPr="00281A54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281A5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281A54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281A54">
              <w:rPr>
                <w:rFonts w:ascii="Times New Roman" w:hAnsi="Times New Roman" w:cs="Times New Roman"/>
                <w:color w:val="000000" w:themeColor="text1"/>
              </w:rPr>
              <w:t>человека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/ 0</w:t>
            </w:r>
            <w:r w:rsidRPr="00281A5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</w:t>
            </w:r>
            <w:r w:rsidRPr="00B65B38">
              <w:rPr>
                <w:rFonts w:ascii="Times New Roman" w:hAnsi="Times New Roman" w:cs="Times New Roman"/>
              </w:rPr>
              <w:softHyphen/>
              <w:t>тивно-хозяйственных работников, прошедших за последние 5 лет по</w:t>
            </w:r>
            <w:r w:rsidRPr="00B65B38">
              <w:rPr>
                <w:rFonts w:ascii="Times New Roman" w:hAnsi="Times New Roman" w:cs="Times New Roman"/>
              </w:rPr>
              <w:softHyphen/>
              <w:t>вышение квалификации/профессиональную переподготовку по про</w:t>
            </w:r>
            <w:r w:rsidRPr="00B65B38">
              <w:rPr>
                <w:rFonts w:ascii="Times New Roman" w:hAnsi="Times New Roman" w:cs="Times New Roman"/>
              </w:rPr>
              <w:softHyphen/>
              <w:t xml:space="preserve">филю педагогической деятельности или </w:t>
            </w:r>
            <w:r w:rsidRPr="00B65B38">
              <w:rPr>
                <w:rFonts w:ascii="Times New Roman" w:hAnsi="Times New Roman" w:cs="Times New Roman"/>
              </w:rPr>
              <w:lastRenderedPageBreak/>
              <w:t>иной осуществляемой в обра</w:t>
            </w:r>
            <w:r w:rsidRPr="00B65B38">
              <w:rPr>
                <w:rFonts w:ascii="Times New Roman" w:hAnsi="Times New Roman" w:cs="Times New Roman"/>
              </w:rPr>
              <w:softHyphen/>
              <w:t>зовательной организации деятельности, в общей численности педаго</w:t>
            </w:r>
            <w:r w:rsidRPr="00B65B38">
              <w:rPr>
                <w:rFonts w:ascii="Times New Roman" w:hAnsi="Times New Roman" w:cs="Times New Roman"/>
              </w:rPr>
              <w:softHyphen/>
              <w:t>гических и административно-хозяйственных работников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C05CD2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  <w:r w:rsidRPr="00C05CD2">
              <w:rPr>
                <w:rFonts w:ascii="Times New Roman" w:hAnsi="Times New Roman" w:cs="Times New Roman"/>
                <w:color w:val="000000" w:themeColor="text1"/>
              </w:rPr>
              <w:t>человек / 100%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lastRenderedPageBreak/>
              <w:t>1.13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</w:t>
            </w:r>
            <w:r w:rsidRPr="00B65B38">
              <w:rPr>
                <w:rFonts w:ascii="Times New Roman" w:hAnsi="Times New Roman" w:cs="Times New Roman"/>
              </w:rPr>
              <w:softHyphen/>
              <w:t>тивно-хозяйственных работников, прошедших повышение квалифика</w:t>
            </w:r>
            <w:r w:rsidRPr="00B65B38">
              <w:rPr>
                <w:rFonts w:ascii="Times New Roman" w:hAnsi="Times New Roman" w:cs="Times New Roman"/>
              </w:rPr>
              <w:softHyphen/>
              <w:t>ции по применению в образовательном процессе федеральных государ</w:t>
            </w:r>
            <w:r w:rsidRPr="00B65B38">
              <w:rPr>
                <w:rFonts w:ascii="Times New Roman" w:hAnsi="Times New Roman" w:cs="Times New Roman"/>
              </w:rPr>
              <w:softHyphen/>
              <w:t>ственных образовательных стандартов в общей численности педагоги</w:t>
            </w:r>
            <w:r w:rsidRPr="00B65B38">
              <w:rPr>
                <w:rFonts w:ascii="Times New Roman" w:hAnsi="Times New Roman" w:cs="Times New Roman"/>
              </w:rPr>
              <w:softHyphen/>
              <w:t>ческих и административно-хозяйственных работников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C05CD2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 человек / 100 </w:t>
            </w:r>
            <w:r w:rsidRPr="00C05CD2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t xml:space="preserve"> человек / </w:t>
            </w:r>
          </w:p>
          <w:p w:rsidR="00CC5D76" w:rsidRPr="00A11C91" w:rsidRDefault="00CC5D76" w:rsidP="00EF4D4B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Наличие в образовательной организации следующих педагогических работников: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Музыкального руководителя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Инструктора по физической культуре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Учителя-логопеда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Логопеда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Учителя-дефектолога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Педагога-психолога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bookmarkStart w:id="1" w:name="Par163"/>
            <w:bookmarkEnd w:id="1"/>
            <w:r w:rsidRPr="00B65B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Инфраструктура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Наличие физкультурного зала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Наличие музыкального зала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CC5D76" w:rsidRPr="00B65B38" w:rsidTr="00EF4D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B65B38" w:rsidRDefault="00CC5D76" w:rsidP="00EF4D4B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Наличие прогулочных площадок, обеспечивающих физическую актив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softHyphen/>
              <w:t>ность и разнообразную игровую деятельность воспитанников на про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softHyphen/>
              <w:t>гулке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76" w:rsidRPr="007C498D" w:rsidRDefault="00CC5D76" w:rsidP="00EF4D4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</w:tbl>
    <w:p w:rsidR="00CC5D76" w:rsidRPr="00B65B38" w:rsidRDefault="00CC5D76" w:rsidP="00CC5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D76" w:rsidRDefault="00CC5D76" w:rsidP="00CC5D76"/>
    <w:p w:rsidR="00F140EE" w:rsidRDefault="00F140EE"/>
    <w:sectPr w:rsidR="00F140EE" w:rsidSect="00CC5D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CDE0CAA8"/>
    <w:name w:val="WW8Num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Symbol" w:hAnsi="Symbol" w:cs="Symbol"/>
        <w:color w:val="000000" w:themeColor="text1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614"/>
        </w:tabs>
        <w:ind w:left="1614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629"/>
        </w:tabs>
        <w:ind w:left="1629" w:hanging="360"/>
      </w:pPr>
    </w:lvl>
    <w:lvl w:ilvl="2">
      <w:start w:val="1"/>
      <w:numFmt w:val="bullet"/>
      <w:lvlText w:val=""/>
      <w:lvlJc w:val="left"/>
      <w:pPr>
        <w:tabs>
          <w:tab w:val="num" w:pos="2349"/>
        </w:tabs>
        <w:ind w:left="23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9"/>
        </w:tabs>
        <w:ind w:left="306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9"/>
        </w:tabs>
        <w:ind w:left="37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9"/>
        </w:tabs>
        <w:ind w:left="45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9"/>
        </w:tabs>
        <w:ind w:left="522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9"/>
        </w:tabs>
        <w:ind w:left="59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9"/>
        </w:tabs>
        <w:ind w:left="6669" w:hanging="360"/>
      </w:pPr>
      <w:rPr>
        <w:rFonts w:ascii="Wingdings" w:hAnsi="Wingdings" w:cs="Wingdings"/>
      </w:rPr>
    </w:lvl>
  </w:abstractNum>
  <w:abstractNum w:abstractNumId="3">
    <w:nsid w:val="0000000A"/>
    <w:multiLevelType w:val="singleLevel"/>
    <w:tmpl w:val="041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cs="Symbol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16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</w:abstractNum>
  <w:abstractNum w:abstractNumId="1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>
    <w:nsid w:val="0B8F2720"/>
    <w:multiLevelType w:val="hybridMultilevel"/>
    <w:tmpl w:val="5FA0D2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67700C0"/>
    <w:multiLevelType w:val="hybridMultilevel"/>
    <w:tmpl w:val="E97AA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9C54331"/>
    <w:multiLevelType w:val="hybridMultilevel"/>
    <w:tmpl w:val="EC007BA2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20FE6D55"/>
    <w:multiLevelType w:val="hybridMultilevel"/>
    <w:tmpl w:val="54B8A4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7769CF"/>
    <w:multiLevelType w:val="hybridMultilevel"/>
    <w:tmpl w:val="DAE2C5D4"/>
    <w:lvl w:ilvl="0" w:tplc="36021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84E59"/>
    <w:multiLevelType w:val="hybridMultilevel"/>
    <w:tmpl w:val="F40AAA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5C03C4A"/>
    <w:multiLevelType w:val="hybridMultilevel"/>
    <w:tmpl w:val="211CA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60A48"/>
    <w:multiLevelType w:val="hybridMultilevel"/>
    <w:tmpl w:val="5B16DE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871ABB"/>
    <w:multiLevelType w:val="hybridMultilevel"/>
    <w:tmpl w:val="A8FC5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937FDE"/>
    <w:multiLevelType w:val="hybridMultilevel"/>
    <w:tmpl w:val="655E5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425F1"/>
    <w:multiLevelType w:val="hybridMultilevel"/>
    <w:tmpl w:val="963E6DAC"/>
    <w:lvl w:ilvl="0" w:tplc="21987860">
      <w:start w:val="1"/>
      <w:numFmt w:val="decimal"/>
      <w:lvlText w:val="%1."/>
      <w:lvlJc w:val="left"/>
      <w:pPr>
        <w:ind w:left="720" w:hanging="360"/>
      </w:pPr>
    </w:lvl>
    <w:lvl w:ilvl="1" w:tplc="21987860" w:tentative="1">
      <w:start w:val="1"/>
      <w:numFmt w:val="lowerLetter"/>
      <w:lvlText w:val="%2."/>
      <w:lvlJc w:val="left"/>
      <w:pPr>
        <w:ind w:left="1440" w:hanging="360"/>
      </w:pPr>
    </w:lvl>
    <w:lvl w:ilvl="2" w:tplc="21987860" w:tentative="1">
      <w:start w:val="1"/>
      <w:numFmt w:val="lowerRoman"/>
      <w:lvlText w:val="%3."/>
      <w:lvlJc w:val="right"/>
      <w:pPr>
        <w:ind w:left="2160" w:hanging="180"/>
      </w:pPr>
    </w:lvl>
    <w:lvl w:ilvl="3" w:tplc="21987860" w:tentative="1">
      <w:start w:val="1"/>
      <w:numFmt w:val="decimal"/>
      <w:lvlText w:val="%4."/>
      <w:lvlJc w:val="left"/>
      <w:pPr>
        <w:ind w:left="2880" w:hanging="360"/>
      </w:pPr>
    </w:lvl>
    <w:lvl w:ilvl="4" w:tplc="21987860" w:tentative="1">
      <w:start w:val="1"/>
      <w:numFmt w:val="lowerLetter"/>
      <w:lvlText w:val="%5."/>
      <w:lvlJc w:val="left"/>
      <w:pPr>
        <w:ind w:left="3600" w:hanging="360"/>
      </w:pPr>
    </w:lvl>
    <w:lvl w:ilvl="5" w:tplc="21987860" w:tentative="1">
      <w:start w:val="1"/>
      <w:numFmt w:val="lowerRoman"/>
      <w:lvlText w:val="%6."/>
      <w:lvlJc w:val="right"/>
      <w:pPr>
        <w:ind w:left="4320" w:hanging="180"/>
      </w:pPr>
    </w:lvl>
    <w:lvl w:ilvl="6" w:tplc="21987860" w:tentative="1">
      <w:start w:val="1"/>
      <w:numFmt w:val="decimal"/>
      <w:lvlText w:val="%7."/>
      <w:lvlJc w:val="left"/>
      <w:pPr>
        <w:ind w:left="5040" w:hanging="360"/>
      </w:pPr>
    </w:lvl>
    <w:lvl w:ilvl="7" w:tplc="21987860" w:tentative="1">
      <w:start w:val="1"/>
      <w:numFmt w:val="lowerLetter"/>
      <w:lvlText w:val="%8."/>
      <w:lvlJc w:val="left"/>
      <w:pPr>
        <w:ind w:left="5760" w:hanging="360"/>
      </w:pPr>
    </w:lvl>
    <w:lvl w:ilvl="8" w:tplc="21987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D74D8"/>
    <w:multiLevelType w:val="hybridMultilevel"/>
    <w:tmpl w:val="8CEA8F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5"/>
  </w:num>
  <w:num w:numId="5">
    <w:abstractNumId w:val="16"/>
  </w:num>
  <w:num w:numId="6">
    <w:abstractNumId w:val="18"/>
  </w:num>
  <w:num w:numId="7">
    <w:abstractNumId w:val="15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20"/>
  </w:num>
  <w:num w:numId="14">
    <w:abstractNumId w:val="13"/>
  </w:num>
  <w:num w:numId="15">
    <w:abstractNumId w:val="23"/>
  </w:num>
  <w:num w:numId="16">
    <w:abstractNumId w:val="25"/>
  </w:num>
  <w:num w:numId="17">
    <w:abstractNumId w:val="1"/>
  </w:num>
  <w:num w:numId="18">
    <w:abstractNumId w:val="14"/>
  </w:num>
  <w:num w:numId="19">
    <w:abstractNumId w:val="0"/>
  </w:num>
  <w:num w:numId="20">
    <w:abstractNumId w:val="11"/>
  </w:num>
  <w:num w:numId="21">
    <w:abstractNumId w:val="6"/>
  </w:num>
  <w:num w:numId="22">
    <w:abstractNumId w:val="9"/>
  </w:num>
  <w:num w:numId="23">
    <w:abstractNumId w:val="12"/>
  </w:num>
  <w:num w:numId="24">
    <w:abstractNumId w:val="19"/>
  </w:num>
  <w:num w:numId="25">
    <w:abstractNumId w:val="17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5D76"/>
    <w:rsid w:val="00CC5D76"/>
    <w:rsid w:val="00F1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2"/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5D76"/>
  </w:style>
  <w:style w:type="paragraph" w:styleId="a5">
    <w:name w:val="footer"/>
    <w:basedOn w:val="a"/>
    <w:link w:val="a6"/>
    <w:uiPriority w:val="99"/>
    <w:semiHidden/>
    <w:unhideWhenUsed/>
    <w:rsid w:val="00CC5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5D76"/>
  </w:style>
  <w:style w:type="table" w:styleId="a7">
    <w:name w:val="Table Grid"/>
    <w:basedOn w:val="a1"/>
    <w:uiPriority w:val="59"/>
    <w:rsid w:val="00CC5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5D7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D7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C5D76"/>
    <w:pPr>
      <w:ind w:left="720"/>
      <w:contextualSpacing/>
    </w:pPr>
  </w:style>
  <w:style w:type="paragraph" w:styleId="ac">
    <w:name w:val="Body Text"/>
    <w:basedOn w:val="a"/>
    <w:link w:val="ad"/>
    <w:rsid w:val="00CC5D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C5D7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CC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5D76"/>
  </w:style>
  <w:style w:type="character" w:customStyle="1" w:styleId="DefaultParagraphFontPHPDOCX">
    <w:name w:val="Default Paragraph Font PHPDOCX"/>
    <w:uiPriority w:val="1"/>
    <w:semiHidden/>
    <w:unhideWhenUsed/>
    <w:rsid w:val="00CC5D76"/>
  </w:style>
  <w:style w:type="paragraph" w:customStyle="1" w:styleId="ListParagraphPHPDOCX">
    <w:name w:val="List Paragraph PHPDOCX"/>
    <w:uiPriority w:val="34"/>
    <w:qFormat/>
    <w:rsid w:val="00CC5D76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CC5D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CC5D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CC5D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CC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CC5D7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CC5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CC5D76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CC5D76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CC5D76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CC5D76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CC5D76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CC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CC5D76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CC5D76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CC5D76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CC5D76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CC5D76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CC5D76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CC5D76"/>
    <w:rPr>
      <w:vertAlign w:val="superscript"/>
    </w:rPr>
  </w:style>
  <w:style w:type="table" w:customStyle="1" w:styleId="myTableStyle">
    <w:name w:val="myTableStyle"/>
    <w:rsid w:val="00CC5D76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razvitie_rebe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7045</Words>
  <Characters>40163</Characters>
  <Application>Microsoft Office Word</Application>
  <DocSecurity>0</DocSecurity>
  <Lines>334</Lines>
  <Paragraphs>94</Paragraphs>
  <ScaleCrop>false</ScaleCrop>
  <Company>HP</Company>
  <LinksUpToDate>false</LinksUpToDate>
  <CharactersWithSpaces>47114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2022-04-20T09:04:00Z</dcterms:created>
  <dcterms:modified xsi:type="dcterms:W3CDTF">2022-04-20T09:05:00Z</dcterms:modified>
</cp:coreProperties>
</file>