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D6" w:rsidRDefault="00A37082">
      <w:pPr>
        <w:spacing w:after="0" w:line="240" w:lineRule="auto"/>
        <w:ind w:firstLine="567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Сведения о наличии оборудованных учебных кабинетов </w:t>
      </w:r>
    </w:p>
    <w:p w:rsidR="003647D6" w:rsidRDefault="00A3708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МКДОУ </w:t>
      </w:r>
      <w:r>
        <w:rPr>
          <w:rFonts w:ascii="Times New Roman" w:hAnsi="Times New Roman"/>
          <w:b/>
          <w:sz w:val="28"/>
          <w:szCs w:val="28"/>
        </w:rPr>
        <w:t xml:space="preserve"> «Детский сад №15 «Звездоч</w:t>
      </w:r>
      <w:r>
        <w:rPr>
          <w:rFonts w:ascii="Times New Roman" w:hAnsi="Times New Roman"/>
          <w:b/>
          <w:sz w:val="28"/>
          <w:szCs w:val="28"/>
        </w:rPr>
        <w:t>ка»</w:t>
      </w:r>
    </w:p>
    <w:p w:rsidR="003647D6" w:rsidRDefault="003647D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647D6" w:rsidRDefault="00A370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ДОУ оборудовано 4</w:t>
      </w:r>
      <w:r>
        <w:rPr>
          <w:rFonts w:ascii="Times New Roman" w:hAnsi="Times New Roman"/>
          <w:sz w:val="28"/>
          <w:szCs w:val="28"/>
        </w:rPr>
        <w:t xml:space="preserve"> групповых комнат, методический кабинет, кабинет для музыкальных работников.</w:t>
      </w:r>
    </w:p>
    <w:p w:rsidR="003647D6" w:rsidRDefault="00A37082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В детском саду созданы условия для организации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>-образовательной работы с дошкольниками, где РППС обеспечивает всестороннее развитие дошкольников по познавательно-речевому, социально-коммуникативному, художественно-эстетическому и физическому направлению в различных видах детской деятельнос</w:t>
      </w:r>
      <w:r>
        <w:rPr>
          <w:rFonts w:ascii="Times New Roman" w:hAnsi="Times New Roman"/>
          <w:sz w:val="28"/>
          <w:szCs w:val="28"/>
        </w:rPr>
        <w:t>ти</w:t>
      </w:r>
    </w:p>
    <w:p w:rsidR="003647D6" w:rsidRDefault="00A370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Групповые помещения обеспечены мебелью и игровым оборудованием в достаточном количестве. Развивающая предметно-пространственная среда детского сада организована с учетом интересов детей, отвечает их возрастным особенностям, а так же с учётом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>каждой группе размещены уголки активности для всестороннего развития детей, имеется спальная комната, туалетная комната, раздевалка. Мебель для каждого воспитанника подобрана с учетом его роста.</w:t>
      </w:r>
    </w:p>
    <w:p w:rsidR="003647D6" w:rsidRDefault="003647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785"/>
        <w:gridCol w:w="4796"/>
      </w:tblGrid>
      <w:tr w:rsidR="003647D6">
        <w:tc>
          <w:tcPr>
            <w:tcW w:w="9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Развивающая  предметно – пространственная среда в ДОО, отвеч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ающая требованиям ФГОС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3647D6">
        <w:tc>
          <w:tcPr>
            <w:tcW w:w="9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РППС ДОО старается обеспечивать максимальную реализацию образовательного потенциала пространства Организации, Группы, а также территории, прилегающей к Организации (далее - участок), учебных кабинетов,  материалов, оборуд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      </w:r>
          </w:p>
          <w:p w:rsidR="003647D6" w:rsidRDefault="003647D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3647D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7D6" w:rsidRDefault="00A370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РППС групп содержательно-</w:t>
            </w:r>
          </w:p>
          <w:p w:rsidR="003647D6" w:rsidRDefault="00A370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насыщенная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shd w:val="clear" w:color="auto" w:fill="FFFFFF"/>
              <w:spacing w:after="0" w:line="240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соответствует возрастным возможностям детей и содержанию ОП.</w:t>
            </w:r>
          </w:p>
          <w:p w:rsidR="003647D6" w:rsidRDefault="00A37082">
            <w:pPr>
              <w:shd w:val="clear" w:color="auto" w:fill="FFFFFF"/>
              <w:spacing w:after="0" w:line="240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ванием, инвентарем (в соответствии со спецификой ОП).</w:t>
            </w:r>
          </w:p>
          <w:p w:rsidR="003647D6" w:rsidRDefault="00A3708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обеспечивает:</w:t>
            </w:r>
          </w:p>
          <w:p w:rsidR="003647D6" w:rsidRDefault="00A3708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      </w:r>
          </w:p>
          <w:p w:rsidR="003647D6" w:rsidRDefault="00A3708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двигательную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активность, в том числе развитие крупной и мелкой моторики, участие в подвижных играх и соревнованиях;</w:t>
            </w:r>
          </w:p>
          <w:p w:rsidR="003647D6" w:rsidRDefault="00A3708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эмоциональное благополучие детей во взаимодействии с предметно-пространственным окружением;</w:t>
            </w:r>
          </w:p>
          <w:p w:rsidR="003647D6" w:rsidRDefault="00A3708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возможность самовыражения детей.</w:t>
            </w:r>
          </w:p>
          <w:p w:rsidR="003647D6" w:rsidRDefault="00A3708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детей младенческого 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раннего возраста образовательное пространство  предоставляет  возможности для движения, предметной и игровой деятельности с разными материалами.</w:t>
            </w:r>
          </w:p>
        </w:tc>
      </w:tr>
      <w:tr w:rsidR="003647D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7D6" w:rsidRDefault="00A370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трансформируема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возможны изменения предметно-пространственной среды в зависимости от образовательной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ситуации, в том числе и  от меняющихся интересов и возможностей детей;</w:t>
            </w:r>
          </w:p>
          <w:p w:rsidR="003647D6" w:rsidRDefault="003647D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3647D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7D6" w:rsidRDefault="00A370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полифункциональна</w:t>
            </w:r>
            <w:proofErr w:type="spellEnd"/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Имеется возможность разнообразного использования различных составляющих предметной среды, например, детской мебели, матов, мягких модулей, ширм и т.д.; присутствует </w:t>
            </w:r>
          </w:p>
          <w:p w:rsidR="003647D6" w:rsidRDefault="00A3708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в Организации, Группе, кабинете полифункциональных (не обладающих жестко закрепленным способом употребления) предметов, пригодных для использования в разных видах детской активности.</w:t>
            </w:r>
          </w:p>
          <w:p w:rsidR="003647D6" w:rsidRDefault="003647D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647D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7D6" w:rsidRDefault="00A370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РППС   вариативна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Применяется периодическая сменяемость игров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 материала, появление новых предметов, стимулирующих игровую, двигательную, познавательную и исследовательскую активность детей.</w:t>
            </w:r>
          </w:p>
          <w:p w:rsidR="003647D6" w:rsidRDefault="003647D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647D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7D6" w:rsidRDefault="00A370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Доступна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свободный доступ детей, в том числе детей с ограниченными возможностями здоровья, к играм, игрушкам, материалам,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пособиям, обеспечивающим все основные виды детской активности;</w:t>
            </w:r>
          </w:p>
          <w:p w:rsidR="003647D6" w:rsidRDefault="00A3708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исправность и сохранность материалов и оборудования.</w:t>
            </w:r>
          </w:p>
        </w:tc>
      </w:tr>
      <w:tr w:rsidR="003647D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7D6" w:rsidRDefault="00A3708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Безопасна</w:t>
            </w:r>
          </w:p>
          <w:p w:rsidR="003647D6" w:rsidRDefault="003647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Обеспечено соответствие всех  элементов РППС к требованиям по обеспечению надежности и безопасности их использования.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     </w:t>
            </w:r>
          </w:p>
        </w:tc>
      </w:tr>
    </w:tbl>
    <w:p w:rsidR="003647D6" w:rsidRDefault="00A370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3647D6" w:rsidRDefault="00A37082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В группах оборудованы различные уголки для развития детей:</w:t>
      </w:r>
    </w:p>
    <w:p w:rsidR="003647D6" w:rsidRDefault="00A37082">
      <w:pPr>
        <w:pStyle w:val="a6"/>
        <w:ind w:firstLine="567"/>
        <w:jc w:val="both"/>
      </w:pPr>
      <w:r>
        <w:rPr>
          <w:rFonts w:ascii="Times New Roman" w:hAnsi="Times New Roman"/>
          <w:sz w:val="28"/>
          <w:szCs w:val="28"/>
        </w:rPr>
        <w:t>- Уголок двигательной активности со спортивным оборудованием;</w:t>
      </w:r>
    </w:p>
    <w:p w:rsidR="003647D6" w:rsidRDefault="00A37082">
      <w:pPr>
        <w:pStyle w:val="a6"/>
        <w:tabs>
          <w:tab w:val="left" w:pos="284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-Уголок математики (</w:t>
      </w:r>
      <w:proofErr w:type="spellStart"/>
      <w:r>
        <w:rPr>
          <w:rFonts w:ascii="Times New Roman" w:hAnsi="Times New Roman"/>
          <w:sz w:val="28"/>
          <w:szCs w:val="28"/>
        </w:rPr>
        <w:t>сенсорики</w:t>
      </w:r>
      <w:proofErr w:type="spellEnd"/>
      <w:r>
        <w:rPr>
          <w:rFonts w:ascii="Times New Roman" w:hAnsi="Times New Roman"/>
          <w:sz w:val="28"/>
          <w:szCs w:val="28"/>
        </w:rPr>
        <w:t>) со специальными пособиями, оборудованием и играми;</w:t>
      </w:r>
    </w:p>
    <w:p w:rsidR="003647D6" w:rsidRDefault="00A37082">
      <w:pPr>
        <w:pStyle w:val="a6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Уголок конструирования с </w:t>
      </w:r>
      <w:r>
        <w:rPr>
          <w:rFonts w:ascii="Times New Roman" w:hAnsi="Times New Roman"/>
          <w:sz w:val="28"/>
          <w:szCs w:val="28"/>
        </w:rPr>
        <w:t>различными  видами конструкторов;</w:t>
      </w:r>
    </w:p>
    <w:p w:rsidR="003647D6" w:rsidRDefault="00A37082">
      <w:pPr>
        <w:pStyle w:val="a6"/>
        <w:ind w:firstLine="567"/>
        <w:jc w:val="both"/>
      </w:pPr>
      <w:r>
        <w:rPr>
          <w:rFonts w:ascii="Times New Roman" w:hAnsi="Times New Roman"/>
          <w:sz w:val="28"/>
          <w:szCs w:val="28"/>
        </w:rPr>
        <w:t>- Уголок опытно-экспериментальной  и исследовательской деятельности с необходимым оборудованием;</w:t>
      </w:r>
    </w:p>
    <w:p w:rsidR="003647D6" w:rsidRDefault="00A37082">
      <w:pPr>
        <w:pStyle w:val="a6"/>
        <w:ind w:firstLine="567"/>
        <w:jc w:val="both"/>
      </w:pPr>
      <w:r>
        <w:rPr>
          <w:rFonts w:ascii="Times New Roman" w:hAnsi="Times New Roman"/>
          <w:sz w:val="28"/>
          <w:szCs w:val="28"/>
        </w:rPr>
        <w:t>- Уголок природы;</w:t>
      </w:r>
    </w:p>
    <w:p w:rsidR="003647D6" w:rsidRDefault="00A37082">
      <w:pPr>
        <w:pStyle w:val="a6"/>
        <w:ind w:firstLine="567"/>
        <w:jc w:val="both"/>
      </w:pPr>
      <w:r>
        <w:rPr>
          <w:rFonts w:ascii="Times New Roman" w:hAnsi="Times New Roman"/>
          <w:sz w:val="28"/>
          <w:szCs w:val="28"/>
        </w:rPr>
        <w:t>- Уголок по ПДД.</w:t>
      </w:r>
    </w:p>
    <w:p w:rsidR="003647D6" w:rsidRDefault="00A37082">
      <w:pPr>
        <w:pStyle w:val="a6"/>
        <w:ind w:firstLine="567"/>
        <w:jc w:val="both"/>
      </w:pPr>
      <w:r>
        <w:rPr>
          <w:rFonts w:ascii="Times New Roman" w:hAnsi="Times New Roman"/>
          <w:sz w:val="28"/>
          <w:szCs w:val="28"/>
        </w:rPr>
        <w:t>- Уголок изобразительной деятельности;</w:t>
      </w:r>
    </w:p>
    <w:p w:rsidR="003647D6" w:rsidRDefault="00A37082">
      <w:pPr>
        <w:pStyle w:val="a6"/>
        <w:ind w:firstLine="567"/>
        <w:jc w:val="both"/>
      </w:pPr>
      <w:r>
        <w:rPr>
          <w:rFonts w:ascii="Times New Roman" w:hAnsi="Times New Roman"/>
          <w:sz w:val="28"/>
          <w:szCs w:val="28"/>
        </w:rPr>
        <w:t>- Уголок театрализованной деятельности;</w:t>
      </w:r>
    </w:p>
    <w:p w:rsidR="003647D6" w:rsidRDefault="00A37082">
      <w:pPr>
        <w:pStyle w:val="a6"/>
        <w:ind w:firstLine="567"/>
        <w:jc w:val="both"/>
      </w:pPr>
      <w:r>
        <w:rPr>
          <w:rFonts w:ascii="Times New Roman" w:hAnsi="Times New Roman"/>
          <w:sz w:val="28"/>
          <w:szCs w:val="28"/>
        </w:rPr>
        <w:t>- Уголок му</w:t>
      </w:r>
      <w:r>
        <w:rPr>
          <w:rFonts w:ascii="Times New Roman" w:hAnsi="Times New Roman"/>
          <w:sz w:val="28"/>
          <w:szCs w:val="28"/>
        </w:rPr>
        <w:t>зыкальн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художественного творчества;</w:t>
      </w:r>
    </w:p>
    <w:p w:rsidR="003647D6" w:rsidRDefault="00A37082">
      <w:pPr>
        <w:pStyle w:val="a6"/>
        <w:ind w:firstLine="567"/>
        <w:jc w:val="both"/>
      </w:pPr>
      <w:r>
        <w:rPr>
          <w:rFonts w:ascii="Times New Roman" w:hAnsi="Times New Roman"/>
          <w:sz w:val="28"/>
          <w:szCs w:val="28"/>
        </w:rPr>
        <w:t>- Книжный уголок.</w:t>
      </w:r>
    </w:p>
    <w:p w:rsidR="003647D6" w:rsidRDefault="00A370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каждой группе имеется необходимый разнообразный игровой материал, накоплено и систематизировано методическое обеспечение реализуемой образовательной программы.</w:t>
      </w:r>
    </w:p>
    <w:p w:rsidR="003647D6" w:rsidRDefault="003647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47D6" w:rsidRDefault="00A3708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Оснащение музыкального кабинета и муз</w:t>
      </w:r>
      <w:r>
        <w:rPr>
          <w:rFonts w:ascii="Times New Roman" w:hAnsi="Times New Roman"/>
          <w:b/>
          <w:sz w:val="28"/>
          <w:szCs w:val="28"/>
        </w:rPr>
        <w:t>ыкального зала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785"/>
        <w:gridCol w:w="4796"/>
      </w:tblGrid>
      <w:tr w:rsidR="003647D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средства:</w:t>
            </w:r>
          </w:p>
          <w:p w:rsidR="003647D6" w:rsidRDefault="00364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центр; аудио магнитофон; телевизор, видео приставка</w:t>
            </w:r>
          </w:p>
        </w:tc>
      </w:tr>
      <w:tr w:rsidR="003647D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7D6" w:rsidRDefault="00A37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инструменты:</w:t>
            </w:r>
          </w:p>
          <w:p w:rsidR="003647D6" w:rsidRDefault="00364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гармонь</w:t>
            </w:r>
          </w:p>
        </w:tc>
      </w:tr>
      <w:tr w:rsidR="003647D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музыкальные инструменты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барабанчик-стукалка, </w:t>
            </w:r>
          </w:p>
          <w:p w:rsidR="003647D6" w:rsidRDefault="00A37082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колокольчики металлические, </w:t>
            </w:r>
            <w:proofErr w:type="spellStart"/>
            <w:r>
              <w:rPr>
                <w:rFonts w:ascii="Times New Roman" w:hAnsi="Times New Roman"/>
              </w:rPr>
              <w:t>трещетки</w:t>
            </w:r>
            <w:proofErr w:type="spellEnd"/>
          </w:p>
          <w:p w:rsidR="003647D6" w:rsidRDefault="00A3708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бубен большой и маленький</w:t>
            </w:r>
          </w:p>
          <w:p w:rsidR="003647D6" w:rsidRDefault="00A3708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барабаны, дудочки, </w:t>
            </w:r>
            <w:r>
              <w:rPr>
                <w:rFonts w:ascii="Times New Roman" w:hAnsi="Times New Roman"/>
              </w:rPr>
              <w:t>губная гармошка</w:t>
            </w:r>
          </w:p>
          <w:p w:rsidR="003647D6" w:rsidRDefault="00A3708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молоточки, балалайки плоскостные</w:t>
            </w:r>
          </w:p>
        </w:tc>
      </w:tr>
      <w:tr w:rsidR="003647D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Мебель:</w:t>
            </w:r>
          </w:p>
          <w:p w:rsidR="003647D6" w:rsidRDefault="003647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Детские </w:t>
            </w:r>
            <w:r>
              <w:rPr>
                <w:rFonts w:ascii="Times New Roman" w:hAnsi="Times New Roman"/>
              </w:rPr>
              <w:t>стульчики (столы);</w:t>
            </w:r>
          </w:p>
          <w:p w:rsidR="003647D6" w:rsidRDefault="00A3708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шкафы для используемых пособий, игрушек, атрибутов и прочего материала;</w:t>
            </w:r>
          </w:p>
          <w:p w:rsidR="003647D6" w:rsidRDefault="00A3708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ширмы</w:t>
            </w:r>
          </w:p>
        </w:tc>
      </w:tr>
      <w:tr w:rsidR="003647D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Прочее: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игры, пособия, демонстрационный и раздаточный материал, игрушки, библиотека и картотека методической литературы, детские и взрослые кост</w:t>
            </w:r>
            <w:r>
              <w:rPr>
                <w:rFonts w:ascii="Times New Roman" w:hAnsi="Times New Roman"/>
              </w:rPr>
              <w:t>юмы</w:t>
            </w:r>
          </w:p>
          <w:p w:rsidR="003647D6" w:rsidRDefault="00A3708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 для оформления праздников, развлечений и театрализованных представлений, маски для театрализации </w:t>
            </w:r>
          </w:p>
          <w:p w:rsidR="003647D6" w:rsidRDefault="003647D6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3647D6" w:rsidRDefault="003647D6">
      <w:pPr>
        <w:pStyle w:val="a6"/>
        <w:rPr>
          <w:rFonts w:ascii="Times New Roman" w:hAnsi="Times New Roman"/>
        </w:rPr>
      </w:pPr>
    </w:p>
    <w:p w:rsidR="003647D6" w:rsidRDefault="003647D6">
      <w:pPr>
        <w:pStyle w:val="a6"/>
        <w:rPr>
          <w:rFonts w:ascii="Times New Roman" w:hAnsi="Times New Roman"/>
        </w:rPr>
      </w:pPr>
    </w:p>
    <w:p w:rsidR="003647D6" w:rsidRDefault="00A37082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Оснащение </w:t>
      </w:r>
      <w:proofErr w:type="gramStart"/>
      <w:r>
        <w:rPr>
          <w:rFonts w:ascii="Times New Roman" w:hAnsi="Times New Roman"/>
          <w:b/>
          <w:sz w:val="28"/>
          <w:szCs w:val="28"/>
        </w:rPr>
        <w:t>методического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кабинет</w:t>
      </w:r>
    </w:p>
    <w:p w:rsidR="003647D6" w:rsidRDefault="00A37082">
      <w:pPr>
        <w:pStyle w:val="a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647D6" w:rsidRDefault="00A37082">
      <w:pPr>
        <w:pStyle w:val="a6"/>
      </w:pPr>
      <w:r>
        <w:t>1.Мебель</w:t>
      </w:r>
    </w:p>
    <w:tbl>
      <w:tblPr>
        <w:tblW w:w="95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7066"/>
        <w:gridCol w:w="2523"/>
      </w:tblGrid>
      <w:tr w:rsidR="003647D6">
        <w:trPr>
          <w:trHeight w:val="292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</w:tr>
      <w:tr w:rsidR="003647D6">
        <w:trPr>
          <w:trHeight w:val="292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для книг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секции</w:t>
            </w:r>
          </w:p>
        </w:tc>
      </w:tr>
      <w:tr w:rsidR="003647D6">
        <w:trPr>
          <w:trHeight w:val="306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</w:tr>
      <w:tr w:rsidR="003647D6">
        <w:trPr>
          <w:trHeight w:val="292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 информационный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3647D6">
        <w:trPr>
          <w:trHeight w:val="292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шт.</w:t>
            </w:r>
          </w:p>
        </w:tc>
      </w:tr>
      <w:tr w:rsidR="003647D6">
        <w:trPr>
          <w:trHeight w:val="292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рабочий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3647D6">
        <w:trPr>
          <w:trHeight w:val="292"/>
        </w:trPr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Стулья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шт.</w:t>
            </w:r>
          </w:p>
        </w:tc>
      </w:tr>
    </w:tbl>
    <w:p w:rsidR="003647D6" w:rsidRDefault="003647D6">
      <w:pPr>
        <w:pStyle w:val="a6"/>
        <w:rPr>
          <w:rFonts w:ascii="Times New Roman" w:hAnsi="Times New Roman"/>
          <w:sz w:val="28"/>
          <w:szCs w:val="28"/>
        </w:rPr>
      </w:pPr>
    </w:p>
    <w:p w:rsidR="003647D6" w:rsidRDefault="00A37082">
      <w:pPr>
        <w:pStyle w:val="a6"/>
        <w:rPr>
          <w:rFonts w:ascii="Times New Roman" w:hAnsi="Times New Roman"/>
          <w:b/>
          <w:bCs/>
          <w:sz w:val="28"/>
          <w:szCs w:val="28"/>
        </w:rPr>
      </w:pPr>
      <w:bookmarkStart w:id="0" w:name="4"/>
      <w:bookmarkStart w:id="1" w:name="5e3a19e6b8abeac38496ebc9569b2ffa40fa311c"/>
      <w:bookmarkEnd w:id="0"/>
      <w:bookmarkEnd w:id="1"/>
      <w:r>
        <w:rPr>
          <w:rFonts w:ascii="Times New Roman" w:hAnsi="Times New Roman"/>
          <w:b/>
          <w:bCs/>
          <w:sz w:val="28"/>
          <w:szCs w:val="28"/>
        </w:rPr>
        <w:t>2. Технические средства</w:t>
      </w:r>
    </w:p>
    <w:tbl>
      <w:tblPr>
        <w:tblW w:w="95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7055"/>
        <w:gridCol w:w="2519"/>
      </w:tblGrid>
      <w:tr w:rsidR="003647D6">
        <w:trPr>
          <w:trHeight w:val="298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</w:tr>
      <w:tr w:rsidR="003647D6">
        <w:trPr>
          <w:trHeight w:val="285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 + процессор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3647D6">
        <w:trPr>
          <w:trHeight w:val="244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Колонки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47D6">
        <w:trPr>
          <w:trHeight w:val="244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47D6">
        <w:trPr>
          <w:trHeight w:val="244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 </w:t>
            </w:r>
            <w:r>
              <w:rPr>
                <w:rFonts w:ascii="Times New Roman" w:hAnsi="Times New Roman"/>
                <w:sz w:val="24"/>
                <w:szCs w:val="24"/>
              </w:rPr>
              <w:t>наблюдения за территорией ДОО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47D6">
        <w:trPr>
          <w:trHeight w:val="244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47D6">
        <w:trPr>
          <w:trHeight w:val="258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Экран для просмотра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proofErr w:type="spellEnd"/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2" w:name="_GoBack"/>
            <w:bookmarkEnd w:id="2"/>
          </w:p>
        </w:tc>
      </w:tr>
    </w:tbl>
    <w:p w:rsidR="003647D6" w:rsidRDefault="003647D6">
      <w:pPr>
        <w:pStyle w:val="a6"/>
        <w:rPr>
          <w:rFonts w:ascii="Times New Roman" w:hAnsi="Times New Roman"/>
          <w:b/>
          <w:bCs/>
          <w:sz w:val="28"/>
          <w:szCs w:val="28"/>
        </w:rPr>
      </w:pPr>
      <w:bookmarkStart w:id="3" w:name="6"/>
      <w:bookmarkStart w:id="4" w:name="2d9058429fdcfc591e97aed217a07891f7deb9fa"/>
      <w:bookmarkStart w:id="5" w:name="5"/>
      <w:bookmarkStart w:id="6" w:name="098e914d8611d78d03804f61693b3cea08d6b89d"/>
      <w:bookmarkEnd w:id="3"/>
      <w:bookmarkEnd w:id="4"/>
      <w:bookmarkEnd w:id="5"/>
      <w:bookmarkEnd w:id="6"/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581"/>
      </w:tblGrid>
      <w:tr w:rsidR="003647D6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  Нормативно-правовые документы</w:t>
            </w:r>
          </w:p>
        </w:tc>
      </w:tr>
      <w:tr w:rsidR="003647D6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</w:rPr>
              <w:t>Семейный кодекс РФ,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Трудовой кодекс,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Закон Российской Федерации «Об образовании», СанПиН, Конвенция о правах ребенка,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всестороннем анализе профессиональной деятельности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работников, Трудовое соглашение    </w:t>
            </w:r>
          </w:p>
        </w:tc>
      </w:tr>
      <w:tr w:rsidR="003647D6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3.1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Документы по организации деятельности ДОУ</w:t>
            </w:r>
          </w:p>
        </w:tc>
      </w:tr>
      <w:tr w:rsidR="003647D6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ДОО, План работы ДОО на учебный год, Учебный план ДОО, материалы по аттестации педагогических работников, обобщению опыта педагогов, планы летне-оздоровительного периода в ДОО, организация работы по предупреждению ДТП, безопасност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</w:tbl>
    <w:p w:rsidR="003647D6" w:rsidRDefault="003647D6">
      <w:pPr>
        <w:pStyle w:val="a6"/>
        <w:rPr>
          <w:rFonts w:ascii="Times New Roman" w:hAnsi="Times New Roman"/>
          <w:b/>
          <w:sz w:val="28"/>
          <w:szCs w:val="28"/>
        </w:rPr>
      </w:pPr>
    </w:p>
    <w:p w:rsidR="003647D6" w:rsidRDefault="00A37082">
      <w:pPr>
        <w:pStyle w:val="a6"/>
      </w:pPr>
      <w:bookmarkStart w:id="7" w:name="7"/>
      <w:bookmarkStart w:id="8" w:name="7d1764b0867c8515eca04f04f5c1ed979daafefa"/>
      <w:bookmarkEnd w:id="7"/>
      <w:bookmarkEnd w:id="8"/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>
        <w:t xml:space="preserve"> Инструкции</w:t>
      </w:r>
    </w:p>
    <w:tbl>
      <w:tblPr>
        <w:tblW w:w="953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762"/>
        <w:gridCol w:w="4773"/>
      </w:tblGrid>
      <w:tr w:rsidR="003647D6">
        <w:trPr>
          <w:trHeight w:val="284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Должностная инструкция зам. зав. по ВМР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3647D6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7D6">
        <w:trPr>
          <w:trHeight w:val="284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Инструкция по охране труда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3647D6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7D6">
        <w:trPr>
          <w:trHeight w:val="584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Инструкция по охране труда при работе с компьютерной техникой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3647D6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47D6" w:rsidRDefault="003647D6">
      <w:pPr>
        <w:pStyle w:val="a6"/>
        <w:rPr>
          <w:rFonts w:ascii="Times New Roman" w:hAnsi="Times New Roman"/>
          <w:sz w:val="24"/>
          <w:szCs w:val="24"/>
        </w:rPr>
      </w:pPr>
    </w:p>
    <w:p w:rsidR="003647D6" w:rsidRDefault="00A37082">
      <w:pPr>
        <w:pStyle w:val="a6"/>
        <w:rPr>
          <w:rFonts w:ascii="Times New Roman" w:hAnsi="Times New Roman"/>
          <w:b/>
          <w:sz w:val="28"/>
          <w:szCs w:val="28"/>
        </w:rPr>
      </w:pPr>
      <w:bookmarkStart w:id="9" w:name="9"/>
      <w:bookmarkStart w:id="10" w:name="01d552369cb46cfa7ca0358d33aad68786f50acc"/>
      <w:bookmarkEnd w:id="9"/>
      <w:bookmarkEnd w:id="10"/>
      <w:r>
        <w:rPr>
          <w:rFonts w:ascii="Times New Roman" w:hAnsi="Times New Roman"/>
          <w:b/>
          <w:bCs/>
          <w:sz w:val="28"/>
          <w:szCs w:val="28"/>
        </w:rPr>
        <w:t>5. Наглядные пособия</w:t>
      </w:r>
    </w:p>
    <w:tbl>
      <w:tblPr>
        <w:tblW w:w="9500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6" w:type="dxa"/>
          <w:right w:w="116" w:type="dxa"/>
        </w:tblCellMar>
        <w:tblLook w:val="0000" w:firstRow="0" w:lastRow="0" w:firstColumn="0" w:lastColumn="0" w:noHBand="0" w:noVBand="0"/>
      </w:tblPr>
      <w:tblGrid>
        <w:gridCol w:w="9500"/>
      </w:tblGrid>
      <w:tr w:rsidR="003647D6">
        <w:trPr>
          <w:trHeight w:val="249"/>
        </w:trPr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bookmarkStart w:id="11" w:name="10"/>
            <w:bookmarkStart w:id="12" w:name="c2a58ceff3cf70bfce4e8137b0f8ba9843f6c5e0"/>
            <w:bookmarkEnd w:id="11"/>
            <w:bookmarkEnd w:id="12"/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</w:tr>
      <w:tr w:rsidR="003647D6">
        <w:trPr>
          <w:trHeight w:val="249"/>
        </w:trPr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Кукольные театры</w:t>
            </w:r>
          </w:p>
        </w:tc>
      </w:tr>
      <w:tr w:rsidR="003647D6">
        <w:trPr>
          <w:trHeight w:val="498"/>
        </w:trPr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Демонстрационный материал для лепки, </w:t>
            </w:r>
            <w:r>
              <w:rPr>
                <w:rFonts w:ascii="Times New Roman" w:hAnsi="Times New Roman"/>
                <w:sz w:val="24"/>
                <w:szCs w:val="24"/>
              </w:rPr>
              <w:t>декоративно-прикладного искусства</w:t>
            </w:r>
          </w:p>
        </w:tc>
      </w:tr>
      <w:tr w:rsidR="003647D6">
        <w:trPr>
          <w:trHeight w:val="1025"/>
        </w:trPr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словарь в картинках: фрукты и овощи, транспорт, электробытовая техника, экзотические фрукты, дикие звери и птицы, цветы и деревья, посуда, одежда и обувь и др.</w:t>
            </w:r>
          </w:p>
        </w:tc>
      </w:tr>
      <w:tr w:rsidR="003647D6">
        <w:trPr>
          <w:trHeight w:val="1011"/>
        </w:trPr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</w:rPr>
              <w:t>Развивающее лото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647D6" w:rsidRDefault="00A37082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Геометрические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647D6" w:rsidRDefault="00A370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3647D6" w:rsidRDefault="00A370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</w:tr>
      <w:tr w:rsidR="003647D6">
        <w:trPr>
          <w:trHeight w:val="249"/>
        </w:trPr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Муляжи овощей, фруктов</w:t>
            </w:r>
          </w:p>
        </w:tc>
      </w:tr>
      <w:tr w:rsidR="003647D6">
        <w:trPr>
          <w:trHeight w:val="249"/>
        </w:trPr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Пирамидки, конструкторы</w:t>
            </w:r>
          </w:p>
        </w:tc>
      </w:tr>
      <w:tr w:rsidR="003647D6">
        <w:trPr>
          <w:trHeight w:val="249"/>
        </w:trPr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</w:rPr>
              <w:t>Мягкие игрушки для ОД</w:t>
            </w:r>
          </w:p>
        </w:tc>
      </w:tr>
      <w:tr w:rsidR="003647D6">
        <w:trPr>
          <w:trHeight w:val="249"/>
        </w:trPr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Наглядные плакаты </w:t>
            </w:r>
          </w:p>
        </w:tc>
      </w:tr>
      <w:tr w:rsidR="003647D6">
        <w:trPr>
          <w:trHeight w:val="23"/>
        </w:trPr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3647D6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47D6" w:rsidRDefault="003647D6">
      <w:pPr>
        <w:pStyle w:val="a6"/>
        <w:rPr>
          <w:rFonts w:ascii="Times New Roman" w:hAnsi="Times New Roman"/>
          <w:bCs/>
          <w:sz w:val="24"/>
          <w:szCs w:val="24"/>
        </w:rPr>
      </w:pPr>
    </w:p>
    <w:p w:rsidR="003647D6" w:rsidRDefault="00A37082">
      <w:pPr>
        <w:pStyle w:val="a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Учебно-методическая литература</w:t>
      </w:r>
    </w:p>
    <w:tbl>
      <w:tblPr>
        <w:tblW w:w="947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476"/>
      </w:tblGrid>
      <w:tr w:rsidR="003647D6">
        <w:trPr>
          <w:trHeight w:val="1394"/>
        </w:trPr>
        <w:tc>
          <w:tcPr>
            <w:tcW w:w="9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D6" w:rsidRDefault="00A3708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Перечень программ, технологии   и пособий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образовательных областей</w:t>
            </w:r>
          </w:p>
          <w:p w:rsidR="003647D6" w:rsidRDefault="00A3708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Журналы: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«Дошкольное воспитание»</w:t>
            </w:r>
          </w:p>
          <w:p w:rsidR="003647D6" w:rsidRDefault="00A3708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Хрестоматии ля чтения детям по возрастам (мл, ср, старший возраст)</w:t>
            </w:r>
          </w:p>
          <w:p w:rsidR="003647D6" w:rsidRDefault="00A3708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Детская литература</w:t>
            </w:r>
          </w:p>
          <w:p w:rsidR="003647D6" w:rsidRDefault="00A3708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Детские поделки, поделки педагогов</w:t>
            </w:r>
          </w:p>
          <w:p w:rsidR="003647D6" w:rsidRDefault="00A370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Обучающие, развивающие игры, музыкальные диски, презентационный материал</w:t>
            </w:r>
          </w:p>
        </w:tc>
      </w:tr>
    </w:tbl>
    <w:p w:rsidR="003647D6" w:rsidRDefault="003647D6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3647D6" w:rsidRDefault="003647D6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3647D6" w:rsidRDefault="003647D6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Муртазалиева Динара Сапиюллаевна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29.03.2021 по 29.03.2022</w:t>
            </w:r>
          </w:p>
        </w:tc>
      </w:tr>
    </w:tbl>
    <w:sectPr xmlns:w="http://schemas.openxmlformats.org/wordprocessingml/2006/main" w:rsidR="003647D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21">
    <w:multiLevelType w:val="hybridMultilevel"/>
    <w:lvl w:ilvl="0" w:tplc="44583894">
      <w:start w:val="1"/>
      <w:numFmt w:val="decimal"/>
      <w:lvlText w:val="%1."/>
      <w:lvlJc w:val="left"/>
      <w:pPr>
        <w:ind w:left="720" w:hanging="360"/>
      </w:pPr>
    </w:lvl>
    <w:lvl w:ilvl="1" w:tplc="44583894" w:tentative="1">
      <w:start w:val="1"/>
      <w:numFmt w:val="lowerLetter"/>
      <w:lvlText w:val="%2."/>
      <w:lvlJc w:val="left"/>
      <w:pPr>
        <w:ind w:left="1440" w:hanging="360"/>
      </w:pPr>
    </w:lvl>
    <w:lvl w:ilvl="2" w:tplc="44583894" w:tentative="1">
      <w:start w:val="1"/>
      <w:numFmt w:val="lowerRoman"/>
      <w:lvlText w:val="%3."/>
      <w:lvlJc w:val="right"/>
      <w:pPr>
        <w:ind w:left="2160" w:hanging="180"/>
      </w:pPr>
    </w:lvl>
    <w:lvl w:ilvl="3" w:tplc="44583894" w:tentative="1">
      <w:start w:val="1"/>
      <w:numFmt w:val="decimal"/>
      <w:lvlText w:val="%4."/>
      <w:lvlJc w:val="left"/>
      <w:pPr>
        <w:ind w:left="2880" w:hanging="360"/>
      </w:pPr>
    </w:lvl>
    <w:lvl w:ilvl="4" w:tplc="44583894" w:tentative="1">
      <w:start w:val="1"/>
      <w:numFmt w:val="lowerLetter"/>
      <w:lvlText w:val="%5."/>
      <w:lvlJc w:val="left"/>
      <w:pPr>
        <w:ind w:left="3600" w:hanging="360"/>
      </w:pPr>
    </w:lvl>
    <w:lvl w:ilvl="5" w:tplc="44583894" w:tentative="1">
      <w:start w:val="1"/>
      <w:numFmt w:val="lowerRoman"/>
      <w:lvlText w:val="%6."/>
      <w:lvlJc w:val="right"/>
      <w:pPr>
        <w:ind w:left="4320" w:hanging="180"/>
      </w:pPr>
    </w:lvl>
    <w:lvl w:ilvl="6" w:tplc="44583894" w:tentative="1">
      <w:start w:val="1"/>
      <w:numFmt w:val="decimal"/>
      <w:lvlText w:val="%7."/>
      <w:lvlJc w:val="left"/>
      <w:pPr>
        <w:ind w:left="5040" w:hanging="360"/>
      </w:pPr>
    </w:lvl>
    <w:lvl w:ilvl="7" w:tplc="44583894" w:tentative="1">
      <w:start w:val="1"/>
      <w:numFmt w:val="lowerLetter"/>
      <w:lvlText w:val="%8."/>
      <w:lvlJc w:val="left"/>
      <w:pPr>
        <w:ind w:left="5760" w:hanging="360"/>
      </w:pPr>
    </w:lvl>
    <w:lvl w:ilvl="8" w:tplc="445838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20">
    <w:multiLevelType w:val="hybridMultilevel"/>
    <w:lvl w:ilvl="0" w:tplc="88725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20">
    <w:abstractNumId w:val="9320"/>
  </w:num>
  <w:num w:numId="9321">
    <w:abstractNumId w:val="932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D6"/>
    <w:rsid w:val="003647D6"/>
    <w:rsid w:val="00A3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 Spacing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 Spacing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17437212" Type="http://schemas.openxmlformats.org/officeDocument/2006/relationships/numbering" Target="numbering.xml"/><Relationship Id="rId359688444" Type="http://schemas.openxmlformats.org/officeDocument/2006/relationships/footnotes" Target="footnotes.xml"/><Relationship Id="rId959420276" Type="http://schemas.openxmlformats.org/officeDocument/2006/relationships/endnotes" Target="endnotes.xml"/><Relationship Id="rId986197951" Type="http://schemas.openxmlformats.org/officeDocument/2006/relationships/comments" Target="comments.xml"/><Relationship Id="rId870335048" Type="http://schemas.microsoft.com/office/2011/relationships/commentsExtended" Target="commentsExtended.xml"/><Relationship Id="rId10422615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qt+MeNtLWqreTbkCq640gnYvAds=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</SignatureValue>
  <KeyInfo>
    <X509Data>
      <X509Certificate>MIIFtDCCA5wCFGmuXN4bNSDagNvjEsKHZo/19nw3MA0GCSqGSIb3DQEBCwUAMIGQ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17437212"/>
            <mdssi:RelationshipReference SourceId="rId359688444"/>
            <mdssi:RelationshipReference SourceId="rId959420276"/>
            <mdssi:RelationshipReference SourceId="rId986197951"/>
            <mdssi:RelationshipReference SourceId="rId870335048"/>
            <mdssi:RelationshipReference SourceId="rId104226159"/>
          </Transform>
          <Transform Algorithm="http://www.w3.org/TR/2001/REC-xml-c14n-20010315"/>
        </Transforms>
        <DigestMethod Algorithm="http://www.w3.org/2000/09/xmldsig#sha1"/>
        <DigestValue>TyurH8MSu+DBTbcSuPpMyV0qneU=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G2Zxvv8upw4p9RXtDlPg+UWff9A=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MFqzbvkdRGy7scinkorEx7T+bLk=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quPwdvAI741kYK8YuR00LycCDSg=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aOwDlpyEqBoA5I0i+JgflTmQkJ8=</DigestValue>
      </Reference>
      <Reference URI="/word/styles.xml?ContentType=application/vnd.openxmlformats-officedocument.wordprocessingml.styles+xml">
        <DigestMethod Algorithm="http://www.w3.org/2000/09/xmldsig#sha1"/>
        <DigestValue>DvH1FraMr+PO4tK4pLf+QI5e+JA=</DigestValue>
      </Reference>
      <Reference URI="/word/stylesWithEffects.xml?ContentType=application/vnd.ms-word.stylesWithEffects+xml">
        <DigestMethod Algorithm="http://www.w3.org/2000/09/xmldsig#sha1"/>
        <DigestValue>s1uGp8GGSRwvaYseghSFsadxGUo=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2021-03-29T07:28:47Z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Dina</cp:lastModifiedBy>
  <cp:revision>2</cp:revision>
  <dcterms:created xsi:type="dcterms:W3CDTF">2019-04-08T09:30:00Z</dcterms:created>
  <dcterms:modified xsi:type="dcterms:W3CDTF">2019-04-08T09:30:00Z</dcterms:modified>
  <dc:language>en-US</dc:language>
</cp:coreProperties>
</file>